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4834D2" w:rsidRDefault="006A7E47">
      <w:pPr>
        <w:jc w:val="center"/>
        <w:rPr>
          <w:rFonts w:ascii="Franklin Gothic Book" w:hAnsi="Franklin Gothic Book" w:cs="Arial"/>
        </w:rPr>
      </w:pPr>
      <w:r>
        <w:rPr>
          <w:rFonts w:ascii="Franklin Gothic Book" w:hAnsi="Franklin Gothic Book" w:cs="Franklin Gothic Book"/>
          <w:noProof/>
          <w:lang w:eastAsia="es-ES"/>
        </w:rPr>
        <w:drawing>
          <wp:inline distT="0" distB="0" distL="0" distR="0">
            <wp:extent cx="4316095" cy="1733550"/>
            <wp:effectExtent l="0" t="0" r="8255" b="0"/>
            <wp:docPr id="1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16095" cy="1733550"/>
                    </a:xfrm>
                    <a:prstGeom prst="rect">
                      <a:avLst/>
                    </a:prstGeom>
                    <a:solidFill>
                      <a:srgbClr val="FFFFFF"/>
                    </a:solidFill>
                    <a:ln>
                      <a:noFill/>
                    </a:ln>
                  </pic:spPr>
                </pic:pic>
              </a:graphicData>
            </a:graphic>
          </wp:inline>
        </w:drawing>
      </w:r>
    </w:p>
    <w:p w:rsidR="004834D2" w:rsidRDefault="004834D2">
      <w:pPr>
        <w:jc w:val="center"/>
        <w:rPr>
          <w:rFonts w:ascii="Franklin Gothic Book" w:hAnsi="Franklin Gothic Book" w:cs="Arial"/>
        </w:rPr>
      </w:pPr>
    </w:p>
    <w:p w:rsidR="004834D2" w:rsidRDefault="004834D2">
      <w:pPr>
        <w:jc w:val="center"/>
        <w:rPr>
          <w:rFonts w:ascii="Franklin Gothic Book" w:hAnsi="Franklin Gothic Book" w:cs="Arial"/>
        </w:rPr>
      </w:pPr>
      <w:r>
        <w:rPr>
          <w:rFonts w:ascii="Franklin Gothic Book" w:hAnsi="Franklin Gothic Book" w:cs="Arial"/>
          <w:b/>
          <w:color w:val="336600"/>
          <w:sz w:val="36"/>
          <w:szCs w:val="36"/>
        </w:rPr>
        <w:t>LEADER 2014-2020</w:t>
      </w:r>
    </w:p>
    <w:p w:rsidR="004834D2" w:rsidRDefault="004834D2">
      <w:pPr>
        <w:jc w:val="center"/>
        <w:rPr>
          <w:rFonts w:ascii="Franklin Gothic Book" w:hAnsi="Franklin Gothic Book" w:cs="Arial"/>
        </w:rPr>
      </w:pPr>
    </w:p>
    <w:p w:rsidR="004834D2" w:rsidRDefault="004834D2">
      <w:pPr>
        <w:jc w:val="center"/>
        <w:rPr>
          <w:rFonts w:ascii="Franklin Gothic Book" w:hAnsi="Franklin Gothic Book" w:cs="Arial"/>
        </w:rPr>
      </w:pPr>
    </w:p>
    <w:tbl>
      <w:tblPr>
        <w:tblW w:w="0" w:type="auto"/>
        <w:tblInd w:w="-10" w:type="dxa"/>
        <w:tblLayout w:type="fixed"/>
        <w:tblLook w:val="0000" w:firstRow="0" w:lastRow="0" w:firstColumn="0" w:lastColumn="0" w:noHBand="0" w:noVBand="0"/>
      </w:tblPr>
      <w:tblGrid>
        <w:gridCol w:w="2528"/>
        <w:gridCol w:w="6551"/>
      </w:tblGrid>
      <w:tr w:rsidR="004834D2" w:rsidTr="00290546">
        <w:trPr>
          <w:trHeight w:val="1971"/>
        </w:trPr>
        <w:tc>
          <w:tcPr>
            <w:tcW w:w="9079" w:type="dxa"/>
            <w:gridSpan w:val="2"/>
            <w:tcBorders>
              <w:top w:val="single" w:sz="4" w:space="0" w:color="808000"/>
              <w:left w:val="single" w:sz="4" w:space="0" w:color="808000"/>
              <w:bottom w:val="single" w:sz="4" w:space="0" w:color="808000"/>
              <w:right w:val="single" w:sz="4" w:space="0" w:color="808000"/>
            </w:tcBorders>
            <w:shd w:val="clear" w:color="auto" w:fill="8496B0"/>
            <w:vAlign w:val="center"/>
          </w:tcPr>
          <w:p w:rsidR="004834D2" w:rsidRDefault="004834D2">
            <w:pPr>
              <w:snapToGrid w:val="0"/>
              <w:jc w:val="center"/>
              <w:rPr>
                <w:rFonts w:ascii="Franklin Gothic Book" w:hAnsi="Franklin Gothic Book" w:cs="Arial"/>
                <w:color w:val="FFFFFF"/>
              </w:rPr>
            </w:pPr>
          </w:p>
          <w:p w:rsidR="004834D2" w:rsidRPr="00290546" w:rsidRDefault="004834D2">
            <w:pPr>
              <w:jc w:val="center"/>
              <w:rPr>
                <w:rFonts w:ascii="Franklin Gothic Book" w:hAnsi="Franklin Gothic Book" w:cs="Arial"/>
                <w:color w:val="FFFFFF"/>
                <w:sz w:val="44"/>
                <w:szCs w:val="44"/>
              </w:rPr>
            </w:pPr>
            <w:r w:rsidRPr="00290546">
              <w:rPr>
                <w:rFonts w:ascii="Franklin Gothic Book" w:hAnsi="Franklin Gothic Book" w:cs="Arial"/>
                <w:color w:val="FFFFFF"/>
                <w:sz w:val="44"/>
                <w:szCs w:val="44"/>
              </w:rPr>
              <w:t>MEMORIA EMPRESARIAL</w:t>
            </w:r>
          </w:p>
          <w:p w:rsidR="004834D2" w:rsidRPr="00290546" w:rsidRDefault="004834D2">
            <w:pPr>
              <w:jc w:val="center"/>
              <w:rPr>
                <w:rFonts w:ascii="Franklin Gothic Book" w:hAnsi="Franklin Gothic Book" w:cs="Arial"/>
                <w:color w:val="FFFFFF"/>
                <w:sz w:val="44"/>
                <w:szCs w:val="44"/>
              </w:rPr>
            </w:pPr>
          </w:p>
          <w:p w:rsidR="004834D2" w:rsidRDefault="006A7E47">
            <w:pPr>
              <w:jc w:val="center"/>
              <w:rPr>
                <w:rFonts w:ascii="Franklin Gothic Book" w:hAnsi="Franklin Gothic Book" w:cs="Arial"/>
                <w:b/>
                <w:color w:val="FFFFFF"/>
                <w:sz w:val="32"/>
                <w:szCs w:val="32"/>
              </w:rPr>
            </w:pPr>
            <w:r>
              <w:rPr>
                <w:rFonts w:ascii="Franklin Gothic Book" w:hAnsi="Franklin Gothic Book" w:cs="Arial"/>
                <w:b/>
                <w:color w:val="FFFFFF"/>
                <w:sz w:val="32"/>
                <w:szCs w:val="32"/>
              </w:rPr>
              <w:t>Medidas 04.1/04.2/06.4/08.2</w:t>
            </w:r>
          </w:p>
          <w:p w:rsidR="00DF4301" w:rsidRDefault="00DF4301" w:rsidP="00290546">
            <w:pPr>
              <w:rPr>
                <w:rFonts w:ascii="Franklin Gothic Book" w:hAnsi="Franklin Gothic Book" w:cs="Arial"/>
                <w:b/>
                <w:color w:val="FFFFFF"/>
                <w:sz w:val="32"/>
                <w:szCs w:val="32"/>
              </w:rPr>
            </w:pPr>
          </w:p>
        </w:tc>
      </w:tr>
      <w:tr w:rsidR="004834D2" w:rsidTr="00290546">
        <w:trPr>
          <w:trHeight w:val="1366"/>
        </w:trPr>
        <w:tc>
          <w:tcPr>
            <w:tcW w:w="2528" w:type="dxa"/>
            <w:tcBorders>
              <w:top w:val="single" w:sz="4" w:space="0" w:color="808000"/>
              <w:left w:val="single" w:sz="4" w:space="0" w:color="808000"/>
              <w:bottom w:val="single" w:sz="4" w:space="0" w:color="808000"/>
            </w:tcBorders>
            <w:shd w:val="clear" w:color="auto" w:fill="8496B0"/>
            <w:vAlign w:val="center"/>
          </w:tcPr>
          <w:p w:rsidR="004834D2" w:rsidRPr="00290546" w:rsidRDefault="00494F8A" w:rsidP="00290546">
            <w:pPr>
              <w:jc w:val="center"/>
              <w:rPr>
                <w:rFonts w:ascii="Franklin Gothic Book" w:hAnsi="Franklin Gothic Book" w:cs="Arial"/>
                <w:b/>
                <w:color w:val="FFFFFF"/>
                <w:sz w:val="22"/>
                <w:szCs w:val="22"/>
              </w:rPr>
            </w:pPr>
            <w:r>
              <w:rPr>
                <w:rFonts w:ascii="Franklin Gothic Book" w:hAnsi="Franklin Gothic Book" w:cs="Arial"/>
                <w:b/>
                <w:color w:val="FFFFFF"/>
                <w:sz w:val="24"/>
                <w:szCs w:val="24"/>
              </w:rPr>
              <w:t>SOLICITANTE:</w:t>
            </w:r>
          </w:p>
        </w:tc>
        <w:tc>
          <w:tcPr>
            <w:tcW w:w="6551" w:type="dxa"/>
            <w:tcBorders>
              <w:top w:val="single" w:sz="4" w:space="0" w:color="808000"/>
              <w:left w:val="single" w:sz="4" w:space="0" w:color="808000"/>
              <w:bottom w:val="single" w:sz="4" w:space="0" w:color="808000"/>
              <w:right w:val="single" w:sz="4" w:space="0" w:color="808000"/>
            </w:tcBorders>
            <w:shd w:val="clear" w:color="auto" w:fill="FFFFFF"/>
            <w:vAlign w:val="center"/>
          </w:tcPr>
          <w:p w:rsidR="004834D2" w:rsidRDefault="004834D2">
            <w:pPr>
              <w:snapToGrid w:val="0"/>
              <w:rPr>
                <w:rFonts w:ascii="Franklin Gothic Book" w:hAnsi="Franklin Gothic Book" w:cs="Arial"/>
                <w:sz w:val="22"/>
                <w:szCs w:val="22"/>
              </w:rPr>
            </w:pPr>
          </w:p>
          <w:p w:rsidR="00DF4301" w:rsidRDefault="00DF4301">
            <w:pPr>
              <w:snapToGrid w:val="0"/>
              <w:rPr>
                <w:rFonts w:ascii="Franklin Gothic Book" w:hAnsi="Franklin Gothic Book" w:cs="Arial"/>
                <w:sz w:val="22"/>
                <w:szCs w:val="22"/>
              </w:rPr>
            </w:pPr>
          </w:p>
          <w:p w:rsidR="00DF4301" w:rsidRDefault="00DF4301">
            <w:pPr>
              <w:snapToGrid w:val="0"/>
              <w:rPr>
                <w:rFonts w:ascii="Franklin Gothic Book" w:hAnsi="Franklin Gothic Book" w:cs="Arial"/>
                <w:sz w:val="22"/>
                <w:szCs w:val="22"/>
              </w:rPr>
            </w:pPr>
          </w:p>
          <w:p w:rsidR="00DF4301" w:rsidRDefault="00DF4301">
            <w:pPr>
              <w:snapToGrid w:val="0"/>
              <w:rPr>
                <w:rFonts w:ascii="Franklin Gothic Book" w:hAnsi="Franklin Gothic Book" w:cs="Arial"/>
                <w:sz w:val="22"/>
                <w:szCs w:val="22"/>
              </w:rPr>
            </w:pPr>
          </w:p>
          <w:p w:rsidR="00DF4301" w:rsidRDefault="00DF4301">
            <w:pPr>
              <w:snapToGrid w:val="0"/>
              <w:rPr>
                <w:rFonts w:ascii="Franklin Gothic Book" w:hAnsi="Franklin Gothic Book" w:cs="Arial"/>
                <w:sz w:val="22"/>
                <w:szCs w:val="22"/>
              </w:rPr>
            </w:pPr>
          </w:p>
          <w:p w:rsidR="00DF4301" w:rsidRDefault="00DF4301">
            <w:pPr>
              <w:snapToGrid w:val="0"/>
              <w:rPr>
                <w:rFonts w:ascii="Franklin Gothic Book" w:hAnsi="Franklin Gothic Book" w:cs="Arial"/>
                <w:sz w:val="22"/>
                <w:szCs w:val="22"/>
              </w:rPr>
            </w:pPr>
          </w:p>
          <w:p w:rsidR="00DF4301" w:rsidRDefault="00DF4301">
            <w:pPr>
              <w:snapToGrid w:val="0"/>
              <w:rPr>
                <w:rFonts w:ascii="Franklin Gothic Book" w:hAnsi="Franklin Gothic Book" w:cs="Arial"/>
                <w:sz w:val="22"/>
                <w:szCs w:val="22"/>
              </w:rPr>
            </w:pPr>
          </w:p>
        </w:tc>
      </w:tr>
      <w:tr w:rsidR="00290546" w:rsidTr="001779C9">
        <w:trPr>
          <w:trHeight w:val="1366"/>
        </w:trPr>
        <w:tc>
          <w:tcPr>
            <w:tcW w:w="2528" w:type="dxa"/>
            <w:tcBorders>
              <w:top w:val="single" w:sz="4" w:space="0" w:color="808000"/>
              <w:left w:val="single" w:sz="4" w:space="0" w:color="808000"/>
              <w:bottom w:val="single" w:sz="4" w:space="0" w:color="808000"/>
            </w:tcBorders>
            <w:shd w:val="clear" w:color="auto" w:fill="D5DCE4"/>
            <w:vAlign w:val="center"/>
          </w:tcPr>
          <w:p w:rsidR="00290546" w:rsidRPr="00290546" w:rsidRDefault="00290546" w:rsidP="00290546">
            <w:pPr>
              <w:jc w:val="center"/>
              <w:rPr>
                <w:rFonts w:ascii="Franklin Gothic Book" w:hAnsi="Franklin Gothic Book" w:cs="Arial"/>
                <w:b/>
                <w:sz w:val="24"/>
                <w:szCs w:val="24"/>
              </w:rPr>
            </w:pPr>
            <w:r w:rsidRPr="00290546">
              <w:rPr>
                <w:rFonts w:ascii="Franklin Gothic Book" w:hAnsi="Franklin Gothic Book" w:cs="Arial"/>
                <w:b/>
                <w:sz w:val="24"/>
                <w:szCs w:val="24"/>
              </w:rPr>
              <w:t>Nº EXPEDIENTE:</w:t>
            </w:r>
          </w:p>
          <w:p w:rsidR="00290546" w:rsidRPr="00290546" w:rsidRDefault="00290546" w:rsidP="00290546">
            <w:pPr>
              <w:jc w:val="center"/>
              <w:rPr>
                <w:rFonts w:ascii="Franklin Gothic Book" w:hAnsi="Franklin Gothic Book" w:cs="Arial"/>
                <w:b/>
                <w:color w:val="FFFFFF"/>
                <w:sz w:val="24"/>
                <w:szCs w:val="24"/>
              </w:rPr>
            </w:pPr>
            <w:r>
              <w:rPr>
                <w:rFonts w:ascii="Franklin Gothic Book" w:hAnsi="Franklin Gothic Book" w:cs="Arial"/>
                <w:b/>
                <w:color w:val="FFFFFF"/>
                <w:sz w:val="24"/>
                <w:szCs w:val="24"/>
              </w:rPr>
              <w:t>A rellenar por la Gerencia</w:t>
            </w:r>
          </w:p>
        </w:tc>
        <w:tc>
          <w:tcPr>
            <w:tcW w:w="6551" w:type="dxa"/>
            <w:tcBorders>
              <w:top w:val="single" w:sz="4" w:space="0" w:color="808000"/>
              <w:left w:val="single" w:sz="4" w:space="0" w:color="808000"/>
              <w:bottom w:val="single" w:sz="4" w:space="0" w:color="808000"/>
              <w:right w:val="single" w:sz="4" w:space="0" w:color="808000"/>
            </w:tcBorders>
            <w:shd w:val="clear" w:color="auto" w:fill="D5DCE4"/>
            <w:vAlign w:val="center"/>
          </w:tcPr>
          <w:p w:rsidR="00290546" w:rsidRDefault="00290546" w:rsidP="00290546">
            <w:pPr>
              <w:snapToGrid w:val="0"/>
              <w:rPr>
                <w:rFonts w:ascii="Franklin Gothic Book" w:hAnsi="Franklin Gothic Book" w:cs="Arial"/>
                <w:sz w:val="22"/>
                <w:szCs w:val="22"/>
              </w:rPr>
            </w:pPr>
          </w:p>
        </w:tc>
      </w:tr>
    </w:tbl>
    <w:p w:rsidR="004834D2" w:rsidRDefault="004834D2">
      <w:pPr>
        <w:rPr>
          <w:rFonts w:ascii="Franklin Gothic Book" w:hAnsi="Franklin Gothic Book" w:cs="Franklin Gothic Book"/>
        </w:rPr>
      </w:pPr>
    </w:p>
    <w:p w:rsidR="00494F8A" w:rsidRPr="00494F8A" w:rsidRDefault="00494F8A" w:rsidP="00494F8A">
      <w:pPr>
        <w:suppressAutoHyphens w:val="0"/>
        <w:jc w:val="center"/>
        <w:rPr>
          <w:rFonts w:ascii="Franklin Gothic Book" w:hAnsi="Franklin Gothic Book" w:cs="Arial"/>
          <w:sz w:val="32"/>
          <w:szCs w:val="32"/>
          <w:lang w:eastAsia="es-ES"/>
        </w:rPr>
      </w:pPr>
    </w:p>
    <w:p w:rsidR="00494F8A" w:rsidRPr="00494F8A" w:rsidRDefault="00494F8A" w:rsidP="00494F8A">
      <w:pPr>
        <w:suppressAutoHyphens w:val="0"/>
        <w:jc w:val="center"/>
        <w:rPr>
          <w:rFonts w:ascii="Franklin Gothic Book" w:hAnsi="Franklin Gothic Book" w:cs="Arial"/>
          <w:lang w:eastAsia="es-ES"/>
        </w:rPr>
      </w:pPr>
      <w:r w:rsidRPr="00494F8A">
        <w:rPr>
          <w:rFonts w:ascii="Franklin Gothic Book" w:hAnsi="Franklin Gothic Book" w:cs="Arial"/>
          <w:lang w:eastAsia="es-ES"/>
        </w:rPr>
        <w:t xml:space="preserve">(Formulario elaborado siguiendo la Resolución de 19 de febrero de 2020, de la Consejería de Desarrollo Rural, </w:t>
      </w:r>
      <w:proofErr w:type="spellStart"/>
      <w:r w:rsidRPr="00494F8A">
        <w:rPr>
          <w:rFonts w:ascii="Franklin Gothic Book" w:hAnsi="Franklin Gothic Book" w:cs="Arial"/>
          <w:lang w:eastAsia="es-ES"/>
        </w:rPr>
        <w:t>Agroganadería</w:t>
      </w:r>
      <w:proofErr w:type="spellEnd"/>
      <w:r w:rsidRPr="00494F8A">
        <w:rPr>
          <w:rFonts w:ascii="Franklin Gothic Book" w:hAnsi="Franklin Gothic Book" w:cs="Arial"/>
          <w:lang w:eastAsia="es-ES"/>
        </w:rPr>
        <w:t xml:space="preserve"> y Pesca, por la que se aprueba el texto consolidado de las </w:t>
      </w:r>
      <w:r w:rsidRPr="00494F8A">
        <w:rPr>
          <w:rFonts w:ascii="Franklin Gothic Book" w:hAnsi="Franklin Gothic Book" w:cs="Arial"/>
          <w:b/>
          <w:lang w:eastAsia="es-ES"/>
        </w:rPr>
        <w:t>BASES REGULADORAS</w:t>
      </w:r>
      <w:r w:rsidRPr="00494F8A">
        <w:rPr>
          <w:rFonts w:ascii="Franklin Gothic Book" w:hAnsi="Franklin Gothic Book" w:cs="Arial"/>
          <w:lang w:eastAsia="es-ES"/>
        </w:rPr>
        <w:t xml:space="preserve"> de las ayudas recogidas en la </w:t>
      </w:r>
      <w:proofErr w:type="spellStart"/>
      <w:r w:rsidRPr="00494F8A">
        <w:rPr>
          <w:rFonts w:ascii="Franklin Gothic Book" w:hAnsi="Franklin Gothic Book" w:cs="Arial"/>
          <w:lang w:eastAsia="es-ES"/>
        </w:rPr>
        <w:t>Submedida</w:t>
      </w:r>
      <w:proofErr w:type="spellEnd"/>
      <w:r w:rsidRPr="00494F8A">
        <w:rPr>
          <w:rFonts w:ascii="Franklin Gothic Book" w:hAnsi="Franklin Gothic Book" w:cs="Arial"/>
          <w:lang w:eastAsia="es-ES"/>
        </w:rPr>
        <w:t xml:space="preserve"> M19.2. del Programa de Desarrollo Rural 2014-2020 “Desarrollo de las operaciones previstas en la estrategia de desarrollo local participativo. </w:t>
      </w:r>
      <w:r w:rsidRPr="00494F8A">
        <w:rPr>
          <w:rFonts w:ascii="Franklin Gothic Book" w:hAnsi="Franklin Gothic Book" w:cs="Arial"/>
          <w:b/>
          <w:u w:val="single"/>
          <w:lang w:eastAsia="es-ES"/>
        </w:rPr>
        <w:t>B.O.P.A. NUM 41 de 28-Febrero-2020</w:t>
      </w:r>
      <w:r w:rsidRPr="00494F8A">
        <w:rPr>
          <w:rFonts w:ascii="Franklin Gothic Book" w:hAnsi="Franklin Gothic Book" w:cs="Arial"/>
          <w:lang w:eastAsia="es-ES"/>
        </w:rPr>
        <w:t xml:space="preserve">) </w:t>
      </w:r>
    </w:p>
    <w:p w:rsidR="004834D2" w:rsidRDefault="004834D2">
      <w:pPr>
        <w:jc w:val="center"/>
        <w:rPr>
          <w:rFonts w:ascii="Franklin Gothic Book" w:hAnsi="Franklin Gothic Book" w:cs="Arial"/>
        </w:rPr>
      </w:pPr>
    </w:p>
    <w:p w:rsidR="004834D2" w:rsidRDefault="004834D2">
      <w:pPr>
        <w:jc w:val="center"/>
        <w:rPr>
          <w:rFonts w:ascii="Franklin Gothic Book" w:hAnsi="Franklin Gothic Book" w:cs="Arial"/>
          <w:shd w:val="clear" w:color="auto" w:fill="FFFF00"/>
        </w:rPr>
      </w:pPr>
    </w:p>
    <w:p w:rsidR="004834D2" w:rsidRDefault="004834D2" w:rsidP="00290546">
      <w:pPr>
        <w:rPr>
          <w:rFonts w:ascii="Franklin Gothic Book" w:hAnsi="Franklin Gothic Book" w:cs="Arial"/>
        </w:rPr>
      </w:pPr>
    </w:p>
    <w:p w:rsidR="00290546" w:rsidRDefault="00290546" w:rsidP="00290546">
      <w:pPr>
        <w:rPr>
          <w:rFonts w:ascii="Franklin Gothic Book" w:hAnsi="Franklin Gothic Book" w:cs="Arial"/>
        </w:rPr>
      </w:pPr>
    </w:p>
    <w:p w:rsidR="00290546" w:rsidRDefault="00290546" w:rsidP="00290546">
      <w:pPr>
        <w:rPr>
          <w:rFonts w:ascii="Franklin Gothic Book" w:hAnsi="Franklin Gothic Book" w:cs="Arial"/>
        </w:rPr>
      </w:pPr>
    </w:p>
    <w:p w:rsidR="004834D2" w:rsidRDefault="006A7E47">
      <w:pPr>
        <w:jc w:val="center"/>
        <w:rPr>
          <w:rFonts w:ascii="Franklin Gothic Book" w:hAnsi="Franklin Gothic Book" w:cs="Arial"/>
        </w:rPr>
      </w:pPr>
      <w:r w:rsidRPr="00EC1524">
        <w:rPr>
          <w:noProof/>
          <w:lang w:eastAsia="es-ES"/>
        </w:rPr>
        <w:drawing>
          <wp:inline distT="0" distB="0" distL="0" distR="0">
            <wp:extent cx="607060" cy="607060"/>
            <wp:effectExtent l="0" t="0" r="2540" b="2540"/>
            <wp:docPr id="12" name="Imagen 2" descr="LOGO L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LEADE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7060" cy="607060"/>
                    </a:xfrm>
                    <a:prstGeom prst="rect">
                      <a:avLst/>
                    </a:prstGeom>
                    <a:noFill/>
                    <a:ln>
                      <a:noFill/>
                    </a:ln>
                  </pic:spPr>
                </pic:pic>
              </a:graphicData>
            </a:graphic>
          </wp:inline>
        </w:drawing>
      </w:r>
      <w:r w:rsidRPr="00EC1524">
        <w:rPr>
          <w:noProof/>
          <w:lang w:eastAsia="es-ES"/>
        </w:rPr>
        <w:drawing>
          <wp:inline distT="0" distB="0" distL="0" distR="0">
            <wp:extent cx="1192530" cy="592455"/>
            <wp:effectExtent l="0" t="0" r="7620" b="0"/>
            <wp:docPr id="3" name="Imagen 3" descr="LOGO CAMÍN REAL DE LA ME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CAMÍN REAL DE LA MES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92530" cy="592455"/>
                    </a:xfrm>
                    <a:prstGeom prst="rect">
                      <a:avLst/>
                    </a:prstGeom>
                    <a:noFill/>
                    <a:ln>
                      <a:noFill/>
                    </a:ln>
                  </pic:spPr>
                </pic:pic>
              </a:graphicData>
            </a:graphic>
          </wp:inline>
        </w:drawing>
      </w:r>
      <w:r w:rsidRPr="00EC1524">
        <w:rPr>
          <w:noProof/>
          <w:lang w:eastAsia="es-ES"/>
        </w:rPr>
        <w:drawing>
          <wp:inline distT="0" distB="0" distL="0" distR="0">
            <wp:extent cx="1565275" cy="526415"/>
            <wp:effectExtent l="0" t="0" r="0" b="6985"/>
            <wp:docPr id="4" name="Imagen 4" descr="LOGO F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FEAD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5275" cy="526415"/>
                    </a:xfrm>
                    <a:prstGeom prst="rect">
                      <a:avLst/>
                    </a:prstGeom>
                    <a:noFill/>
                    <a:ln>
                      <a:noFill/>
                    </a:ln>
                  </pic:spPr>
                </pic:pic>
              </a:graphicData>
            </a:graphic>
          </wp:inline>
        </w:drawing>
      </w:r>
      <w:r w:rsidRPr="00EC1524">
        <w:rPr>
          <w:noProof/>
          <w:lang w:eastAsia="es-ES"/>
        </w:rPr>
        <w:drawing>
          <wp:inline distT="0" distB="0" distL="0" distR="0">
            <wp:extent cx="1316990" cy="394970"/>
            <wp:effectExtent l="0" t="0" r="0" b="5080"/>
            <wp:docPr id="5" name="Imagen 5" descr="LOGO MINISTERIO DE AGRICULTURA, PESCA Y ALIMENT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MINISTERIO DE AGRICULTURA, PESCA Y ALIMENTACIÓN"/>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16990" cy="394970"/>
                    </a:xfrm>
                    <a:prstGeom prst="rect">
                      <a:avLst/>
                    </a:prstGeom>
                    <a:noFill/>
                    <a:ln>
                      <a:noFill/>
                    </a:ln>
                  </pic:spPr>
                </pic:pic>
              </a:graphicData>
            </a:graphic>
          </wp:inline>
        </w:drawing>
      </w:r>
      <w:r w:rsidRPr="00EC1524">
        <w:rPr>
          <w:noProof/>
          <w:lang w:eastAsia="es-ES"/>
        </w:rPr>
        <w:drawing>
          <wp:inline distT="0" distB="0" distL="0" distR="0">
            <wp:extent cx="936625" cy="709295"/>
            <wp:effectExtent l="0" t="0" r="0" b="0"/>
            <wp:docPr id="6" name="Imagen 6" descr="LOGO GOBIERNO DEL PRINCIPADO DE ASTURI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GOBIERNO DEL PRINCIPADO DE ASTURIA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36625" cy="709295"/>
                    </a:xfrm>
                    <a:prstGeom prst="rect">
                      <a:avLst/>
                    </a:prstGeom>
                    <a:noFill/>
                    <a:ln>
                      <a:noFill/>
                    </a:ln>
                  </pic:spPr>
                </pic:pic>
              </a:graphicData>
            </a:graphic>
          </wp:inline>
        </w:drawing>
      </w:r>
    </w:p>
    <w:p w:rsidR="004834D2" w:rsidRDefault="004834D2">
      <w:pPr>
        <w:jc w:val="center"/>
        <w:rPr>
          <w:rFonts w:ascii="Franklin Gothic Book" w:hAnsi="Franklin Gothic Book" w:cs="Arial"/>
        </w:rPr>
      </w:pPr>
    </w:p>
    <w:p w:rsidR="004834D2" w:rsidRDefault="004834D2">
      <w:pPr>
        <w:jc w:val="center"/>
        <w:rPr>
          <w:rFonts w:ascii="Franklin Gothic Book" w:hAnsi="Franklin Gothic Book" w:cs="Arial"/>
        </w:rPr>
      </w:pPr>
    </w:p>
    <w:p w:rsidR="004834D2" w:rsidRDefault="004834D2">
      <w:pPr>
        <w:rPr>
          <w:rFonts w:ascii="Franklin Gothic Book" w:hAnsi="Franklin Gothic Book" w:cs="Arial"/>
        </w:rPr>
      </w:pPr>
    </w:p>
    <w:p w:rsidR="004834D2" w:rsidRDefault="004834D2">
      <w:pPr>
        <w:sectPr w:rsidR="004834D2">
          <w:footerReference w:type="default" r:id="rId14"/>
          <w:pgSz w:w="11906" w:h="16838"/>
          <w:pgMar w:top="2000" w:right="1286" w:bottom="1080" w:left="1701" w:header="708" w:footer="661" w:gutter="0"/>
          <w:cols w:space="720"/>
          <w:docGrid w:linePitch="600" w:charSpace="40960"/>
        </w:sectPr>
      </w:pPr>
    </w:p>
    <w:tbl>
      <w:tblPr>
        <w:tblW w:w="0" w:type="auto"/>
        <w:tblInd w:w="-637" w:type="dxa"/>
        <w:tblLayout w:type="fixed"/>
        <w:tblLook w:val="0000" w:firstRow="0" w:lastRow="0" w:firstColumn="0" w:lastColumn="0" w:noHBand="0" w:noVBand="0"/>
      </w:tblPr>
      <w:tblGrid>
        <w:gridCol w:w="720"/>
        <w:gridCol w:w="9590"/>
      </w:tblGrid>
      <w:tr w:rsidR="004834D2" w:rsidTr="001F2A9E">
        <w:trPr>
          <w:trHeight w:val="482"/>
        </w:trPr>
        <w:tc>
          <w:tcPr>
            <w:tcW w:w="720" w:type="dxa"/>
            <w:tcBorders>
              <w:top w:val="single" w:sz="8" w:space="0" w:color="FFFFFF"/>
              <w:left w:val="single" w:sz="8" w:space="0" w:color="FFFFFF"/>
              <w:bottom w:val="single" w:sz="8" w:space="0" w:color="FFFFFF"/>
            </w:tcBorders>
            <w:shd w:val="clear" w:color="auto" w:fill="8496B0"/>
            <w:vAlign w:val="center"/>
          </w:tcPr>
          <w:p w:rsidR="004834D2" w:rsidRDefault="004834D2">
            <w:pPr>
              <w:jc w:val="center"/>
              <w:rPr>
                <w:rFonts w:ascii="Franklin Gothic Book" w:hAnsi="Franklin Gothic Book" w:cs="Arial"/>
                <w:b/>
                <w:color w:val="FFFFFF"/>
                <w:sz w:val="22"/>
                <w:szCs w:val="22"/>
              </w:rPr>
            </w:pPr>
            <w:r>
              <w:rPr>
                <w:rFonts w:ascii="Franklin Gothic Book" w:hAnsi="Franklin Gothic Book" w:cs="Arial"/>
                <w:b/>
                <w:color w:val="FFFFFF"/>
                <w:sz w:val="22"/>
                <w:szCs w:val="22"/>
              </w:rPr>
              <w:lastRenderedPageBreak/>
              <w:t>0</w:t>
            </w:r>
          </w:p>
        </w:tc>
        <w:tc>
          <w:tcPr>
            <w:tcW w:w="9590" w:type="dxa"/>
            <w:tcBorders>
              <w:top w:val="single" w:sz="8" w:space="0" w:color="FFFFFF"/>
              <w:left w:val="single" w:sz="8" w:space="0" w:color="FFFFFF"/>
              <w:bottom w:val="single" w:sz="8" w:space="0" w:color="FFFFFF"/>
              <w:right w:val="single" w:sz="8" w:space="0" w:color="FFFFFF"/>
            </w:tcBorders>
            <w:shd w:val="clear" w:color="auto" w:fill="003300"/>
            <w:vAlign w:val="center"/>
          </w:tcPr>
          <w:p w:rsidR="004834D2" w:rsidRDefault="004834D2">
            <w:r>
              <w:rPr>
                <w:rFonts w:ascii="Franklin Gothic Book" w:hAnsi="Franklin Gothic Book" w:cs="Arial"/>
                <w:b/>
                <w:color w:val="FFFFFF"/>
                <w:sz w:val="22"/>
                <w:szCs w:val="22"/>
              </w:rPr>
              <w:t>RECOMENDACIONES PARA CUMPLIMENTAR LA MEMORIA</w:t>
            </w:r>
          </w:p>
        </w:tc>
      </w:tr>
    </w:tbl>
    <w:p w:rsidR="004834D2" w:rsidRDefault="004834D2">
      <w:pPr>
        <w:jc w:val="both"/>
        <w:rPr>
          <w:rFonts w:ascii="Franklin Gothic Book" w:hAnsi="Franklin Gothic Book" w:cs="Arial"/>
          <w:sz w:val="28"/>
          <w:szCs w:val="28"/>
        </w:rPr>
      </w:pPr>
      <w:r>
        <w:rPr>
          <w:rFonts w:ascii="Franklin Gothic Book" w:hAnsi="Franklin Gothic Book" w:cs="Arial"/>
          <w:sz w:val="28"/>
          <w:szCs w:val="28"/>
        </w:rPr>
        <w:t xml:space="preserve">La información facilitada a través de la Memoria se utilizará para valorar el proyecto y en caso de que sea elegible, proceder a su </w:t>
      </w:r>
      <w:r w:rsidR="00F01741">
        <w:rPr>
          <w:rFonts w:ascii="Franklin Gothic Book" w:hAnsi="Franklin Gothic Book" w:cs="Arial"/>
          <w:sz w:val="28"/>
          <w:szCs w:val="28"/>
        </w:rPr>
        <w:t xml:space="preserve">valoración y </w:t>
      </w:r>
      <w:proofErr w:type="spellStart"/>
      <w:r>
        <w:rPr>
          <w:rFonts w:ascii="Franklin Gothic Book" w:hAnsi="Franklin Gothic Book" w:cs="Arial"/>
          <w:sz w:val="28"/>
          <w:szCs w:val="28"/>
        </w:rPr>
        <w:t>baremación</w:t>
      </w:r>
      <w:proofErr w:type="spellEnd"/>
      <w:r>
        <w:rPr>
          <w:rFonts w:ascii="Franklin Gothic Book" w:hAnsi="Franklin Gothic Book" w:cs="Arial"/>
          <w:sz w:val="28"/>
          <w:szCs w:val="28"/>
        </w:rPr>
        <w:t xml:space="preserve"> determinando el porcentaje de subvención que dará como resultado la ayuda aprobada.  Por este motivo, se recomienda dedicar el tiempo necesario para cumplimentar cada uno de los apartados. Esta información debe de ser:</w:t>
      </w:r>
    </w:p>
    <w:p w:rsidR="006C773C" w:rsidRDefault="006C773C">
      <w:pPr>
        <w:jc w:val="both"/>
        <w:rPr>
          <w:rFonts w:ascii="Franklin Gothic Book" w:hAnsi="Franklin Gothic Book" w:cs="Arial"/>
          <w:color w:val="FFFFFF"/>
          <w:sz w:val="22"/>
          <w:szCs w:val="22"/>
        </w:rPr>
      </w:pPr>
    </w:p>
    <w:tbl>
      <w:tblPr>
        <w:tblW w:w="0" w:type="auto"/>
        <w:tblInd w:w="-622" w:type="dxa"/>
        <w:tblLayout w:type="fixed"/>
        <w:tblLook w:val="0000" w:firstRow="0" w:lastRow="0" w:firstColumn="0" w:lastColumn="0" w:noHBand="0" w:noVBand="0"/>
      </w:tblPr>
      <w:tblGrid>
        <w:gridCol w:w="1620"/>
        <w:gridCol w:w="8660"/>
      </w:tblGrid>
      <w:tr w:rsidR="004834D2" w:rsidTr="001F2A9E">
        <w:trPr>
          <w:trHeight w:val="1392"/>
        </w:trPr>
        <w:tc>
          <w:tcPr>
            <w:tcW w:w="1620" w:type="dxa"/>
            <w:tcBorders>
              <w:top w:val="single" w:sz="4" w:space="0" w:color="808000"/>
              <w:left w:val="single" w:sz="4" w:space="0" w:color="808000"/>
              <w:bottom w:val="single" w:sz="4" w:space="0" w:color="FFFFFF"/>
            </w:tcBorders>
            <w:shd w:val="clear" w:color="auto" w:fill="8496B0"/>
            <w:vAlign w:val="center"/>
          </w:tcPr>
          <w:p w:rsidR="004834D2" w:rsidRDefault="004834D2">
            <w:pPr>
              <w:rPr>
                <w:rFonts w:ascii="Franklin Gothic Book" w:hAnsi="Franklin Gothic Book" w:cs="Arial"/>
              </w:rPr>
            </w:pPr>
            <w:r>
              <w:rPr>
                <w:rFonts w:ascii="Franklin Gothic Book" w:hAnsi="Franklin Gothic Book" w:cs="Arial"/>
                <w:color w:val="FFFFFF"/>
                <w:sz w:val="22"/>
                <w:szCs w:val="22"/>
              </w:rPr>
              <w:t>Completa</w:t>
            </w:r>
          </w:p>
        </w:tc>
        <w:tc>
          <w:tcPr>
            <w:tcW w:w="8660" w:type="dxa"/>
            <w:tcBorders>
              <w:top w:val="single" w:sz="4" w:space="0" w:color="808000"/>
              <w:left w:val="single" w:sz="4" w:space="0" w:color="808000"/>
              <w:bottom w:val="single" w:sz="4" w:space="0" w:color="808000"/>
              <w:right w:val="single" w:sz="4" w:space="0" w:color="808000"/>
            </w:tcBorders>
            <w:shd w:val="clear" w:color="auto" w:fill="FFFFFF"/>
            <w:vAlign w:val="center"/>
          </w:tcPr>
          <w:p w:rsidR="004834D2" w:rsidRPr="000701C4" w:rsidRDefault="004834D2">
            <w:pPr>
              <w:jc w:val="both"/>
              <w:rPr>
                <w:color w:val="FFFFFF"/>
              </w:rPr>
            </w:pPr>
            <w:r w:rsidRPr="00E04F23">
              <w:rPr>
                <w:rFonts w:ascii="Franklin Gothic Book" w:hAnsi="Franklin Gothic Book" w:cs="Arial"/>
                <w:b/>
              </w:rPr>
              <w:t>Los datos sobre el solicitante y su actividad empresarial</w:t>
            </w:r>
            <w:r w:rsidR="00E04F23" w:rsidRPr="00E04F23">
              <w:rPr>
                <w:rFonts w:ascii="Franklin Gothic Book" w:hAnsi="Franklin Gothic Book" w:cs="Arial"/>
                <w:b/>
              </w:rPr>
              <w:t>,</w:t>
            </w:r>
            <w:r w:rsidRPr="00E04F23">
              <w:rPr>
                <w:rFonts w:ascii="Franklin Gothic Book" w:hAnsi="Franklin Gothic Book" w:cs="Arial"/>
                <w:b/>
              </w:rPr>
              <w:t xml:space="preserve"> así como de la operación para la que se solicita ayuda que no se incluyan en la memoria no podrán ser tenidos en cuenta en la valoración y </w:t>
            </w:r>
            <w:proofErr w:type="spellStart"/>
            <w:r w:rsidRPr="00E04F23">
              <w:rPr>
                <w:rFonts w:ascii="Franklin Gothic Book" w:hAnsi="Franklin Gothic Book" w:cs="Arial"/>
                <w:b/>
              </w:rPr>
              <w:t>baremación</w:t>
            </w:r>
            <w:proofErr w:type="spellEnd"/>
            <w:r w:rsidRPr="00E04F23">
              <w:rPr>
                <w:rFonts w:ascii="Franklin Gothic Book" w:hAnsi="Franklin Gothic Book" w:cs="Arial"/>
                <w:b/>
              </w:rPr>
              <w:t xml:space="preserve"> del proyecto</w:t>
            </w:r>
            <w:r>
              <w:rPr>
                <w:rFonts w:ascii="Franklin Gothic Book" w:hAnsi="Franklin Gothic Book" w:cs="Arial"/>
              </w:rPr>
              <w:t xml:space="preserve">. No obstante, dependiendo de las características del solicitante, la actividad o la inversión, es posible que no proceda cumplimentar algunos de los apartados de la memoria. </w:t>
            </w:r>
          </w:p>
        </w:tc>
      </w:tr>
      <w:tr w:rsidR="004834D2" w:rsidTr="001F2A9E">
        <w:trPr>
          <w:trHeight w:val="783"/>
        </w:trPr>
        <w:tc>
          <w:tcPr>
            <w:tcW w:w="1620" w:type="dxa"/>
            <w:tcBorders>
              <w:top w:val="single" w:sz="4" w:space="0" w:color="FFFFFF"/>
              <w:left w:val="single" w:sz="4" w:space="0" w:color="808000"/>
              <w:bottom w:val="single" w:sz="4" w:space="0" w:color="FFFFFF"/>
            </w:tcBorders>
            <w:shd w:val="clear" w:color="auto" w:fill="8496B0"/>
            <w:vAlign w:val="center"/>
          </w:tcPr>
          <w:p w:rsidR="004834D2" w:rsidRDefault="004834D2">
            <w:pPr>
              <w:rPr>
                <w:rFonts w:ascii="Franklin Gothic Book" w:hAnsi="Franklin Gothic Book" w:cs="Arial"/>
              </w:rPr>
            </w:pPr>
            <w:r>
              <w:rPr>
                <w:rFonts w:ascii="Franklin Gothic Book" w:hAnsi="Franklin Gothic Book" w:cs="Arial"/>
                <w:color w:val="FFFFFF"/>
                <w:sz w:val="22"/>
                <w:szCs w:val="22"/>
              </w:rPr>
              <w:t>Concreta</w:t>
            </w:r>
          </w:p>
        </w:tc>
        <w:tc>
          <w:tcPr>
            <w:tcW w:w="8660" w:type="dxa"/>
            <w:tcBorders>
              <w:top w:val="single" w:sz="4" w:space="0" w:color="808000"/>
              <w:left w:val="single" w:sz="4" w:space="0" w:color="808000"/>
              <w:bottom w:val="single" w:sz="4" w:space="0" w:color="808000"/>
              <w:right w:val="single" w:sz="4" w:space="0" w:color="808000"/>
            </w:tcBorders>
            <w:shd w:val="clear" w:color="auto" w:fill="auto"/>
            <w:vAlign w:val="center"/>
          </w:tcPr>
          <w:p w:rsidR="004834D2" w:rsidRDefault="004834D2" w:rsidP="00E04F23">
            <w:pPr>
              <w:jc w:val="both"/>
            </w:pPr>
            <w:r>
              <w:rPr>
                <w:rFonts w:ascii="Franklin Gothic Book" w:hAnsi="Franklin Gothic Book" w:cs="Arial"/>
              </w:rPr>
              <w:t>La información debe ajustarse a los datos que</w:t>
            </w:r>
            <w:r w:rsidR="00E04F23">
              <w:rPr>
                <w:rFonts w:ascii="Franklin Gothic Book" w:hAnsi="Franklin Gothic Book" w:cs="Arial"/>
              </w:rPr>
              <w:t xml:space="preserve"> se solicitan en cada apartado. S</w:t>
            </w:r>
            <w:r>
              <w:rPr>
                <w:rFonts w:ascii="Franklin Gothic Book" w:hAnsi="Franklin Gothic Book" w:cs="Arial"/>
              </w:rPr>
              <w:t>e puede añadir cuanta información se desee si se considera indispensable.</w:t>
            </w:r>
          </w:p>
        </w:tc>
      </w:tr>
      <w:tr w:rsidR="004834D2" w:rsidTr="001F2A9E">
        <w:trPr>
          <w:trHeight w:val="803"/>
        </w:trPr>
        <w:tc>
          <w:tcPr>
            <w:tcW w:w="1620" w:type="dxa"/>
            <w:tcBorders>
              <w:top w:val="single" w:sz="4" w:space="0" w:color="FFFFFF"/>
              <w:left w:val="single" w:sz="4" w:space="0" w:color="808000"/>
              <w:bottom w:val="single" w:sz="4" w:space="0" w:color="FFFFFF"/>
            </w:tcBorders>
            <w:shd w:val="clear" w:color="auto" w:fill="8496B0"/>
            <w:vAlign w:val="center"/>
          </w:tcPr>
          <w:p w:rsidR="004834D2" w:rsidRDefault="004834D2">
            <w:pPr>
              <w:rPr>
                <w:rFonts w:ascii="Franklin Gothic Book" w:hAnsi="Franklin Gothic Book" w:cs="Arial"/>
              </w:rPr>
            </w:pPr>
            <w:r>
              <w:rPr>
                <w:rFonts w:ascii="Franklin Gothic Book" w:hAnsi="Franklin Gothic Book" w:cs="Arial"/>
                <w:color w:val="FFFFFF"/>
                <w:sz w:val="22"/>
                <w:szCs w:val="22"/>
              </w:rPr>
              <w:t>Realista</w:t>
            </w:r>
          </w:p>
        </w:tc>
        <w:tc>
          <w:tcPr>
            <w:tcW w:w="8660" w:type="dxa"/>
            <w:tcBorders>
              <w:top w:val="single" w:sz="4" w:space="0" w:color="808000"/>
              <w:left w:val="single" w:sz="4" w:space="0" w:color="808000"/>
              <w:bottom w:val="single" w:sz="4" w:space="0" w:color="808000"/>
              <w:right w:val="single" w:sz="4" w:space="0" w:color="808000"/>
            </w:tcBorders>
            <w:shd w:val="clear" w:color="auto" w:fill="auto"/>
            <w:vAlign w:val="center"/>
          </w:tcPr>
          <w:p w:rsidR="004834D2" w:rsidRDefault="004834D2">
            <w:pPr>
              <w:jc w:val="both"/>
            </w:pPr>
            <w:r>
              <w:rPr>
                <w:rFonts w:ascii="Franklin Gothic Book" w:hAnsi="Franklin Gothic Book" w:cs="Arial"/>
              </w:rPr>
              <w:t xml:space="preserve">Los datos que se incluyan en la Memoria </w:t>
            </w:r>
            <w:r w:rsidRPr="00A959A0">
              <w:rPr>
                <w:rFonts w:ascii="Franklin Gothic Book" w:hAnsi="Franklin Gothic Book" w:cs="Arial"/>
                <w:b/>
              </w:rPr>
              <w:t>deberán reflejar rigurosamente la realidad del proyecto</w:t>
            </w:r>
            <w:r>
              <w:rPr>
                <w:rFonts w:ascii="Franklin Gothic Book" w:hAnsi="Franklin Gothic Book" w:cs="Arial"/>
              </w:rPr>
              <w:t>. La inclusión de datos falsos o inciertos no supondrá un incremento de la ayuda y podría ser motivo de la denegación o la revocación de la misma.</w:t>
            </w:r>
          </w:p>
        </w:tc>
      </w:tr>
      <w:tr w:rsidR="004834D2" w:rsidTr="001F2A9E">
        <w:trPr>
          <w:trHeight w:val="837"/>
        </w:trPr>
        <w:tc>
          <w:tcPr>
            <w:tcW w:w="1620" w:type="dxa"/>
            <w:tcBorders>
              <w:top w:val="single" w:sz="4" w:space="0" w:color="FFFFFF"/>
              <w:left w:val="single" w:sz="4" w:space="0" w:color="808000"/>
              <w:bottom w:val="single" w:sz="4" w:space="0" w:color="808000"/>
            </w:tcBorders>
            <w:shd w:val="clear" w:color="auto" w:fill="8496B0"/>
            <w:vAlign w:val="center"/>
          </w:tcPr>
          <w:p w:rsidR="004834D2" w:rsidRDefault="004834D2">
            <w:pPr>
              <w:rPr>
                <w:rFonts w:ascii="Franklin Gothic Book" w:hAnsi="Franklin Gothic Book" w:cs="Arial"/>
              </w:rPr>
            </w:pPr>
            <w:r>
              <w:rPr>
                <w:rFonts w:ascii="Franklin Gothic Book" w:hAnsi="Franklin Gothic Book" w:cs="Arial"/>
                <w:color w:val="FFFFFF"/>
                <w:sz w:val="22"/>
                <w:szCs w:val="22"/>
              </w:rPr>
              <w:t>Avalada</w:t>
            </w:r>
          </w:p>
        </w:tc>
        <w:tc>
          <w:tcPr>
            <w:tcW w:w="8660" w:type="dxa"/>
            <w:tcBorders>
              <w:top w:val="single" w:sz="4" w:space="0" w:color="808000"/>
              <w:left w:val="single" w:sz="4" w:space="0" w:color="808000"/>
              <w:bottom w:val="single" w:sz="4" w:space="0" w:color="808000"/>
              <w:right w:val="single" w:sz="4" w:space="0" w:color="808000"/>
            </w:tcBorders>
            <w:shd w:val="clear" w:color="auto" w:fill="auto"/>
            <w:vAlign w:val="center"/>
          </w:tcPr>
          <w:p w:rsidR="004834D2" w:rsidRPr="00A959A0" w:rsidRDefault="00A959A0">
            <w:pPr>
              <w:rPr>
                <w:b/>
              </w:rPr>
            </w:pPr>
            <w:r>
              <w:rPr>
                <w:rFonts w:ascii="Franklin Gothic Book" w:hAnsi="Franklin Gothic Book" w:cs="Arial"/>
                <w:b/>
              </w:rPr>
              <w:t>Todas las páginas</w:t>
            </w:r>
            <w:r w:rsidR="004834D2" w:rsidRPr="00A959A0">
              <w:rPr>
                <w:rFonts w:ascii="Franklin Gothic Book" w:hAnsi="Franklin Gothic Book" w:cs="Arial"/>
                <w:b/>
              </w:rPr>
              <w:t>, serán firmadas por el solicitante, avalando de esta forma la veracidad de la información facilitada.</w:t>
            </w:r>
          </w:p>
        </w:tc>
      </w:tr>
    </w:tbl>
    <w:p w:rsidR="006C773C" w:rsidRDefault="006C773C">
      <w:pPr>
        <w:jc w:val="both"/>
        <w:rPr>
          <w:rFonts w:ascii="Franklin Gothic Book" w:hAnsi="Franklin Gothic Book" w:cs="Arial"/>
          <w:sz w:val="28"/>
          <w:szCs w:val="28"/>
        </w:rPr>
      </w:pPr>
    </w:p>
    <w:p w:rsidR="004834D2" w:rsidRDefault="004834D2">
      <w:pPr>
        <w:jc w:val="both"/>
        <w:rPr>
          <w:rFonts w:ascii="Franklin Gothic Book" w:hAnsi="Franklin Gothic Book" w:cs="Arial"/>
          <w:b/>
          <w:sz w:val="28"/>
          <w:szCs w:val="28"/>
        </w:rPr>
      </w:pPr>
      <w:r>
        <w:rPr>
          <w:rFonts w:ascii="Franklin Gothic Book" w:hAnsi="Franklin Gothic Book" w:cs="Arial"/>
          <w:sz w:val="28"/>
          <w:szCs w:val="28"/>
        </w:rPr>
        <w:t>Ante cualquier duda, se recomienda contactar con la Gerencia del G.D.R. Camín Real de la Mesa (Tel. 985</w:t>
      </w:r>
      <w:r w:rsidR="00A959A0">
        <w:rPr>
          <w:rFonts w:ascii="Franklin Gothic Book" w:hAnsi="Franklin Gothic Book" w:cs="Arial"/>
          <w:sz w:val="28"/>
          <w:szCs w:val="28"/>
        </w:rPr>
        <w:t xml:space="preserve"> </w:t>
      </w:r>
      <w:r>
        <w:rPr>
          <w:rFonts w:ascii="Franklin Gothic Book" w:hAnsi="Franklin Gothic Book" w:cs="Arial"/>
          <w:sz w:val="28"/>
          <w:szCs w:val="28"/>
        </w:rPr>
        <w:t>754</w:t>
      </w:r>
      <w:r w:rsidR="00A959A0">
        <w:rPr>
          <w:rFonts w:ascii="Franklin Gothic Book" w:hAnsi="Franklin Gothic Book" w:cs="Arial"/>
          <w:sz w:val="28"/>
          <w:szCs w:val="28"/>
        </w:rPr>
        <w:t xml:space="preserve"> </w:t>
      </w:r>
      <w:r>
        <w:rPr>
          <w:rFonts w:ascii="Franklin Gothic Book" w:hAnsi="Franklin Gothic Book" w:cs="Arial"/>
          <w:sz w:val="28"/>
          <w:szCs w:val="28"/>
        </w:rPr>
        <w:t xml:space="preserve">783; </w:t>
      </w:r>
      <w:hyperlink r:id="rId15" w:history="1">
        <w:r>
          <w:rPr>
            <w:rStyle w:val="Hipervnculo"/>
            <w:rFonts w:ascii="Franklin Gothic Book" w:hAnsi="Franklin Gothic Book" w:cs="Arial"/>
            <w:sz w:val="28"/>
            <w:szCs w:val="28"/>
          </w:rPr>
          <w:t>caminrealdelamesa@caminrealdelamesa.es</w:t>
        </w:r>
      </w:hyperlink>
      <w:r>
        <w:rPr>
          <w:rFonts w:ascii="Franklin Gothic Book" w:hAnsi="Franklin Gothic Book" w:cs="Arial"/>
          <w:sz w:val="28"/>
          <w:szCs w:val="28"/>
        </w:rPr>
        <w:t>). Para elaborar la memoria, también se puede acudir a las Agencias de Desarrollo Local de los Ayuntamientos de la Comarca.</w:t>
      </w:r>
    </w:p>
    <w:p w:rsidR="00C80BC3" w:rsidRPr="00C80BC3" w:rsidRDefault="00C80BC3" w:rsidP="00C80BC3">
      <w:pPr>
        <w:suppressAutoHyphens w:val="0"/>
        <w:jc w:val="center"/>
        <w:rPr>
          <w:rFonts w:ascii="Franklin Gothic Book" w:hAnsi="Franklin Gothic Book" w:cs="Arial"/>
          <w:b/>
          <w:color w:val="FF0000"/>
          <w:sz w:val="32"/>
          <w:szCs w:val="32"/>
        </w:rPr>
      </w:pPr>
      <w:r w:rsidRPr="00C80BC3">
        <w:rPr>
          <w:rFonts w:ascii="Franklin Gothic Book" w:hAnsi="Franklin Gothic Book" w:cs="Arial"/>
          <w:b/>
          <w:color w:val="FF0000"/>
          <w:sz w:val="32"/>
          <w:szCs w:val="32"/>
        </w:rPr>
        <w:t>Y RECUERDE: Es importante que, ANTES de rellenar la memoria, lea los criterios de valoración de los proyectos, establecidos en cada Convocatoria de Ayudas.</w:t>
      </w:r>
    </w:p>
    <w:p w:rsidR="004834D2" w:rsidRDefault="004834D2">
      <w:pPr>
        <w:jc w:val="both"/>
        <w:rPr>
          <w:rFonts w:ascii="Franklin Gothic Book" w:hAnsi="Franklin Gothic Book" w:cs="Arial"/>
          <w:sz w:val="14"/>
          <w:szCs w:val="14"/>
        </w:rPr>
      </w:pPr>
    </w:p>
    <w:p w:rsidR="004834D2" w:rsidRPr="00F01741" w:rsidRDefault="004834D2">
      <w:pPr>
        <w:pBdr>
          <w:top w:val="single" w:sz="4" w:space="1" w:color="000000"/>
        </w:pBdr>
        <w:ind w:left="-720" w:right="-621"/>
        <w:rPr>
          <w:rFonts w:ascii="Franklin Gothic Book" w:hAnsi="Franklin Gothic Book" w:cs="Arial"/>
          <w:sz w:val="12"/>
          <w:szCs w:val="12"/>
        </w:rPr>
      </w:pPr>
      <w:r w:rsidRPr="00F01741">
        <w:rPr>
          <w:rFonts w:ascii="Franklin Gothic Book" w:hAnsi="Franklin Gothic Book" w:cs="Arial"/>
          <w:sz w:val="12"/>
          <w:szCs w:val="12"/>
        </w:rPr>
        <w:t>PROTECCIÓN DE DATOS DE CARÁCTER PERSONAL:</w:t>
      </w:r>
    </w:p>
    <w:p w:rsidR="004834D2" w:rsidRPr="00F01741" w:rsidRDefault="004834D2">
      <w:pPr>
        <w:numPr>
          <w:ilvl w:val="0"/>
          <w:numId w:val="3"/>
        </w:numPr>
        <w:ind w:right="-621"/>
        <w:jc w:val="both"/>
        <w:rPr>
          <w:rFonts w:ascii="Franklin Gothic Book" w:hAnsi="Franklin Gothic Book" w:cs="Arial"/>
          <w:sz w:val="12"/>
          <w:szCs w:val="12"/>
        </w:rPr>
      </w:pPr>
      <w:r w:rsidRPr="00F01741">
        <w:rPr>
          <w:rFonts w:ascii="Franklin Gothic Book" w:hAnsi="Franklin Gothic Book" w:cs="Arial"/>
          <w:sz w:val="12"/>
          <w:szCs w:val="12"/>
        </w:rPr>
        <w:t>En cumplimiento de la Ley Orgánica 15/1999, de 13 de diciembre y la normativa vigente sobre protección de datos de carácter personal, los/as solicitante/s quedan informados/as de que los datos facilitados al Grupo de Desarrollo Rural Camín Real de la Mesa  a través de esta memoria descriptiva, son necesarios para la formalización y gestión de las ayudas Leader y que se incorporarán al correspondiente fichero de personas o entidades promotoras, para uso interno, y para gestión, tramitación y pago de las ayudas solicitadas, así como para la promoción y difusión de las ayudas concedidas, para todo lo cual se da expresamente su autorización. Asimismo, se informa de que el responsable de dicho fichero es el Grupo de Desarrollo Rural Camín Real de la Mesa,  pudiendo ejercer los derechos de acceso, rectificación, cancelación, total o parcial, y oposición de los datos obrantes en dicho fichero, en los términos establecidos en la Ley Orgánica 15/99, de 13 de diciembre, de Protección de Datos de Carácter Personal y demás normativa complementaria mediante escrito dirigido al Grupo de Desarrollo Rural Camín Real de la Mesa que podrá ser presentado personalmente en estas oficinas o remitido por correo certificado a la siguiente dirección: Grupo de Desarrollo Rural Camín R</w:t>
      </w:r>
      <w:r w:rsidR="00EC1524" w:rsidRPr="00F01741">
        <w:rPr>
          <w:rFonts w:ascii="Franklin Gothic Book" w:hAnsi="Franklin Gothic Book" w:cs="Arial"/>
          <w:sz w:val="12"/>
          <w:szCs w:val="12"/>
        </w:rPr>
        <w:t xml:space="preserve">eal de la Mesa; Centro de Iniciativa Empresarial de La </w:t>
      </w:r>
      <w:proofErr w:type="spellStart"/>
      <w:r w:rsidR="00EC1524" w:rsidRPr="00F01741">
        <w:rPr>
          <w:rFonts w:ascii="Franklin Gothic Book" w:hAnsi="Franklin Gothic Book" w:cs="Arial"/>
          <w:sz w:val="12"/>
          <w:szCs w:val="12"/>
        </w:rPr>
        <w:t>Cardosa</w:t>
      </w:r>
      <w:proofErr w:type="spellEnd"/>
      <w:r w:rsidR="00EC1524" w:rsidRPr="00F01741">
        <w:rPr>
          <w:rFonts w:ascii="Franklin Gothic Book" w:hAnsi="Franklin Gothic Book" w:cs="Arial"/>
          <w:sz w:val="12"/>
          <w:szCs w:val="12"/>
        </w:rPr>
        <w:t>, Edificio CIE, primera planta, oficinas 1 y 2, 33820, Grado</w:t>
      </w:r>
      <w:r w:rsidRPr="00F01741">
        <w:rPr>
          <w:rFonts w:ascii="Franklin Gothic Book" w:hAnsi="Franklin Gothic Book" w:cs="Arial"/>
          <w:sz w:val="12"/>
          <w:szCs w:val="12"/>
        </w:rPr>
        <w:t>. Quienes firman prestan su conformidad a la recogida de datos y autorizan expresamente la cesión para las indicadas finalidades que pueda ser realizada entre el Grupo de Desarrollo Rural Camín Real de la Mesa y otras sociedades o entidades relacionadas con la prestación de los servicios solicitados o auxiliares de éstos en los términos previstos en la indicada Ley.</w:t>
      </w:r>
    </w:p>
    <w:p w:rsidR="004834D2" w:rsidRPr="00F01741" w:rsidRDefault="004834D2">
      <w:pPr>
        <w:numPr>
          <w:ilvl w:val="0"/>
          <w:numId w:val="3"/>
        </w:numPr>
        <w:ind w:right="-621"/>
        <w:jc w:val="both"/>
        <w:rPr>
          <w:rFonts w:ascii="Franklin Gothic Book" w:hAnsi="Franklin Gothic Book" w:cs="Arial"/>
          <w:sz w:val="12"/>
          <w:szCs w:val="12"/>
        </w:rPr>
      </w:pPr>
      <w:r w:rsidRPr="00F01741">
        <w:rPr>
          <w:rFonts w:ascii="Franklin Gothic Book" w:hAnsi="Franklin Gothic Book" w:cs="Arial"/>
          <w:sz w:val="12"/>
          <w:szCs w:val="12"/>
        </w:rPr>
        <w:t>En cumplimiento de lo dispuesto en la Ley Orgánica 15/1999, de 13 de diciembre, de Protección de Datos de Carácter Personal (LOPD), la Administración del Principado de Asturias le informa que los datos personales recabados a través del presente formulario, así como los generados en el transcurso de la relación administrativa, serán incorporados a un fichero denominado Ayudas Leader de su titularidad, cuya finalidad es la gestión de las s</w:t>
      </w:r>
      <w:r w:rsidR="00BE3636" w:rsidRPr="00F01741">
        <w:rPr>
          <w:rFonts w:ascii="Franklin Gothic Book" w:hAnsi="Franklin Gothic Book" w:cs="Arial"/>
          <w:sz w:val="12"/>
          <w:szCs w:val="12"/>
        </w:rPr>
        <w:t>ubvenciones leader frente a la Unión E</w:t>
      </w:r>
      <w:r w:rsidRPr="00F01741">
        <w:rPr>
          <w:rFonts w:ascii="Franklin Gothic Book" w:hAnsi="Franklin Gothic Book" w:cs="Arial"/>
          <w:sz w:val="12"/>
          <w:szCs w:val="12"/>
        </w:rPr>
        <w:t>uropea.</w:t>
      </w:r>
    </w:p>
    <w:p w:rsidR="004834D2" w:rsidRPr="00F01741" w:rsidRDefault="004834D2">
      <w:pPr>
        <w:ind w:left="-360" w:right="-621"/>
        <w:jc w:val="both"/>
        <w:rPr>
          <w:rFonts w:ascii="Franklin Gothic Book" w:hAnsi="Franklin Gothic Book" w:cs="Arial"/>
          <w:sz w:val="12"/>
          <w:szCs w:val="12"/>
        </w:rPr>
      </w:pPr>
      <w:r w:rsidRPr="00F01741">
        <w:rPr>
          <w:rFonts w:ascii="Franklin Gothic Book" w:hAnsi="Franklin Gothic Book" w:cs="Arial"/>
          <w:sz w:val="12"/>
          <w:szCs w:val="12"/>
        </w:rPr>
        <w:t>Además, sus datos podrán ser comunicados a otros órganos de la administración del estado, al FEGA, a la Comisión de la Unión Europea y a cada grupo de Acción Local respecto a sus expedientes.</w:t>
      </w:r>
    </w:p>
    <w:p w:rsidR="004834D2" w:rsidRPr="00F01741" w:rsidRDefault="004834D2">
      <w:pPr>
        <w:ind w:left="-360" w:right="-621"/>
        <w:jc w:val="both"/>
        <w:rPr>
          <w:rFonts w:ascii="Franklin Gothic Book" w:hAnsi="Franklin Gothic Book" w:cs="Arial"/>
          <w:sz w:val="12"/>
          <w:szCs w:val="12"/>
        </w:rPr>
      </w:pPr>
      <w:r w:rsidRPr="00F01741">
        <w:rPr>
          <w:rFonts w:ascii="Franklin Gothic Book" w:hAnsi="Franklin Gothic Book" w:cs="Arial"/>
          <w:sz w:val="12"/>
          <w:szCs w:val="12"/>
        </w:rPr>
        <w:t>Si entre la información que usted facilita figuran datos de terceros, usted asume el compromiso de informarles de los extremos señalados en el párrafo anterior.</w:t>
      </w:r>
    </w:p>
    <w:p w:rsidR="004834D2" w:rsidRPr="00F01741" w:rsidRDefault="004834D2">
      <w:pPr>
        <w:pBdr>
          <w:bottom w:val="single" w:sz="4" w:space="1" w:color="000000"/>
        </w:pBdr>
        <w:ind w:left="-360" w:right="-621"/>
        <w:jc w:val="both"/>
        <w:rPr>
          <w:rFonts w:ascii="Franklin Gothic Book" w:hAnsi="Franklin Gothic Book" w:cs="Arial"/>
          <w:sz w:val="12"/>
          <w:szCs w:val="12"/>
        </w:rPr>
      </w:pPr>
      <w:r w:rsidRPr="00F01741">
        <w:rPr>
          <w:rFonts w:ascii="Franklin Gothic Book" w:hAnsi="Franklin Gothic Book" w:cs="Arial"/>
          <w:sz w:val="12"/>
          <w:szCs w:val="12"/>
        </w:rPr>
        <w:t xml:space="preserve">Usted puede ejercitar los derechos de acceso, rectificación, cancelación y oposición enviando por correo o presentando presencialmente el correspondiente formulario a la Oficina de Atención Ciudadana (SAC) en el Edificio de Servicios Múltiples C/Coronel Aranda, 2, 33005 – Oviedo (Asturias) o a los distintos registros de la Administración del Principado de Asturias. También se pueden ejercitar estos derechos de forma electrónica a través del mismo formulario y que está disponible en la siguiente dirección </w:t>
      </w:r>
      <w:hyperlink r:id="rId16" w:history="1">
        <w:r w:rsidRPr="00F01741">
          <w:rPr>
            <w:rStyle w:val="Hipervnculo"/>
            <w:rFonts w:ascii="Franklin Gothic Book" w:hAnsi="Franklin Gothic Book" w:cs="Arial"/>
            <w:sz w:val="12"/>
            <w:szCs w:val="12"/>
          </w:rPr>
          <w:t>https://sede.asturias.es</w:t>
        </w:r>
      </w:hyperlink>
    </w:p>
    <w:p w:rsidR="004834D2" w:rsidRDefault="004834D2">
      <w:pPr>
        <w:jc w:val="both"/>
        <w:rPr>
          <w:rFonts w:ascii="Franklin Gothic Book" w:hAnsi="Franklin Gothic Book" w:cs="Arial"/>
          <w:sz w:val="16"/>
          <w:szCs w:val="16"/>
        </w:rPr>
      </w:pPr>
    </w:p>
    <w:tbl>
      <w:tblPr>
        <w:tblW w:w="10280" w:type="dxa"/>
        <w:tblInd w:w="-622" w:type="dxa"/>
        <w:tblLayout w:type="fixed"/>
        <w:tblLook w:val="0000" w:firstRow="0" w:lastRow="0" w:firstColumn="0" w:lastColumn="0" w:noHBand="0" w:noVBand="0"/>
      </w:tblPr>
      <w:tblGrid>
        <w:gridCol w:w="1864"/>
        <w:gridCol w:w="1664"/>
        <w:gridCol w:w="463"/>
        <w:gridCol w:w="2489"/>
        <w:gridCol w:w="3800"/>
      </w:tblGrid>
      <w:tr w:rsidR="004834D2" w:rsidTr="00B75C0D">
        <w:trPr>
          <w:trHeight w:val="601"/>
        </w:trPr>
        <w:tc>
          <w:tcPr>
            <w:tcW w:w="10280" w:type="dxa"/>
            <w:gridSpan w:val="5"/>
            <w:tcBorders>
              <w:top w:val="single" w:sz="4" w:space="0" w:color="808000"/>
              <w:left w:val="single" w:sz="4" w:space="0" w:color="808000"/>
              <w:bottom w:val="single" w:sz="4" w:space="0" w:color="808000"/>
              <w:right w:val="single" w:sz="4" w:space="0" w:color="808000"/>
            </w:tcBorders>
            <w:shd w:val="clear" w:color="auto" w:fill="8496B0"/>
            <w:vAlign w:val="center"/>
          </w:tcPr>
          <w:p w:rsidR="0048614B" w:rsidRDefault="0048614B">
            <w:pPr>
              <w:jc w:val="center"/>
              <w:rPr>
                <w:rFonts w:ascii="Franklin Gothic Book" w:hAnsi="Franklin Gothic Book" w:cs="Arial"/>
                <w:b/>
                <w:color w:val="FFFFFF"/>
                <w:sz w:val="22"/>
                <w:szCs w:val="22"/>
              </w:rPr>
            </w:pPr>
          </w:p>
          <w:p w:rsidR="004834D2" w:rsidRDefault="004834D2">
            <w:pPr>
              <w:jc w:val="center"/>
              <w:rPr>
                <w:rFonts w:ascii="Franklin Gothic Book" w:hAnsi="Franklin Gothic Book" w:cs="Arial"/>
                <w:b/>
                <w:color w:val="FFFFFF"/>
                <w:sz w:val="22"/>
                <w:szCs w:val="22"/>
              </w:rPr>
            </w:pPr>
            <w:r>
              <w:rPr>
                <w:rFonts w:ascii="Franklin Gothic Book" w:hAnsi="Franklin Gothic Book" w:cs="Arial"/>
                <w:b/>
                <w:color w:val="FFFFFF"/>
                <w:sz w:val="22"/>
                <w:szCs w:val="22"/>
              </w:rPr>
              <w:t xml:space="preserve">DATOS DEL </w:t>
            </w:r>
            <w:r w:rsidR="0048614B">
              <w:rPr>
                <w:rFonts w:ascii="Franklin Gothic Book" w:hAnsi="Franklin Gothic Book" w:cs="Arial"/>
                <w:b/>
                <w:color w:val="FFFFFF"/>
                <w:sz w:val="22"/>
                <w:szCs w:val="22"/>
              </w:rPr>
              <w:t>SOLICITANTE</w:t>
            </w:r>
            <w:r>
              <w:rPr>
                <w:rFonts w:ascii="Franklin Gothic Book" w:hAnsi="Franklin Gothic Book" w:cs="Arial"/>
                <w:b/>
                <w:color w:val="FFFFFF"/>
                <w:sz w:val="22"/>
                <w:szCs w:val="22"/>
              </w:rPr>
              <w:t xml:space="preserve"> </w:t>
            </w:r>
            <w:r w:rsidR="0048614B">
              <w:rPr>
                <w:rFonts w:ascii="Franklin Gothic Book" w:hAnsi="Franklin Gothic Book" w:cs="Arial"/>
                <w:b/>
                <w:color w:val="FFFFFF"/>
                <w:sz w:val="22"/>
                <w:szCs w:val="22"/>
              </w:rPr>
              <w:t>DE LA AYUDA</w:t>
            </w:r>
          </w:p>
          <w:p w:rsidR="0048614B" w:rsidRDefault="0048614B">
            <w:pPr>
              <w:jc w:val="center"/>
              <w:rPr>
                <w:rFonts w:ascii="Franklin Gothic Book" w:hAnsi="Franklin Gothic Book" w:cs="Arial"/>
                <w:b/>
                <w:color w:val="FFFFFF"/>
                <w:sz w:val="22"/>
                <w:szCs w:val="22"/>
              </w:rPr>
            </w:pPr>
            <w:r>
              <w:rPr>
                <w:rFonts w:ascii="Franklin Gothic Book" w:hAnsi="Franklin Gothic Book" w:cs="Arial"/>
                <w:b/>
                <w:color w:val="FFFFFF"/>
                <w:sz w:val="22"/>
                <w:szCs w:val="22"/>
              </w:rPr>
              <w:t>TITULAR DEL PROYECTO</w:t>
            </w:r>
          </w:p>
          <w:p w:rsidR="004834D2" w:rsidRDefault="004834D2" w:rsidP="004848CD">
            <w:pPr>
              <w:rPr>
                <w:rFonts w:ascii="Franklin Gothic Book" w:hAnsi="Franklin Gothic Book" w:cs="Arial"/>
              </w:rPr>
            </w:pPr>
          </w:p>
        </w:tc>
      </w:tr>
      <w:tr w:rsidR="001448EA" w:rsidTr="00406833">
        <w:trPr>
          <w:trHeight w:val="601"/>
        </w:trPr>
        <w:tc>
          <w:tcPr>
            <w:tcW w:w="10280" w:type="dxa"/>
            <w:gridSpan w:val="5"/>
            <w:tcBorders>
              <w:top w:val="single" w:sz="4" w:space="0" w:color="808000"/>
              <w:left w:val="single" w:sz="4" w:space="0" w:color="808000"/>
              <w:bottom w:val="single" w:sz="4" w:space="0" w:color="808000"/>
              <w:right w:val="single" w:sz="4" w:space="0" w:color="808000"/>
            </w:tcBorders>
            <w:shd w:val="clear" w:color="auto" w:fill="D9D9D9"/>
            <w:vAlign w:val="center"/>
          </w:tcPr>
          <w:p w:rsidR="001448EA" w:rsidRPr="004848CD" w:rsidRDefault="001448EA" w:rsidP="004848CD">
            <w:pPr>
              <w:jc w:val="center"/>
              <w:rPr>
                <w:rFonts w:ascii="Franklin Gothic Book" w:hAnsi="Franklin Gothic Book" w:cs="Arial"/>
                <w:b/>
                <w:i/>
                <w:color w:val="000000"/>
                <w:sz w:val="22"/>
                <w:szCs w:val="22"/>
              </w:rPr>
            </w:pPr>
            <w:r w:rsidRPr="00406833">
              <w:rPr>
                <w:rFonts w:ascii="Franklin Gothic Book" w:hAnsi="Franklin Gothic Book" w:cs="Arial"/>
                <w:b/>
                <w:i/>
                <w:color w:val="000000"/>
                <w:sz w:val="22"/>
                <w:szCs w:val="22"/>
              </w:rPr>
              <w:t>LOS DATOS CONTENIDOS EN ESTE APARTADO SERÁN TENIDOS EN CU</w:t>
            </w:r>
            <w:r w:rsidR="004848CD">
              <w:rPr>
                <w:rFonts w:ascii="Franklin Gothic Book" w:hAnsi="Franklin Gothic Book" w:cs="Arial"/>
                <w:b/>
                <w:i/>
                <w:color w:val="000000"/>
                <w:sz w:val="22"/>
                <w:szCs w:val="22"/>
              </w:rPr>
              <w:t>ENTA A EFECTOS DE NOTIFICACIÓN.</w:t>
            </w:r>
          </w:p>
        </w:tc>
      </w:tr>
      <w:tr w:rsidR="00B75C0D" w:rsidTr="004848CD">
        <w:trPr>
          <w:trHeight w:val="1785"/>
        </w:trPr>
        <w:tc>
          <w:tcPr>
            <w:tcW w:w="1864" w:type="dxa"/>
            <w:tcBorders>
              <w:top w:val="single" w:sz="4" w:space="0" w:color="808000"/>
              <w:left w:val="single" w:sz="4" w:space="0" w:color="808000"/>
              <w:bottom w:val="single" w:sz="4" w:space="0" w:color="808000"/>
              <w:right w:val="single" w:sz="4" w:space="0" w:color="808000"/>
            </w:tcBorders>
            <w:shd w:val="clear" w:color="auto" w:fill="D9D9D9"/>
            <w:vAlign w:val="center"/>
          </w:tcPr>
          <w:p w:rsidR="00B75C0D" w:rsidRPr="004848CD" w:rsidRDefault="00DF4301" w:rsidP="00445C0C">
            <w:pPr>
              <w:snapToGrid w:val="0"/>
              <w:jc w:val="center"/>
              <w:rPr>
                <w:rFonts w:ascii="Franklin Gothic Book" w:hAnsi="Franklin Gothic Book" w:cs="Arial"/>
                <w:sz w:val="22"/>
                <w:szCs w:val="22"/>
              </w:rPr>
            </w:pPr>
            <w:r w:rsidRPr="004848CD">
              <w:rPr>
                <w:rFonts w:ascii="Franklin Gothic Book" w:hAnsi="Franklin Gothic Book" w:cs="Arial"/>
              </w:rPr>
              <w:t>Si es Persona Física</w:t>
            </w:r>
            <w:r w:rsidR="004848CD" w:rsidRPr="004848CD">
              <w:rPr>
                <w:rFonts w:ascii="Franklin Gothic Book" w:hAnsi="Franklin Gothic Book" w:cs="Arial"/>
              </w:rPr>
              <w:t xml:space="preserve"> rellenar</w:t>
            </w:r>
            <w:r w:rsidRPr="004848CD">
              <w:rPr>
                <w:rFonts w:ascii="Franklin Gothic Book" w:hAnsi="Franklin Gothic Book" w:cs="Arial"/>
                <w:sz w:val="22"/>
                <w:szCs w:val="22"/>
              </w:rPr>
              <w:t>:</w:t>
            </w:r>
          </w:p>
          <w:p w:rsidR="00DF4301" w:rsidRPr="00DF4301" w:rsidRDefault="00DF4301">
            <w:pPr>
              <w:snapToGrid w:val="0"/>
              <w:jc w:val="center"/>
              <w:rPr>
                <w:rFonts w:ascii="Franklin Gothic Book" w:hAnsi="Franklin Gothic Book" w:cs="Arial"/>
                <w:b/>
                <w:sz w:val="22"/>
                <w:szCs w:val="22"/>
              </w:rPr>
            </w:pPr>
          </w:p>
          <w:p w:rsidR="00B75C0D" w:rsidRPr="004848CD" w:rsidRDefault="00DF4301" w:rsidP="004848CD">
            <w:pPr>
              <w:jc w:val="center"/>
              <w:rPr>
                <w:rFonts w:ascii="Franklin Gothic Book" w:hAnsi="Franklin Gothic Book" w:cs="Arial"/>
                <w:b/>
                <w:color w:val="000000"/>
                <w:sz w:val="22"/>
                <w:szCs w:val="22"/>
              </w:rPr>
            </w:pPr>
            <w:r w:rsidRPr="004848CD">
              <w:rPr>
                <w:rFonts w:ascii="Franklin Gothic Book" w:hAnsi="Franklin Gothic Book" w:cs="Arial"/>
                <w:b/>
                <w:color w:val="000000"/>
                <w:sz w:val="22"/>
                <w:szCs w:val="22"/>
              </w:rPr>
              <w:t>Nombre y Apellidos</w:t>
            </w:r>
          </w:p>
        </w:tc>
        <w:tc>
          <w:tcPr>
            <w:tcW w:w="8416" w:type="dxa"/>
            <w:gridSpan w:val="4"/>
            <w:tcBorders>
              <w:top w:val="single" w:sz="4" w:space="0" w:color="808000"/>
              <w:left w:val="single" w:sz="4" w:space="0" w:color="808000"/>
              <w:bottom w:val="single" w:sz="4" w:space="0" w:color="808000"/>
              <w:right w:val="single" w:sz="4" w:space="0" w:color="808000"/>
            </w:tcBorders>
            <w:shd w:val="clear" w:color="auto" w:fill="auto"/>
            <w:vAlign w:val="center"/>
          </w:tcPr>
          <w:p w:rsidR="001448EA" w:rsidRPr="00723DB2" w:rsidRDefault="001448EA" w:rsidP="004848CD">
            <w:pPr>
              <w:rPr>
                <w:rFonts w:ascii="Franklin Gothic Book" w:hAnsi="Franklin Gothic Book" w:cs="Arial"/>
                <w:b/>
                <w:color w:val="000000" w:themeColor="text1"/>
                <w:sz w:val="22"/>
                <w:szCs w:val="22"/>
              </w:rPr>
            </w:pPr>
          </w:p>
        </w:tc>
      </w:tr>
      <w:tr w:rsidR="00DF4301" w:rsidTr="004848CD">
        <w:trPr>
          <w:trHeight w:val="932"/>
        </w:trPr>
        <w:tc>
          <w:tcPr>
            <w:tcW w:w="1864" w:type="dxa"/>
            <w:tcBorders>
              <w:top w:val="single" w:sz="4" w:space="0" w:color="808000"/>
              <w:left w:val="single" w:sz="4" w:space="0" w:color="808000"/>
              <w:bottom w:val="single" w:sz="4" w:space="0" w:color="808000"/>
              <w:right w:val="single" w:sz="4" w:space="0" w:color="808000"/>
            </w:tcBorders>
            <w:shd w:val="clear" w:color="auto" w:fill="D9D9D9"/>
            <w:vAlign w:val="center"/>
          </w:tcPr>
          <w:p w:rsidR="00DF4301" w:rsidRPr="004848CD" w:rsidRDefault="00DF4301" w:rsidP="00DF4301">
            <w:pPr>
              <w:snapToGrid w:val="0"/>
              <w:jc w:val="center"/>
              <w:rPr>
                <w:rFonts w:ascii="Franklin Gothic Book" w:hAnsi="Franklin Gothic Book" w:cs="Arial"/>
              </w:rPr>
            </w:pPr>
            <w:r w:rsidRPr="004848CD">
              <w:rPr>
                <w:rFonts w:ascii="Franklin Gothic Book" w:hAnsi="Franklin Gothic Book" w:cs="Arial"/>
              </w:rPr>
              <w:t>Si es Persona Jurídica</w:t>
            </w:r>
            <w:r w:rsidR="004848CD" w:rsidRPr="004848CD">
              <w:rPr>
                <w:rFonts w:ascii="Franklin Gothic Book" w:hAnsi="Franklin Gothic Book" w:cs="Arial"/>
              </w:rPr>
              <w:t xml:space="preserve"> rellenar</w:t>
            </w:r>
            <w:r w:rsidRPr="004848CD">
              <w:rPr>
                <w:rFonts w:ascii="Franklin Gothic Book" w:hAnsi="Franklin Gothic Book" w:cs="Arial"/>
              </w:rPr>
              <w:t>:</w:t>
            </w:r>
          </w:p>
          <w:p w:rsidR="00DF4301" w:rsidRDefault="00DF4301" w:rsidP="00DF4301">
            <w:pPr>
              <w:snapToGrid w:val="0"/>
              <w:jc w:val="center"/>
              <w:rPr>
                <w:rFonts w:ascii="Franklin Gothic Book" w:hAnsi="Franklin Gothic Book" w:cs="Arial"/>
                <w:b/>
                <w:sz w:val="22"/>
                <w:szCs w:val="22"/>
              </w:rPr>
            </w:pPr>
          </w:p>
          <w:p w:rsidR="00DF4301" w:rsidRPr="004848CD" w:rsidRDefault="00DF4301" w:rsidP="004848CD">
            <w:pPr>
              <w:jc w:val="center"/>
              <w:rPr>
                <w:rFonts w:ascii="Franklin Gothic Book" w:hAnsi="Franklin Gothic Book" w:cs="Arial"/>
                <w:b/>
                <w:color w:val="000000"/>
                <w:sz w:val="22"/>
                <w:szCs w:val="22"/>
              </w:rPr>
            </w:pPr>
            <w:r w:rsidRPr="004848CD">
              <w:rPr>
                <w:rFonts w:ascii="Franklin Gothic Book" w:hAnsi="Franklin Gothic Book" w:cs="Arial"/>
                <w:b/>
                <w:color w:val="000000"/>
                <w:sz w:val="22"/>
                <w:szCs w:val="22"/>
              </w:rPr>
              <w:t>Razón Social</w:t>
            </w:r>
          </w:p>
        </w:tc>
        <w:tc>
          <w:tcPr>
            <w:tcW w:w="8416" w:type="dxa"/>
            <w:gridSpan w:val="4"/>
            <w:tcBorders>
              <w:top w:val="single" w:sz="4" w:space="0" w:color="808000"/>
              <w:left w:val="single" w:sz="4" w:space="0" w:color="808000"/>
              <w:bottom w:val="single" w:sz="4" w:space="0" w:color="808000"/>
              <w:right w:val="single" w:sz="4" w:space="0" w:color="808000"/>
            </w:tcBorders>
            <w:shd w:val="clear" w:color="auto" w:fill="auto"/>
            <w:vAlign w:val="center"/>
          </w:tcPr>
          <w:p w:rsidR="00DF4301" w:rsidRPr="00723DB2" w:rsidRDefault="00DF4301">
            <w:pPr>
              <w:jc w:val="center"/>
              <w:rPr>
                <w:rFonts w:ascii="Franklin Gothic Book" w:hAnsi="Franklin Gothic Book" w:cs="Arial"/>
                <w:b/>
                <w:color w:val="000000" w:themeColor="text1"/>
                <w:sz w:val="22"/>
                <w:szCs w:val="22"/>
              </w:rPr>
            </w:pPr>
          </w:p>
        </w:tc>
      </w:tr>
      <w:tr w:rsidR="00B75C0D" w:rsidTr="004848CD">
        <w:trPr>
          <w:trHeight w:val="271"/>
        </w:trPr>
        <w:tc>
          <w:tcPr>
            <w:tcW w:w="1864" w:type="dxa"/>
            <w:tcBorders>
              <w:top w:val="single" w:sz="4" w:space="0" w:color="808000"/>
              <w:left w:val="single" w:sz="4" w:space="0" w:color="808000"/>
              <w:bottom w:val="single" w:sz="4" w:space="0" w:color="808000"/>
              <w:right w:val="single" w:sz="4" w:space="0" w:color="808000"/>
            </w:tcBorders>
            <w:shd w:val="clear" w:color="auto" w:fill="D9D9D9"/>
            <w:vAlign w:val="center"/>
          </w:tcPr>
          <w:p w:rsidR="004848CD" w:rsidRDefault="004848CD">
            <w:pPr>
              <w:snapToGrid w:val="0"/>
              <w:jc w:val="center"/>
              <w:rPr>
                <w:rFonts w:ascii="Franklin Gothic Book" w:hAnsi="Franklin Gothic Book" w:cs="Arial"/>
                <w:b/>
                <w:color w:val="000000"/>
              </w:rPr>
            </w:pPr>
          </w:p>
          <w:p w:rsidR="00B75C0D" w:rsidRDefault="00B75C0D">
            <w:pPr>
              <w:snapToGrid w:val="0"/>
              <w:jc w:val="center"/>
              <w:rPr>
                <w:rFonts w:ascii="Franklin Gothic Book" w:hAnsi="Franklin Gothic Book" w:cs="Arial"/>
                <w:b/>
                <w:color w:val="000000"/>
              </w:rPr>
            </w:pPr>
            <w:r w:rsidRPr="00406833">
              <w:rPr>
                <w:rFonts w:ascii="Franklin Gothic Book" w:hAnsi="Franklin Gothic Book" w:cs="Arial"/>
                <w:b/>
                <w:color w:val="000000"/>
              </w:rPr>
              <w:t>NIF</w:t>
            </w:r>
            <w:r w:rsidR="004848CD">
              <w:rPr>
                <w:rFonts w:ascii="Franklin Gothic Book" w:hAnsi="Franklin Gothic Book" w:cs="Arial"/>
                <w:b/>
                <w:color w:val="000000"/>
              </w:rPr>
              <w:t xml:space="preserve"> solicitante</w:t>
            </w:r>
          </w:p>
          <w:p w:rsidR="004848CD" w:rsidRPr="00406833" w:rsidRDefault="004848CD">
            <w:pPr>
              <w:snapToGrid w:val="0"/>
              <w:jc w:val="center"/>
              <w:rPr>
                <w:rFonts w:ascii="Franklin Gothic Book" w:hAnsi="Franklin Gothic Book" w:cs="Arial"/>
                <w:b/>
                <w:color w:val="000000"/>
              </w:rPr>
            </w:pPr>
          </w:p>
        </w:tc>
        <w:tc>
          <w:tcPr>
            <w:tcW w:w="8416" w:type="dxa"/>
            <w:gridSpan w:val="4"/>
            <w:tcBorders>
              <w:top w:val="single" w:sz="4" w:space="0" w:color="808000"/>
              <w:left w:val="single" w:sz="4" w:space="0" w:color="808000"/>
              <w:bottom w:val="single" w:sz="4" w:space="0" w:color="808000"/>
              <w:right w:val="single" w:sz="4" w:space="0" w:color="808000"/>
            </w:tcBorders>
            <w:shd w:val="clear" w:color="auto" w:fill="auto"/>
            <w:vAlign w:val="center"/>
          </w:tcPr>
          <w:p w:rsidR="00B75C0D" w:rsidRPr="00723DB2" w:rsidRDefault="00B75C0D">
            <w:pPr>
              <w:snapToGrid w:val="0"/>
              <w:jc w:val="center"/>
              <w:rPr>
                <w:rFonts w:ascii="Franklin Gothic Book" w:hAnsi="Franklin Gothic Book" w:cs="Arial"/>
                <w:b/>
                <w:color w:val="000000" w:themeColor="text1"/>
              </w:rPr>
            </w:pPr>
          </w:p>
          <w:p w:rsidR="001448EA" w:rsidRPr="00723DB2" w:rsidRDefault="001448EA">
            <w:pPr>
              <w:snapToGrid w:val="0"/>
              <w:jc w:val="center"/>
              <w:rPr>
                <w:rFonts w:ascii="Franklin Gothic Book" w:hAnsi="Franklin Gothic Book" w:cs="Arial"/>
                <w:b/>
                <w:color w:val="000000" w:themeColor="text1"/>
              </w:rPr>
            </w:pPr>
          </w:p>
          <w:p w:rsidR="001448EA" w:rsidRPr="00723DB2" w:rsidRDefault="001448EA">
            <w:pPr>
              <w:snapToGrid w:val="0"/>
              <w:jc w:val="center"/>
              <w:rPr>
                <w:rFonts w:ascii="Franklin Gothic Book" w:hAnsi="Franklin Gothic Book" w:cs="Arial"/>
                <w:b/>
                <w:color w:val="000000" w:themeColor="text1"/>
              </w:rPr>
            </w:pPr>
          </w:p>
        </w:tc>
      </w:tr>
      <w:tr w:rsidR="004848CD" w:rsidTr="00445C0C">
        <w:trPr>
          <w:trHeight w:val="713"/>
        </w:trPr>
        <w:tc>
          <w:tcPr>
            <w:tcW w:w="10280" w:type="dxa"/>
            <w:gridSpan w:val="5"/>
            <w:tcBorders>
              <w:top w:val="single" w:sz="4" w:space="0" w:color="808000"/>
              <w:left w:val="single" w:sz="4" w:space="0" w:color="808000"/>
              <w:bottom w:val="single" w:sz="4" w:space="0" w:color="808000"/>
              <w:right w:val="single" w:sz="4" w:space="0" w:color="808000"/>
            </w:tcBorders>
            <w:shd w:val="clear" w:color="auto" w:fill="D9D9D9"/>
            <w:vAlign w:val="center"/>
          </w:tcPr>
          <w:p w:rsidR="004848CD" w:rsidRPr="00445C0C" w:rsidRDefault="004848CD" w:rsidP="00445C0C">
            <w:pPr>
              <w:snapToGrid w:val="0"/>
              <w:jc w:val="center"/>
              <w:rPr>
                <w:rFonts w:ascii="Franklin Gothic Book" w:hAnsi="Franklin Gothic Book" w:cs="Arial"/>
                <w:b/>
                <w:color w:val="000000"/>
                <w:sz w:val="22"/>
                <w:szCs w:val="22"/>
              </w:rPr>
            </w:pPr>
            <w:r w:rsidRPr="00445C0C">
              <w:rPr>
                <w:rFonts w:ascii="Franklin Gothic Book" w:hAnsi="Franklin Gothic Book" w:cs="Arial"/>
                <w:b/>
                <w:color w:val="000000"/>
                <w:sz w:val="22"/>
                <w:szCs w:val="22"/>
              </w:rPr>
              <w:t>Representante Legal</w:t>
            </w:r>
          </w:p>
          <w:p w:rsidR="004848CD" w:rsidRPr="004848CD" w:rsidRDefault="004848CD" w:rsidP="004848CD">
            <w:pPr>
              <w:snapToGrid w:val="0"/>
              <w:jc w:val="center"/>
              <w:rPr>
                <w:rFonts w:ascii="Franklin Gothic Book" w:hAnsi="Franklin Gothic Book" w:cs="Arial"/>
                <w:b/>
                <w:color w:val="000000"/>
              </w:rPr>
            </w:pPr>
            <w:r>
              <w:rPr>
                <w:rFonts w:ascii="Franklin Gothic Book" w:hAnsi="Franklin Gothic Book" w:cs="Arial"/>
                <w:color w:val="000000"/>
              </w:rPr>
              <w:t>(Cumplimentar sólo cuando el solicitante de la ayuda sea una persona jurídica)</w:t>
            </w:r>
          </w:p>
        </w:tc>
      </w:tr>
      <w:tr w:rsidR="004848CD" w:rsidTr="00AE3269">
        <w:trPr>
          <w:trHeight w:val="710"/>
        </w:trPr>
        <w:tc>
          <w:tcPr>
            <w:tcW w:w="3991" w:type="dxa"/>
            <w:gridSpan w:val="3"/>
            <w:tcBorders>
              <w:top w:val="single" w:sz="4" w:space="0" w:color="808000"/>
              <w:left w:val="single" w:sz="4" w:space="0" w:color="808000"/>
              <w:bottom w:val="single" w:sz="4" w:space="0" w:color="808000"/>
              <w:right w:val="single" w:sz="4" w:space="0" w:color="808000"/>
            </w:tcBorders>
            <w:shd w:val="clear" w:color="auto" w:fill="FFF2CC"/>
            <w:vAlign w:val="center"/>
          </w:tcPr>
          <w:p w:rsidR="004848CD" w:rsidRDefault="004848CD" w:rsidP="00445C0C">
            <w:pPr>
              <w:snapToGrid w:val="0"/>
              <w:rPr>
                <w:rFonts w:ascii="Franklin Gothic Book" w:hAnsi="Franklin Gothic Book" w:cs="Arial"/>
                <w:b/>
                <w:color w:val="000000"/>
              </w:rPr>
            </w:pPr>
          </w:p>
          <w:p w:rsidR="004848CD" w:rsidRDefault="004848CD" w:rsidP="004848CD">
            <w:pPr>
              <w:snapToGrid w:val="0"/>
              <w:jc w:val="right"/>
              <w:rPr>
                <w:rFonts w:ascii="Franklin Gothic Book" w:hAnsi="Franklin Gothic Book" w:cs="Arial"/>
                <w:b/>
                <w:color w:val="000000"/>
              </w:rPr>
            </w:pPr>
            <w:r>
              <w:rPr>
                <w:rFonts w:ascii="Franklin Gothic Book" w:hAnsi="Franklin Gothic Book" w:cs="Arial"/>
                <w:b/>
                <w:color w:val="000000"/>
              </w:rPr>
              <w:t>Nombre y Apellidos del Representante:</w:t>
            </w:r>
          </w:p>
        </w:tc>
        <w:tc>
          <w:tcPr>
            <w:tcW w:w="6289" w:type="dxa"/>
            <w:gridSpan w:val="2"/>
            <w:tcBorders>
              <w:top w:val="single" w:sz="4" w:space="0" w:color="808000"/>
              <w:left w:val="single" w:sz="4" w:space="0" w:color="808000"/>
              <w:bottom w:val="single" w:sz="4" w:space="0" w:color="808000"/>
              <w:right w:val="single" w:sz="4" w:space="0" w:color="808000"/>
            </w:tcBorders>
            <w:shd w:val="clear" w:color="auto" w:fill="auto"/>
            <w:vAlign w:val="center"/>
          </w:tcPr>
          <w:p w:rsidR="004848CD" w:rsidRDefault="004848CD">
            <w:pPr>
              <w:snapToGrid w:val="0"/>
              <w:jc w:val="center"/>
              <w:rPr>
                <w:rFonts w:ascii="Franklin Gothic Book" w:hAnsi="Franklin Gothic Book" w:cs="Arial"/>
                <w:color w:val="000000"/>
                <w:sz w:val="22"/>
                <w:szCs w:val="22"/>
              </w:rPr>
            </w:pPr>
          </w:p>
          <w:p w:rsidR="004848CD" w:rsidRDefault="004848CD">
            <w:pPr>
              <w:snapToGrid w:val="0"/>
              <w:jc w:val="center"/>
              <w:rPr>
                <w:rFonts w:ascii="Franklin Gothic Book" w:hAnsi="Franklin Gothic Book" w:cs="Arial"/>
                <w:color w:val="000000"/>
                <w:sz w:val="22"/>
                <w:szCs w:val="22"/>
              </w:rPr>
            </w:pPr>
          </w:p>
          <w:p w:rsidR="004848CD" w:rsidRPr="00406833" w:rsidRDefault="004848CD">
            <w:pPr>
              <w:snapToGrid w:val="0"/>
              <w:jc w:val="center"/>
              <w:rPr>
                <w:rFonts w:ascii="Franklin Gothic Book" w:hAnsi="Franklin Gothic Book" w:cs="Arial"/>
                <w:color w:val="000000"/>
                <w:sz w:val="22"/>
                <w:szCs w:val="22"/>
              </w:rPr>
            </w:pPr>
          </w:p>
        </w:tc>
      </w:tr>
      <w:tr w:rsidR="00B75C0D" w:rsidTr="00AE3269">
        <w:trPr>
          <w:trHeight w:val="271"/>
        </w:trPr>
        <w:tc>
          <w:tcPr>
            <w:tcW w:w="3991" w:type="dxa"/>
            <w:gridSpan w:val="3"/>
            <w:tcBorders>
              <w:top w:val="single" w:sz="4" w:space="0" w:color="808000"/>
              <w:left w:val="single" w:sz="4" w:space="0" w:color="808000"/>
              <w:bottom w:val="single" w:sz="4" w:space="0" w:color="808000"/>
              <w:right w:val="single" w:sz="4" w:space="0" w:color="808000"/>
            </w:tcBorders>
            <w:shd w:val="clear" w:color="auto" w:fill="FFF2CC"/>
            <w:vAlign w:val="center"/>
          </w:tcPr>
          <w:p w:rsidR="00B75C0D" w:rsidRPr="00406833" w:rsidRDefault="00B75C0D" w:rsidP="004848CD">
            <w:pPr>
              <w:snapToGrid w:val="0"/>
              <w:jc w:val="right"/>
              <w:rPr>
                <w:rFonts w:ascii="Franklin Gothic Book" w:hAnsi="Franklin Gothic Book" w:cs="Arial"/>
                <w:b/>
                <w:color w:val="000000"/>
              </w:rPr>
            </w:pPr>
            <w:r w:rsidRPr="00406833">
              <w:rPr>
                <w:rFonts w:ascii="Franklin Gothic Book" w:hAnsi="Franklin Gothic Book" w:cs="Arial"/>
                <w:b/>
                <w:color w:val="000000"/>
              </w:rPr>
              <w:t xml:space="preserve"> NIF </w:t>
            </w:r>
            <w:r w:rsidR="004848CD">
              <w:rPr>
                <w:rFonts w:ascii="Franklin Gothic Book" w:hAnsi="Franklin Gothic Book" w:cs="Arial"/>
                <w:b/>
                <w:color w:val="000000"/>
              </w:rPr>
              <w:t>del Representante:</w:t>
            </w:r>
          </w:p>
        </w:tc>
        <w:tc>
          <w:tcPr>
            <w:tcW w:w="6289" w:type="dxa"/>
            <w:gridSpan w:val="2"/>
            <w:tcBorders>
              <w:top w:val="single" w:sz="4" w:space="0" w:color="808000"/>
              <w:left w:val="single" w:sz="4" w:space="0" w:color="808000"/>
              <w:bottom w:val="single" w:sz="4" w:space="0" w:color="808000"/>
              <w:right w:val="single" w:sz="4" w:space="0" w:color="808000"/>
            </w:tcBorders>
            <w:shd w:val="clear" w:color="auto" w:fill="auto"/>
            <w:vAlign w:val="center"/>
          </w:tcPr>
          <w:p w:rsidR="00B75C0D" w:rsidRPr="00406833" w:rsidRDefault="00B75C0D">
            <w:pPr>
              <w:snapToGrid w:val="0"/>
              <w:jc w:val="center"/>
              <w:rPr>
                <w:rFonts w:ascii="Franklin Gothic Book" w:hAnsi="Franklin Gothic Book" w:cs="Arial"/>
                <w:color w:val="000000"/>
                <w:sz w:val="22"/>
                <w:szCs w:val="22"/>
              </w:rPr>
            </w:pPr>
          </w:p>
          <w:p w:rsidR="001448EA" w:rsidRPr="00406833" w:rsidRDefault="001448EA" w:rsidP="004848CD">
            <w:pPr>
              <w:snapToGrid w:val="0"/>
              <w:rPr>
                <w:rFonts w:ascii="Franklin Gothic Book" w:hAnsi="Franklin Gothic Book" w:cs="Arial"/>
                <w:color w:val="000000"/>
                <w:sz w:val="22"/>
                <w:szCs w:val="22"/>
              </w:rPr>
            </w:pPr>
          </w:p>
        </w:tc>
      </w:tr>
      <w:tr w:rsidR="008E22B4" w:rsidTr="00B6400C">
        <w:trPr>
          <w:trHeight w:val="206"/>
        </w:trPr>
        <w:tc>
          <w:tcPr>
            <w:tcW w:w="10280" w:type="dxa"/>
            <w:gridSpan w:val="5"/>
            <w:tcBorders>
              <w:top w:val="single" w:sz="4" w:space="0" w:color="808000"/>
              <w:left w:val="single" w:sz="4" w:space="0" w:color="808000"/>
              <w:bottom w:val="single" w:sz="4" w:space="0" w:color="808000"/>
              <w:right w:val="single" w:sz="4" w:space="0" w:color="808000"/>
            </w:tcBorders>
            <w:shd w:val="clear" w:color="auto" w:fill="DBDBDB"/>
            <w:vAlign w:val="center"/>
          </w:tcPr>
          <w:p w:rsidR="008E22B4" w:rsidRPr="008E22B4" w:rsidRDefault="008E22B4">
            <w:pPr>
              <w:jc w:val="center"/>
              <w:rPr>
                <w:rFonts w:ascii="Franklin Gothic Book" w:hAnsi="Franklin Gothic Book" w:cs="Arial"/>
                <w:b/>
                <w:sz w:val="22"/>
                <w:szCs w:val="22"/>
              </w:rPr>
            </w:pPr>
          </w:p>
          <w:p w:rsidR="008E22B4" w:rsidRPr="008E22B4" w:rsidRDefault="008E22B4">
            <w:pPr>
              <w:jc w:val="center"/>
              <w:rPr>
                <w:rFonts w:ascii="Franklin Gothic Book" w:hAnsi="Franklin Gothic Book" w:cs="Arial"/>
                <w:b/>
              </w:rPr>
            </w:pPr>
            <w:r w:rsidRPr="008E22B4">
              <w:rPr>
                <w:rFonts w:ascii="Franklin Gothic Book" w:hAnsi="Franklin Gothic Book" w:cs="Arial"/>
                <w:b/>
                <w:sz w:val="22"/>
                <w:szCs w:val="22"/>
              </w:rPr>
              <w:t>CUMPLIMENTAR EN TODOS LOS CASOS</w:t>
            </w:r>
            <w:r w:rsidRPr="008E22B4">
              <w:rPr>
                <w:rFonts w:ascii="Franklin Gothic Book" w:hAnsi="Franklin Gothic Book" w:cs="Arial"/>
                <w:b/>
              </w:rPr>
              <w:t xml:space="preserve"> </w:t>
            </w:r>
          </w:p>
        </w:tc>
      </w:tr>
      <w:tr w:rsidR="004834D2" w:rsidTr="00B75C0D">
        <w:trPr>
          <w:trHeight w:val="206"/>
        </w:trPr>
        <w:tc>
          <w:tcPr>
            <w:tcW w:w="6480" w:type="dxa"/>
            <w:gridSpan w:val="4"/>
            <w:tcBorders>
              <w:top w:val="single" w:sz="4" w:space="0" w:color="808000"/>
              <w:left w:val="single" w:sz="4" w:space="0" w:color="808000"/>
              <w:bottom w:val="single" w:sz="4" w:space="0" w:color="808000"/>
            </w:tcBorders>
            <w:shd w:val="clear" w:color="auto" w:fill="DBDBDB"/>
            <w:vAlign w:val="center"/>
          </w:tcPr>
          <w:p w:rsidR="004834D2" w:rsidRPr="00102155" w:rsidRDefault="004834D2">
            <w:pPr>
              <w:jc w:val="center"/>
              <w:rPr>
                <w:rFonts w:ascii="Franklin Gothic Book" w:hAnsi="Franklin Gothic Book" w:cs="Arial"/>
                <w:b/>
              </w:rPr>
            </w:pPr>
            <w:r w:rsidRPr="00102155">
              <w:rPr>
                <w:rFonts w:ascii="Franklin Gothic Book" w:hAnsi="Franklin Gothic Book" w:cs="Arial"/>
                <w:b/>
              </w:rPr>
              <w:t xml:space="preserve">Domicilio (Calle, nº, puerta, </w:t>
            </w:r>
            <w:proofErr w:type="spellStart"/>
            <w:r w:rsidRPr="00102155">
              <w:rPr>
                <w:rFonts w:ascii="Franklin Gothic Book" w:hAnsi="Franklin Gothic Book" w:cs="Arial"/>
                <w:b/>
              </w:rPr>
              <w:t>etc</w:t>
            </w:r>
            <w:proofErr w:type="spellEnd"/>
            <w:r w:rsidRPr="00102155">
              <w:rPr>
                <w:rFonts w:ascii="Franklin Gothic Book" w:hAnsi="Franklin Gothic Book" w:cs="Arial"/>
                <w:b/>
              </w:rPr>
              <w:t xml:space="preserve">). </w:t>
            </w:r>
          </w:p>
        </w:tc>
        <w:tc>
          <w:tcPr>
            <w:tcW w:w="3800" w:type="dxa"/>
            <w:tcBorders>
              <w:top w:val="single" w:sz="4" w:space="0" w:color="808000"/>
              <w:left w:val="single" w:sz="4" w:space="0" w:color="808000"/>
              <w:bottom w:val="single" w:sz="4" w:space="0" w:color="808000"/>
              <w:right w:val="single" w:sz="4" w:space="0" w:color="808000"/>
            </w:tcBorders>
            <w:shd w:val="clear" w:color="auto" w:fill="DBDBDB"/>
            <w:vAlign w:val="center"/>
          </w:tcPr>
          <w:p w:rsidR="004834D2" w:rsidRPr="00102155" w:rsidRDefault="004834D2">
            <w:pPr>
              <w:jc w:val="center"/>
              <w:rPr>
                <w:b/>
              </w:rPr>
            </w:pPr>
            <w:r w:rsidRPr="00102155">
              <w:rPr>
                <w:rFonts w:ascii="Franklin Gothic Book" w:hAnsi="Franklin Gothic Book" w:cs="Arial"/>
                <w:b/>
              </w:rPr>
              <w:t>Población</w:t>
            </w:r>
          </w:p>
        </w:tc>
      </w:tr>
      <w:tr w:rsidR="004834D2" w:rsidTr="001448EA">
        <w:trPr>
          <w:trHeight w:val="801"/>
        </w:trPr>
        <w:tc>
          <w:tcPr>
            <w:tcW w:w="6480" w:type="dxa"/>
            <w:gridSpan w:val="4"/>
            <w:tcBorders>
              <w:top w:val="single" w:sz="4" w:space="0" w:color="808000"/>
              <w:left w:val="single" w:sz="4" w:space="0" w:color="808000"/>
              <w:bottom w:val="single" w:sz="4" w:space="0" w:color="808000"/>
            </w:tcBorders>
            <w:shd w:val="clear" w:color="auto" w:fill="auto"/>
            <w:vAlign w:val="center"/>
          </w:tcPr>
          <w:p w:rsidR="004834D2" w:rsidRDefault="004834D2">
            <w:pPr>
              <w:snapToGrid w:val="0"/>
              <w:jc w:val="center"/>
              <w:rPr>
                <w:rFonts w:ascii="Franklin Gothic Book" w:hAnsi="Franklin Gothic Book" w:cs="Arial"/>
                <w:sz w:val="22"/>
                <w:szCs w:val="22"/>
              </w:rPr>
            </w:pPr>
          </w:p>
          <w:p w:rsidR="0048614B" w:rsidRDefault="0048614B" w:rsidP="001448EA">
            <w:pPr>
              <w:rPr>
                <w:rFonts w:ascii="Franklin Gothic Book" w:hAnsi="Franklin Gothic Book" w:cs="Arial"/>
                <w:sz w:val="22"/>
                <w:szCs w:val="22"/>
              </w:rPr>
            </w:pPr>
          </w:p>
        </w:tc>
        <w:tc>
          <w:tcPr>
            <w:tcW w:w="3800" w:type="dxa"/>
            <w:tcBorders>
              <w:top w:val="single" w:sz="4" w:space="0" w:color="808000"/>
              <w:left w:val="single" w:sz="4" w:space="0" w:color="808000"/>
              <w:bottom w:val="single" w:sz="4" w:space="0" w:color="808000"/>
              <w:right w:val="single" w:sz="4" w:space="0" w:color="808000"/>
            </w:tcBorders>
            <w:shd w:val="clear" w:color="auto" w:fill="auto"/>
            <w:vAlign w:val="center"/>
          </w:tcPr>
          <w:p w:rsidR="004834D2" w:rsidRDefault="004834D2">
            <w:pPr>
              <w:snapToGrid w:val="0"/>
              <w:jc w:val="center"/>
              <w:rPr>
                <w:rFonts w:ascii="Franklin Gothic Book" w:hAnsi="Franklin Gothic Book" w:cs="Arial"/>
                <w:sz w:val="22"/>
                <w:szCs w:val="22"/>
              </w:rPr>
            </w:pPr>
          </w:p>
        </w:tc>
      </w:tr>
      <w:tr w:rsidR="004834D2" w:rsidTr="00B75C0D">
        <w:trPr>
          <w:trHeight w:val="110"/>
        </w:trPr>
        <w:tc>
          <w:tcPr>
            <w:tcW w:w="3528" w:type="dxa"/>
            <w:gridSpan w:val="2"/>
            <w:tcBorders>
              <w:top w:val="single" w:sz="4" w:space="0" w:color="808000"/>
              <w:left w:val="single" w:sz="4" w:space="0" w:color="808000"/>
              <w:bottom w:val="single" w:sz="4" w:space="0" w:color="808000"/>
            </w:tcBorders>
            <w:shd w:val="clear" w:color="auto" w:fill="DBDBDB"/>
            <w:vAlign w:val="center"/>
          </w:tcPr>
          <w:p w:rsidR="004834D2" w:rsidRPr="00102155" w:rsidRDefault="004834D2">
            <w:pPr>
              <w:jc w:val="center"/>
              <w:rPr>
                <w:rFonts w:ascii="Franklin Gothic Book" w:hAnsi="Franklin Gothic Book" w:cs="Arial"/>
                <w:b/>
              </w:rPr>
            </w:pPr>
            <w:r w:rsidRPr="00102155">
              <w:rPr>
                <w:rFonts w:ascii="Franklin Gothic Book" w:hAnsi="Franklin Gothic Book" w:cs="Arial"/>
                <w:b/>
              </w:rPr>
              <w:t>Municipio</w:t>
            </w:r>
          </w:p>
        </w:tc>
        <w:tc>
          <w:tcPr>
            <w:tcW w:w="2952" w:type="dxa"/>
            <w:gridSpan w:val="2"/>
            <w:tcBorders>
              <w:top w:val="single" w:sz="4" w:space="0" w:color="808000"/>
              <w:left w:val="single" w:sz="4" w:space="0" w:color="808000"/>
              <w:bottom w:val="single" w:sz="4" w:space="0" w:color="808000"/>
            </w:tcBorders>
            <w:shd w:val="clear" w:color="auto" w:fill="DBDBDB"/>
            <w:vAlign w:val="center"/>
          </w:tcPr>
          <w:p w:rsidR="004834D2" w:rsidRPr="00102155" w:rsidRDefault="004834D2">
            <w:pPr>
              <w:jc w:val="center"/>
              <w:rPr>
                <w:rFonts w:ascii="Franklin Gothic Book" w:hAnsi="Franklin Gothic Book" w:cs="Arial"/>
                <w:b/>
              </w:rPr>
            </w:pPr>
            <w:r w:rsidRPr="00102155">
              <w:rPr>
                <w:rFonts w:ascii="Franklin Gothic Book" w:hAnsi="Franklin Gothic Book" w:cs="Arial"/>
                <w:b/>
              </w:rPr>
              <w:t>Provincia</w:t>
            </w:r>
          </w:p>
        </w:tc>
        <w:tc>
          <w:tcPr>
            <w:tcW w:w="3800" w:type="dxa"/>
            <w:tcBorders>
              <w:top w:val="single" w:sz="4" w:space="0" w:color="808000"/>
              <w:left w:val="single" w:sz="4" w:space="0" w:color="808000"/>
              <w:bottom w:val="single" w:sz="4" w:space="0" w:color="808000"/>
              <w:right w:val="single" w:sz="4" w:space="0" w:color="808000"/>
            </w:tcBorders>
            <w:shd w:val="clear" w:color="auto" w:fill="DBDBDB"/>
            <w:vAlign w:val="center"/>
          </w:tcPr>
          <w:p w:rsidR="004834D2" w:rsidRPr="00102155" w:rsidRDefault="004834D2">
            <w:pPr>
              <w:jc w:val="center"/>
              <w:rPr>
                <w:b/>
              </w:rPr>
            </w:pPr>
            <w:r w:rsidRPr="00102155">
              <w:rPr>
                <w:rFonts w:ascii="Franklin Gothic Book" w:hAnsi="Franklin Gothic Book" w:cs="Arial"/>
                <w:b/>
              </w:rPr>
              <w:t>Código Postal</w:t>
            </w:r>
          </w:p>
        </w:tc>
      </w:tr>
      <w:tr w:rsidR="004834D2" w:rsidTr="00B75C0D">
        <w:trPr>
          <w:trHeight w:val="291"/>
        </w:trPr>
        <w:tc>
          <w:tcPr>
            <w:tcW w:w="3528" w:type="dxa"/>
            <w:gridSpan w:val="2"/>
            <w:tcBorders>
              <w:top w:val="single" w:sz="4" w:space="0" w:color="808000"/>
              <w:left w:val="single" w:sz="4" w:space="0" w:color="808000"/>
              <w:bottom w:val="single" w:sz="4" w:space="0" w:color="808000"/>
            </w:tcBorders>
            <w:shd w:val="clear" w:color="auto" w:fill="auto"/>
            <w:vAlign w:val="center"/>
          </w:tcPr>
          <w:p w:rsidR="004834D2" w:rsidRDefault="004834D2">
            <w:pPr>
              <w:snapToGrid w:val="0"/>
              <w:jc w:val="center"/>
              <w:rPr>
                <w:rFonts w:ascii="Franklin Gothic Book" w:hAnsi="Franklin Gothic Book" w:cs="Arial"/>
                <w:sz w:val="22"/>
                <w:szCs w:val="22"/>
              </w:rPr>
            </w:pPr>
          </w:p>
          <w:p w:rsidR="0048614B" w:rsidRDefault="0048614B" w:rsidP="001448EA">
            <w:pPr>
              <w:rPr>
                <w:rFonts w:ascii="Franklin Gothic Book" w:hAnsi="Franklin Gothic Book" w:cs="Arial"/>
                <w:sz w:val="22"/>
                <w:szCs w:val="22"/>
              </w:rPr>
            </w:pPr>
          </w:p>
          <w:p w:rsidR="0048614B" w:rsidRDefault="0048614B" w:rsidP="00723DB2">
            <w:pPr>
              <w:rPr>
                <w:rFonts w:ascii="Franklin Gothic Book" w:hAnsi="Franklin Gothic Book" w:cs="Arial"/>
                <w:sz w:val="22"/>
                <w:szCs w:val="22"/>
              </w:rPr>
            </w:pPr>
          </w:p>
        </w:tc>
        <w:tc>
          <w:tcPr>
            <w:tcW w:w="2952" w:type="dxa"/>
            <w:gridSpan w:val="2"/>
            <w:tcBorders>
              <w:top w:val="single" w:sz="4" w:space="0" w:color="808000"/>
              <w:left w:val="single" w:sz="4" w:space="0" w:color="808000"/>
              <w:bottom w:val="single" w:sz="4" w:space="0" w:color="808000"/>
            </w:tcBorders>
            <w:shd w:val="clear" w:color="auto" w:fill="auto"/>
            <w:vAlign w:val="center"/>
          </w:tcPr>
          <w:p w:rsidR="004834D2" w:rsidRDefault="004834D2">
            <w:pPr>
              <w:snapToGrid w:val="0"/>
              <w:jc w:val="center"/>
              <w:rPr>
                <w:rFonts w:ascii="Franklin Gothic Book" w:hAnsi="Franklin Gothic Book" w:cs="Arial"/>
                <w:sz w:val="22"/>
                <w:szCs w:val="22"/>
              </w:rPr>
            </w:pPr>
          </w:p>
          <w:p w:rsidR="004834D2" w:rsidRDefault="004834D2">
            <w:pPr>
              <w:jc w:val="center"/>
              <w:rPr>
                <w:rFonts w:ascii="Franklin Gothic Book" w:hAnsi="Franklin Gothic Book" w:cs="Arial"/>
                <w:sz w:val="22"/>
                <w:szCs w:val="22"/>
              </w:rPr>
            </w:pPr>
          </w:p>
          <w:p w:rsidR="004834D2" w:rsidRDefault="004834D2">
            <w:pPr>
              <w:jc w:val="center"/>
              <w:rPr>
                <w:rFonts w:ascii="Franklin Gothic Book" w:hAnsi="Franklin Gothic Book" w:cs="Arial"/>
                <w:sz w:val="22"/>
                <w:szCs w:val="22"/>
              </w:rPr>
            </w:pPr>
          </w:p>
        </w:tc>
        <w:tc>
          <w:tcPr>
            <w:tcW w:w="3800" w:type="dxa"/>
            <w:tcBorders>
              <w:top w:val="single" w:sz="4" w:space="0" w:color="808000"/>
              <w:left w:val="single" w:sz="4" w:space="0" w:color="808000"/>
              <w:bottom w:val="single" w:sz="4" w:space="0" w:color="808000"/>
              <w:right w:val="single" w:sz="4" w:space="0" w:color="808000"/>
            </w:tcBorders>
            <w:shd w:val="clear" w:color="auto" w:fill="auto"/>
            <w:vAlign w:val="center"/>
          </w:tcPr>
          <w:p w:rsidR="004834D2" w:rsidRDefault="004834D2">
            <w:pPr>
              <w:snapToGrid w:val="0"/>
              <w:jc w:val="center"/>
              <w:rPr>
                <w:rFonts w:ascii="Franklin Gothic Book" w:hAnsi="Franklin Gothic Book" w:cs="Arial"/>
                <w:sz w:val="22"/>
                <w:szCs w:val="22"/>
              </w:rPr>
            </w:pPr>
          </w:p>
        </w:tc>
      </w:tr>
      <w:tr w:rsidR="004834D2" w:rsidTr="00B75C0D">
        <w:trPr>
          <w:trHeight w:val="170"/>
        </w:trPr>
        <w:tc>
          <w:tcPr>
            <w:tcW w:w="3528" w:type="dxa"/>
            <w:gridSpan w:val="2"/>
            <w:tcBorders>
              <w:top w:val="single" w:sz="4" w:space="0" w:color="808000"/>
              <w:left w:val="single" w:sz="4" w:space="0" w:color="808000"/>
              <w:bottom w:val="single" w:sz="4" w:space="0" w:color="808000"/>
            </w:tcBorders>
            <w:shd w:val="clear" w:color="auto" w:fill="DBDBDB"/>
            <w:vAlign w:val="center"/>
          </w:tcPr>
          <w:p w:rsidR="004834D2" w:rsidRPr="00102155" w:rsidRDefault="004834D2">
            <w:pPr>
              <w:jc w:val="center"/>
              <w:rPr>
                <w:rFonts w:ascii="Franklin Gothic Book" w:hAnsi="Franklin Gothic Book" w:cs="Arial"/>
                <w:b/>
              </w:rPr>
            </w:pPr>
            <w:r w:rsidRPr="00102155">
              <w:rPr>
                <w:rFonts w:ascii="Franklin Gothic Book" w:hAnsi="Franklin Gothic Book" w:cs="Arial"/>
                <w:b/>
              </w:rPr>
              <w:t>Teléfono</w:t>
            </w:r>
          </w:p>
        </w:tc>
        <w:tc>
          <w:tcPr>
            <w:tcW w:w="2952" w:type="dxa"/>
            <w:gridSpan w:val="2"/>
            <w:tcBorders>
              <w:top w:val="single" w:sz="4" w:space="0" w:color="808000"/>
              <w:left w:val="single" w:sz="4" w:space="0" w:color="808000"/>
              <w:bottom w:val="single" w:sz="4" w:space="0" w:color="808000"/>
            </w:tcBorders>
            <w:shd w:val="clear" w:color="auto" w:fill="DBDBDB"/>
            <w:vAlign w:val="center"/>
          </w:tcPr>
          <w:p w:rsidR="004834D2" w:rsidRPr="00102155" w:rsidRDefault="004834D2">
            <w:pPr>
              <w:jc w:val="center"/>
              <w:rPr>
                <w:rFonts w:ascii="Franklin Gothic Book" w:hAnsi="Franklin Gothic Book" w:cs="Arial"/>
                <w:b/>
              </w:rPr>
            </w:pPr>
            <w:r w:rsidRPr="00102155">
              <w:rPr>
                <w:rFonts w:ascii="Franklin Gothic Book" w:hAnsi="Franklin Gothic Book" w:cs="Arial"/>
                <w:b/>
              </w:rPr>
              <w:t>Web</w:t>
            </w:r>
          </w:p>
        </w:tc>
        <w:tc>
          <w:tcPr>
            <w:tcW w:w="3800" w:type="dxa"/>
            <w:tcBorders>
              <w:top w:val="single" w:sz="4" w:space="0" w:color="808000"/>
              <w:left w:val="single" w:sz="4" w:space="0" w:color="808000"/>
              <w:bottom w:val="single" w:sz="4" w:space="0" w:color="808000"/>
              <w:right w:val="single" w:sz="4" w:space="0" w:color="808000"/>
            </w:tcBorders>
            <w:shd w:val="clear" w:color="auto" w:fill="DBDBDB"/>
            <w:vAlign w:val="center"/>
          </w:tcPr>
          <w:p w:rsidR="004834D2" w:rsidRPr="00102155" w:rsidRDefault="004834D2">
            <w:pPr>
              <w:jc w:val="center"/>
              <w:rPr>
                <w:b/>
              </w:rPr>
            </w:pPr>
            <w:r w:rsidRPr="00102155">
              <w:rPr>
                <w:rFonts w:ascii="Franklin Gothic Book" w:hAnsi="Franklin Gothic Book" w:cs="Arial"/>
                <w:b/>
              </w:rPr>
              <w:t>e-mail</w:t>
            </w:r>
          </w:p>
        </w:tc>
      </w:tr>
      <w:tr w:rsidR="004834D2" w:rsidTr="00B75C0D">
        <w:trPr>
          <w:trHeight w:val="298"/>
        </w:trPr>
        <w:tc>
          <w:tcPr>
            <w:tcW w:w="3528" w:type="dxa"/>
            <w:gridSpan w:val="2"/>
            <w:tcBorders>
              <w:top w:val="single" w:sz="4" w:space="0" w:color="808000"/>
              <w:left w:val="single" w:sz="4" w:space="0" w:color="808000"/>
              <w:bottom w:val="single" w:sz="4" w:space="0" w:color="808000"/>
            </w:tcBorders>
            <w:shd w:val="clear" w:color="auto" w:fill="auto"/>
            <w:vAlign w:val="center"/>
          </w:tcPr>
          <w:p w:rsidR="0048614B" w:rsidRDefault="0048614B" w:rsidP="001448EA">
            <w:pPr>
              <w:rPr>
                <w:rFonts w:ascii="Franklin Gothic Book" w:hAnsi="Franklin Gothic Book" w:cs="Arial"/>
                <w:sz w:val="22"/>
                <w:szCs w:val="22"/>
              </w:rPr>
            </w:pPr>
          </w:p>
          <w:p w:rsidR="0048614B" w:rsidRDefault="0048614B">
            <w:pPr>
              <w:jc w:val="center"/>
              <w:rPr>
                <w:rFonts w:ascii="Franklin Gothic Book" w:hAnsi="Franklin Gothic Book" w:cs="Arial"/>
                <w:sz w:val="22"/>
                <w:szCs w:val="22"/>
              </w:rPr>
            </w:pPr>
          </w:p>
        </w:tc>
        <w:tc>
          <w:tcPr>
            <w:tcW w:w="2952" w:type="dxa"/>
            <w:gridSpan w:val="2"/>
            <w:tcBorders>
              <w:top w:val="single" w:sz="4" w:space="0" w:color="808000"/>
              <w:left w:val="single" w:sz="4" w:space="0" w:color="808000"/>
              <w:bottom w:val="single" w:sz="4" w:space="0" w:color="808000"/>
            </w:tcBorders>
            <w:shd w:val="clear" w:color="auto" w:fill="auto"/>
            <w:vAlign w:val="center"/>
          </w:tcPr>
          <w:p w:rsidR="004834D2" w:rsidRDefault="004834D2">
            <w:pPr>
              <w:snapToGrid w:val="0"/>
              <w:jc w:val="center"/>
              <w:rPr>
                <w:rFonts w:ascii="Franklin Gothic Book" w:hAnsi="Franklin Gothic Book" w:cs="Arial"/>
                <w:sz w:val="22"/>
                <w:szCs w:val="22"/>
              </w:rPr>
            </w:pPr>
          </w:p>
        </w:tc>
        <w:tc>
          <w:tcPr>
            <w:tcW w:w="3800" w:type="dxa"/>
            <w:tcBorders>
              <w:top w:val="single" w:sz="4" w:space="0" w:color="808000"/>
              <w:left w:val="single" w:sz="4" w:space="0" w:color="808000"/>
              <w:bottom w:val="single" w:sz="4" w:space="0" w:color="808000"/>
              <w:right w:val="single" w:sz="4" w:space="0" w:color="808000"/>
            </w:tcBorders>
            <w:shd w:val="clear" w:color="auto" w:fill="auto"/>
            <w:vAlign w:val="center"/>
          </w:tcPr>
          <w:p w:rsidR="004834D2" w:rsidRDefault="004834D2">
            <w:pPr>
              <w:snapToGrid w:val="0"/>
              <w:jc w:val="center"/>
              <w:rPr>
                <w:rFonts w:ascii="Franklin Gothic Book" w:hAnsi="Franklin Gothic Book" w:cs="Arial"/>
                <w:sz w:val="22"/>
                <w:szCs w:val="22"/>
              </w:rPr>
            </w:pPr>
          </w:p>
          <w:p w:rsidR="004834D2" w:rsidRDefault="004834D2">
            <w:pPr>
              <w:jc w:val="center"/>
              <w:rPr>
                <w:rFonts w:ascii="Franklin Gothic Book" w:hAnsi="Franklin Gothic Book" w:cs="Arial"/>
                <w:sz w:val="22"/>
                <w:szCs w:val="22"/>
              </w:rPr>
            </w:pPr>
          </w:p>
          <w:p w:rsidR="004834D2" w:rsidRDefault="004834D2">
            <w:pPr>
              <w:jc w:val="center"/>
              <w:rPr>
                <w:rFonts w:ascii="Franklin Gothic Book" w:hAnsi="Franklin Gothic Book" w:cs="Arial"/>
                <w:sz w:val="22"/>
                <w:szCs w:val="22"/>
              </w:rPr>
            </w:pPr>
          </w:p>
        </w:tc>
      </w:tr>
      <w:tr w:rsidR="004834D2" w:rsidTr="00445C0C">
        <w:trPr>
          <w:trHeight w:val="70"/>
        </w:trPr>
        <w:tc>
          <w:tcPr>
            <w:tcW w:w="10280" w:type="dxa"/>
            <w:gridSpan w:val="5"/>
            <w:tcBorders>
              <w:top w:val="single" w:sz="4" w:space="0" w:color="808000"/>
              <w:left w:val="single" w:sz="4" w:space="0" w:color="808000"/>
              <w:bottom w:val="single" w:sz="4" w:space="0" w:color="808000"/>
              <w:right w:val="single" w:sz="4" w:space="0" w:color="808000"/>
            </w:tcBorders>
            <w:shd w:val="clear" w:color="auto" w:fill="D9D9D9"/>
            <w:vAlign w:val="center"/>
          </w:tcPr>
          <w:p w:rsidR="004834D2" w:rsidRDefault="004834D2">
            <w:pPr>
              <w:snapToGrid w:val="0"/>
              <w:jc w:val="center"/>
              <w:rPr>
                <w:rFonts w:ascii="Franklin Gothic Book" w:hAnsi="Franklin Gothic Book" w:cs="Arial"/>
                <w:color w:val="FFFFFF"/>
                <w:sz w:val="22"/>
                <w:szCs w:val="22"/>
              </w:rPr>
            </w:pPr>
          </w:p>
          <w:p w:rsidR="004834D2" w:rsidRPr="00445C0C" w:rsidRDefault="003C4CF5" w:rsidP="00445C0C">
            <w:pPr>
              <w:spacing w:line="276" w:lineRule="auto"/>
              <w:jc w:val="both"/>
              <w:rPr>
                <w:rFonts w:ascii="Franklin Gothic Book" w:hAnsi="Franklin Gothic Book" w:cs="Arial"/>
              </w:rPr>
            </w:pPr>
            <w:r w:rsidRPr="001448EA">
              <w:rPr>
                <w:rFonts w:ascii="Franklin Gothic Book" w:hAnsi="Franklin Gothic Book" w:cs="Arial"/>
                <w:b/>
                <w:sz w:val="24"/>
                <w:szCs w:val="24"/>
              </w:rPr>
              <w:t>LE RECORDAMOS,</w:t>
            </w:r>
            <w:r w:rsidRPr="001448EA">
              <w:rPr>
                <w:rFonts w:ascii="Franklin Gothic Book" w:hAnsi="Franklin Gothic Book" w:cs="Arial"/>
                <w:sz w:val="24"/>
                <w:szCs w:val="24"/>
              </w:rPr>
              <w:t xml:space="preserve"> que la Memoria debe estar firmada en todas las páginas, </w:t>
            </w:r>
            <w:r w:rsidR="00AE655E" w:rsidRPr="001448EA">
              <w:rPr>
                <w:rFonts w:ascii="Franklin Gothic Book" w:hAnsi="Franklin Gothic Book" w:cs="Arial"/>
                <w:sz w:val="24"/>
                <w:szCs w:val="24"/>
              </w:rPr>
              <w:t xml:space="preserve">lo que supone </w:t>
            </w:r>
            <w:r w:rsidRPr="001448EA">
              <w:rPr>
                <w:rFonts w:ascii="Franklin Gothic Book" w:hAnsi="Franklin Gothic Book" w:cs="Arial"/>
                <w:sz w:val="24"/>
                <w:szCs w:val="24"/>
              </w:rPr>
              <w:t>en relación con la operación</w:t>
            </w:r>
            <w:r w:rsidR="00AE655E" w:rsidRPr="001448EA">
              <w:rPr>
                <w:rFonts w:ascii="Franklin Gothic Book" w:hAnsi="Franklin Gothic Book" w:cs="Arial"/>
                <w:sz w:val="24"/>
                <w:szCs w:val="24"/>
              </w:rPr>
              <w:t xml:space="preserve"> para la que ha solicitado ayuda</w:t>
            </w:r>
            <w:r w:rsidRPr="001448EA">
              <w:rPr>
                <w:rFonts w:ascii="Franklin Gothic Book" w:hAnsi="Franklin Gothic Book" w:cs="Arial"/>
                <w:sz w:val="24"/>
                <w:szCs w:val="24"/>
              </w:rPr>
              <w:t xml:space="preserve"> al amparo de la convocatoria de ayudas LEADER (</w:t>
            </w:r>
            <w:proofErr w:type="spellStart"/>
            <w:r w:rsidRPr="001448EA">
              <w:rPr>
                <w:rFonts w:ascii="Franklin Gothic Book" w:hAnsi="Franklin Gothic Book" w:cs="Arial"/>
                <w:sz w:val="24"/>
                <w:szCs w:val="24"/>
              </w:rPr>
              <w:t>Submedida</w:t>
            </w:r>
            <w:proofErr w:type="spellEnd"/>
            <w:r w:rsidRPr="001448EA">
              <w:rPr>
                <w:rFonts w:ascii="Franklin Gothic Book" w:hAnsi="Franklin Gothic Book" w:cs="Arial"/>
                <w:sz w:val="24"/>
                <w:szCs w:val="24"/>
              </w:rPr>
              <w:t xml:space="preserve"> 19.2 del Programa de Desarrollo Rural del Principado de Asturias para el período 2014-2020) en el Camín Real de la Mesa,</w:t>
            </w:r>
            <w:r w:rsidR="00AE655E" w:rsidRPr="001448EA">
              <w:rPr>
                <w:rFonts w:ascii="Franklin Gothic Book" w:hAnsi="Franklin Gothic Book" w:cs="Arial"/>
                <w:sz w:val="24"/>
                <w:szCs w:val="24"/>
              </w:rPr>
              <w:t xml:space="preserve"> que </w:t>
            </w:r>
            <w:r w:rsidRPr="001448EA">
              <w:rPr>
                <w:rFonts w:ascii="Franklin Gothic Book" w:hAnsi="Franklin Gothic Book" w:cs="Arial"/>
                <w:sz w:val="24"/>
                <w:szCs w:val="24"/>
              </w:rPr>
              <w:t xml:space="preserve"> </w:t>
            </w:r>
            <w:r w:rsidRPr="00445C0C">
              <w:rPr>
                <w:rFonts w:ascii="Franklin Gothic Book" w:hAnsi="Franklin Gothic Book" w:cs="Arial"/>
                <w:b/>
              </w:rPr>
              <w:t>DECLARA BAJO SU RESPONSABILIDAD ANTE EL GRUPO DE DESARROLLO RURAL CAMÍN REAL DE LA MESA, QUE LOS DATOS REFLEJADOS EN LA PRESENTE MEMORIA, ASÍ COMO LA DOCUMENTACIÓN QUE ACOMPAÑA A LA SOLICITUD DE AYUDA, SON CIERTOS.</w:t>
            </w:r>
            <w:r w:rsidR="00445C0C">
              <w:rPr>
                <w:rFonts w:ascii="Franklin Gothic Book" w:hAnsi="Franklin Gothic Book" w:cs="Arial"/>
              </w:rPr>
              <w:t xml:space="preserve"> </w:t>
            </w:r>
          </w:p>
        </w:tc>
      </w:tr>
    </w:tbl>
    <w:p w:rsidR="004834D2" w:rsidRDefault="004834D2">
      <w:pPr>
        <w:pageBreakBefore/>
        <w:rPr>
          <w:rFonts w:ascii="Franklin Gothic Book" w:hAnsi="Franklin Gothic Book" w:cs="Arial"/>
        </w:rPr>
      </w:pPr>
    </w:p>
    <w:tbl>
      <w:tblPr>
        <w:tblW w:w="0" w:type="auto"/>
        <w:tblInd w:w="-637" w:type="dxa"/>
        <w:tblLayout w:type="fixed"/>
        <w:tblLook w:val="0000" w:firstRow="0" w:lastRow="0" w:firstColumn="0" w:lastColumn="0" w:noHBand="0" w:noVBand="0"/>
      </w:tblPr>
      <w:tblGrid>
        <w:gridCol w:w="720"/>
        <w:gridCol w:w="9590"/>
      </w:tblGrid>
      <w:tr w:rsidR="004834D2" w:rsidTr="001F2A9E">
        <w:trPr>
          <w:trHeight w:val="482"/>
        </w:trPr>
        <w:tc>
          <w:tcPr>
            <w:tcW w:w="720" w:type="dxa"/>
            <w:tcBorders>
              <w:top w:val="single" w:sz="8" w:space="0" w:color="FFFFFF"/>
              <w:left w:val="single" w:sz="8" w:space="0" w:color="FFFFFF"/>
              <w:bottom w:val="single" w:sz="8" w:space="0" w:color="FFFFFF"/>
            </w:tcBorders>
            <w:shd w:val="clear" w:color="auto" w:fill="8496B0"/>
            <w:vAlign w:val="center"/>
          </w:tcPr>
          <w:p w:rsidR="004834D2" w:rsidRDefault="004834D2">
            <w:pPr>
              <w:jc w:val="center"/>
              <w:rPr>
                <w:rFonts w:ascii="Franklin Gothic Book" w:hAnsi="Franklin Gothic Book" w:cs="Arial"/>
                <w:b/>
                <w:color w:val="FFFFFF"/>
                <w:sz w:val="22"/>
                <w:szCs w:val="22"/>
              </w:rPr>
            </w:pPr>
            <w:r>
              <w:rPr>
                <w:rFonts w:ascii="Franklin Gothic Book" w:hAnsi="Franklin Gothic Book" w:cs="Arial"/>
                <w:b/>
                <w:color w:val="FFFFFF"/>
                <w:sz w:val="22"/>
                <w:szCs w:val="22"/>
              </w:rPr>
              <w:t>1</w:t>
            </w:r>
          </w:p>
        </w:tc>
        <w:tc>
          <w:tcPr>
            <w:tcW w:w="9590" w:type="dxa"/>
            <w:tcBorders>
              <w:top w:val="single" w:sz="8" w:space="0" w:color="FFFFFF"/>
              <w:left w:val="single" w:sz="8" w:space="0" w:color="FFFFFF"/>
              <w:bottom w:val="single" w:sz="8" w:space="0" w:color="FFFFFF"/>
              <w:right w:val="single" w:sz="8" w:space="0" w:color="FFFFFF"/>
            </w:tcBorders>
            <w:shd w:val="clear" w:color="auto" w:fill="003300"/>
            <w:vAlign w:val="center"/>
          </w:tcPr>
          <w:p w:rsidR="004834D2" w:rsidRDefault="004834D2">
            <w:r>
              <w:rPr>
                <w:rFonts w:ascii="Franklin Gothic Book" w:hAnsi="Franklin Gothic Book" w:cs="Arial"/>
                <w:b/>
                <w:color w:val="FFFFFF"/>
                <w:sz w:val="22"/>
                <w:szCs w:val="22"/>
              </w:rPr>
              <w:t>IDENTIFICACIÓN DEL PROYECTO</w:t>
            </w:r>
          </w:p>
        </w:tc>
      </w:tr>
    </w:tbl>
    <w:p w:rsidR="004834D2" w:rsidRDefault="004834D2">
      <w:pPr>
        <w:rPr>
          <w:rFonts w:ascii="Franklin Gothic Book" w:hAnsi="Franklin Gothic Book" w:cs="Arial"/>
        </w:rPr>
      </w:pPr>
    </w:p>
    <w:tbl>
      <w:tblPr>
        <w:tblW w:w="0" w:type="auto"/>
        <w:tblInd w:w="-622" w:type="dxa"/>
        <w:tblLayout w:type="fixed"/>
        <w:tblLook w:val="0000" w:firstRow="0" w:lastRow="0" w:firstColumn="0" w:lastColumn="0" w:noHBand="0" w:noVBand="0"/>
      </w:tblPr>
      <w:tblGrid>
        <w:gridCol w:w="2576"/>
        <w:gridCol w:w="7704"/>
      </w:tblGrid>
      <w:tr w:rsidR="004834D2" w:rsidTr="001F2A9E">
        <w:trPr>
          <w:trHeight w:val="435"/>
        </w:trPr>
        <w:tc>
          <w:tcPr>
            <w:tcW w:w="10280" w:type="dxa"/>
            <w:gridSpan w:val="2"/>
            <w:tcBorders>
              <w:top w:val="single" w:sz="4" w:space="0" w:color="808000"/>
              <w:left w:val="single" w:sz="4" w:space="0" w:color="808000"/>
              <w:bottom w:val="single" w:sz="4" w:space="0" w:color="FFFFFF"/>
              <w:right w:val="single" w:sz="4" w:space="0" w:color="808000"/>
            </w:tcBorders>
            <w:shd w:val="clear" w:color="auto" w:fill="8496B0"/>
            <w:vAlign w:val="center"/>
          </w:tcPr>
          <w:p w:rsidR="004834D2" w:rsidRDefault="004834D2">
            <w:pPr>
              <w:jc w:val="center"/>
            </w:pPr>
            <w:r>
              <w:rPr>
                <w:rFonts w:ascii="Franklin Gothic Book" w:hAnsi="Franklin Gothic Book" w:cs="Arial"/>
                <w:b/>
                <w:color w:val="FFFFFF"/>
                <w:sz w:val="22"/>
                <w:szCs w:val="22"/>
              </w:rPr>
              <w:t>Referencias y fundamento del proyecto</w:t>
            </w:r>
          </w:p>
        </w:tc>
      </w:tr>
      <w:tr w:rsidR="004834D2" w:rsidTr="001F2A9E">
        <w:trPr>
          <w:trHeight w:val="5556"/>
        </w:trPr>
        <w:tc>
          <w:tcPr>
            <w:tcW w:w="2576" w:type="dxa"/>
            <w:tcBorders>
              <w:top w:val="single" w:sz="4" w:space="0" w:color="FFFFFF"/>
              <w:left w:val="single" w:sz="4" w:space="0" w:color="808000"/>
              <w:bottom w:val="single" w:sz="4" w:space="0" w:color="FFFFFF"/>
            </w:tcBorders>
            <w:shd w:val="clear" w:color="auto" w:fill="8496B0"/>
            <w:vAlign w:val="center"/>
          </w:tcPr>
          <w:p w:rsidR="004834D2" w:rsidRDefault="004834D2">
            <w:pPr>
              <w:ind w:left="72"/>
              <w:rPr>
                <w:rFonts w:ascii="Franklin Gothic Book" w:hAnsi="Franklin Gothic Book" w:cs="Arial"/>
                <w:color w:val="FFFFFF"/>
              </w:rPr>
            </w:pPr>
            <w:r>
              <w:rPr>
                <w:rFonts w:ascii="Franklin Gothic Book" w:hAnsi="Franklin Gothic Book" w:cs="Arial"/>
                <w:color w:val="FFFFFF"/>
              </w:rPr>
              <w:t>DESCRIPCIÓN DEL PROYECTO</w:t>
            </w:r>
          </w:p>
          <w:p w:rsidR="004834D2" w:rsidRDefault="004834D2">
            <w:pPr>
              <w:ind w:left="72"/>
              <w:rPr>
                <w:rFonts w:ascii="Franklin Gothic Book" w:hAnsi="Franklin Gothic Book" w:cs="Arial"/>
                <w:color w:val="FFFFFF"/>
              </w:rPr>
            </w:pPr>
          </w:p>
          <w:p w:rsidR="004834D2" w:rsidRDefault="004834D2">
            <w:pPr>
              <w:ind w:left="72"/>
              <w:rPr>
                <w:rFonts w:ascii="Franklin Gothic Book" w:hAnsi="Franklin Gothic Book" w:cs="Arial"/>
                <w:color w:val="FFFFFF"/>
              </w:rPr>
            </w:pPr>
            <w:r>
              <w:rPr>
                <w:rFonts w:ascii="Franklin Gothic Book" w:hAnsi="Franklin Gothic Book" w:cs="Arial"/>
                <w:color w:val="FFFFFF"/>
              </w:rPr>
              <w:t>Descripció</w:t>
            </w:r>
            <w:r w:rsidR="00E07EDB">
              <w:rPr>
                <w:rFonts w:ascii="Franklin Gothic Book" w:hAnsi="Franklin Gothic Book" w:cs="Arial"/>
                <w:color w:val="FFFFFF"/>
              </w:rPr>
              <w:t>n detallada del proyecto para el</w:t>
            </w:r>
            <w:r>
              <w:rPr>
                <w:rFonts w:ascii="Franklin Gothic Book" w:hAnsi="Franklin Gothic Book" w:cs="Arial"/>
                <w:color w:val="FFFFFF"/>
              </w:rPr>
              <w:t xml:space="preserve"> que se solicita ayuda</w:t>
            </w:r>
          </w:p>
          <w:p w:rsidR="004834D2" w:rsidRDefault="004834D2">
            <w:pPr>
              <w:rPr>
                <w:rFonts w:ascii="Franklin Gothic Book" w:hAnsi="Franklin Gothic Book" w:cs="Arial"/>
                <w:color w:val="FFFFFF"/>
              </w:rPr>
            </w:pPr>
          </w:p>
        </w:tc>
        <w:tc>
          <w:tcPr>
            <w:tcW w:w="7704" w:type="dxa"/>
            <w:tcBorders>
              <w:top w:val="single" w:sz="4" w:space="0" w:color="FFFFFF"/>
              <w:left w:val="single" w:sz="4" w:space="0" w:color="808000"/>
              <w:bottom w:val="single" w:sz="4" w:space="0" w:color="808000"/>
              <w:right w:val="single" w:sz="4" w:space="0" w:color="808000"/>
            </w:tcBorders>
            <w:shd w:val="clear" w:color="auto" w:fill="auto"/>
          </w:tcPr>
          <w:p w:rsidR="004834D2" w:rsidRDefault="004834D2">
            <w:pPr>
              <w:snapToGrid w:val="0"/>
              <w:rPr>
                <w:rFonts w:ascii="Franklin Gothic Book" w:hAnsi="Franklin Gothic Book" w:cs="Arial"/>
              </w:rPr>
            </w:pPr>
          </w:p>
        </w:tc>
      </w:tr>
      <w:tr w:rsidR="004834D2" w:rsidTr="001F2A9E">
        <w:trPr>
          <w:trHeight w:val="3571"/>
        </w:trPr>
        <w:tc>
          <w:tcPr>
            <w:tcW w:w="2576" w:type="dxa"/>
            <w:tcBorders>
              <w:top w:val="single" w:sz="4" w:space="0" w:color="FFFFFF"/>
              <w:left w:val="single" w:sz="4" w:space="0" w:color="808000"/>
              <w:bottom w:val="single" w:sz="4" w:space="0" w:color="808000"/>
            </w:tcBorders>
            <w:shd w:val="clear" w:color="auto" w:fill="8496B0"/>
            <w:vAlign w:val="center"/>
          </w:tcPr>
          <w:p w:rsidR="004834D2" w:rsidRDefault="004834D2">
            <w:pPr>
              <w:rPr>
                <w:rFonts w:ascii="Franklin Gothic Book" w:hAnsi="Franklin Gothic Book" w:cs="Arial"/>
                <w:color w:val="FFFFFF"/>
              </w:rPr>
            </w:pPr>
            <w:r>
              <w:rPr>
                <w:rFonts w:ascii="Franklin Gothic Book" w:hAnsi="Franklin Gothic Book" w:cs="Arial"/>
                <w:color w:val="FFFFFF"/>
              </w:rPr>
              <w:t xml:space="preserve">FUNDAMENTO Y REFERENCIAS </w:t>
            </w:r>
          </w:p>
          <w:p w:rsidR="004834D2" w:rsidRDefault="004834D2">
            <w:pPr>
              <w:rPr>
                <w:rFonts w:ascii="Franklin Gothic Book" w:hAnsi="Franklin Gothic Book" w:cs="Arial"/>
                <w:color w:val="FFFFFF"/>
              </w:rPr>
            </w:pPr>
          </w:p>
          <w:p w:rsidR="004834D2" w:rsidRDefault="004834D2">
            <w:pPr>
              <w:rPr>
                <w:rFonts w:ascii="Franklin Gothic Book" w:hAnsi="Franklin Gothic Book" w:cs="Arial"/>
              </w:rPr>
            </w:pPr>
            <w:r>
              <w:rPr>
                <w:rFonts w:ascii="Franklin Gothic Book" w:hAnsi="Franklin Gothic Book" w:cs="Arial"/>
                <w:color w:val="FFFFFF"/>
              </w:rPr>
              <w:t>Explicación y argumentación de cómo se generó la idea del proyecto para el que se solicita ayuda</w:t>
            </w:r>
          </w:p>
        </w:tc>
        <w:tc>
          <w:tcPr>
            <w:tcW w:w="7704" w:type="dxa"/>
            <w:tcBorders>
              <w:top w:val="single" w:sz="4" w:space="0" w:color="808000"/>
              <w:left w:val="single" w:sz="4" w:space="0" w:color="808000"/>
              <w:bottom w:val="single" w:sz="4" w:space="0" w:color="808000"/>
              <w:right w:val="single" w:sz="4" w:space="0" w:color="808000"/>
            </w:tcBorders>
            <w:shd w:val="clear" w:color="auto" w:fill="auto"/>
          </w:tcPr>
          <w:p w:rsidR="004834D2" w:rsidRDefault="004834D2">
            <w:pPr>
              <w:snapToGrid w:val="0"/>
              <w:rPr>
                <w:rFonts w:ascii="Franklin Gothic Book" w:hAnsi="Franklin Gothic Book" w:cs="Arial"/>
              </w:rPr>
            </w:pPr>
          </w:p>
        </w:tc>
      </w:tr>
    </w:tbl>
    <w:p w:rsidR="004834D2" w:rsidRDefault="004834D2">
      <w:pPr>
        <w:rPr>
          <w:rFonts w:ascii="Franklin Gothic Book" w:hAnsi="Franklin Gothic Book" w:cs="Arial"/>
        </w:rPr>
      </w:pPr>
    </w:p>
    <w:p w:rsidR="004834D2" w:rsidRDefault="004834D2">
      <w:pPr>
        <w:pageBreakBefore/>
        <w:rPr>
          <w:rFonts w:ascii="Franklin Gothic Book" w:hAnsi="Franklin Gothic Book" w:cs="Arial"/>
        </w:rPr>
      </w:pPr>
    </w:p>
    <w:tbl>
      <w:tblPr>
        <w:tblW w:w="0" w:type="auto"/>
        <w:tblInd w:w="-637" w:type="dxa"/>
        <w:tblLayout w:type="fixed"/>
        <w:tblLook w:val="0000" w:firstRow="0" w:lastRow="0" w:firstColumn="0" w:lastColumn="0" w:noHBand="0" w:noVBand="0"/>
      </w:tblPr>
      <w:tblGrid>
        <w:gridCol w:w="720"/>
        <w:gridCol w:w="1260"/>
        <w:gridCol w:w="1440"/>
        <w:gridCol w:w="6860"/>
        <w:gridCol w:w="30"/>
      </w:tblGrid>
      <w:tr w:rsidR="004834D2" w:rsidTr="001F2A9E">
        <w:trPr>
          <w:gridAfter w:val="1"/>
          <w:wAfter w:w="30" w:type="dxa"/>
          <w:trHeight w:val="485"/>
        </w:trPr>
        <w:tc>
          <w:tcPr>
            <w:tcW w:w="10280" w:type="dxa"/>
            <w:gridSpan w:val="4"/>
            <w:tcBorders>
              <w:top w:val="single" w:sz="4" w:space="0" w:color="808000"/>
              <w:left w:val="single" w:sz="4" w:space="0" w:color="808000"/>
              <w:bottom w:val="single" w:sz="4" w:space="0" w:color="808000"/>
              <w:right w:val="single" w:sz="4" w:space="0" w:color="808000"/>
            </w:tcBorders>
            <w:shd w:val="clear" w:color="auto" w:fill="8496B0"/>
            <w:vAlign w:val="center"/>
          </w:tcPr>
          <w:p w:rsidR="004834D2" w:rsidRDefault="004834D2">
            <w:pPr>
              <w:jc w:val="center"/>
            </w:pPr>
            <w:r>
              <w:rPr>
                <w:rFonts w:ascii="Franklin Gothic Book" w:hAnsi="Franklin Gothic Book" w:cs="Arial"/>
                <w:b/>
                <w:color w:val="FFFFFF"/>
                <w:sz w:val="22"/>
                <w:szCs w:val="22"/>
              </w:rPr>
              <w:t xml:space="preserve">Información relativa al titular del proyecto </w:t>
            </w:r>
          </w:p>
        </w:tc>
      </w:tr>
      <w:tr w:rsidR="004834D2" w:rsidTr="001F2A9E">
        <w:trPr>
          <w:gridAfter w:val="1"/>
          <w:wAfter w:w="30" w:type="dxa"/>
          <w:trHeight w:val="1620"/>
        </w:trPr>
        <w:tc>
          <w:tcPr>
            <w:tcW w:w="1980" w:type="dxa"/>
            <w:gridSpan w:val="2"/>
            <w:tcBorders>
              <w:top w:val="single" w:sz="4" w:space="0" w:color="808000"/>
              <w:left w:val="single" w:sz="4" w:space="0" w:color="808000"/>
              <w:bottom w:val="single" w:sz="4" w:space="0" w:color="808000"/>
            </w:tcBorders>
            <w:shd w:val="clear" w:color="auto" w:fill="8496B0"/>
            <w:vAlign w:val="center"/>
          </w:tcPr>
          <w:p w:rsidR="004834D2" w:rsidRDefault="004834D2">
            <w:pPr>
              <w:rPr>
                <w:rFonts w:ascii="Franklin Gothic Book" w:hAnsi="Franklin Gothic Book" w:cs="Arial"/>
              </w:rPr>
            </w:pPr>
            <w:r>
              <w:rPr>
                <w:rFonts w:ascii="Franklin Gothic Book" w:hAnsi="Franklin Gothic Book" w:cs="Arial"/>
                <w:color w:val="FFFFFF"/>
              </w:rPr>
              <w:t xml:space="preserve">SITUACIÓN ACTUAL DEL/LA TITULAR DEL PROYECTO </w:t>
            </w:r>
          </w:p>
        </w:tc>
        <w:tc>
          <w:tcPr>
            <w:tcW w:w="8300" w:type="dxa"/>
            <w:gridSpan w:val="2"/>
            <w:tcBorders>
              <w:top w:val="single" w:sz="4" w:space="0" w:color="808000"/>
              <w:left w:val="single" w:sz="4" w:space="0" w:color="808000"/>
              <w:bottom w:val="single" w:sz="4" w:space="0" w:color="808000"/>
              <w:right w:val="single" w:sz="4" w:space="0" w:color="808000"/>
            </w:tcBorders>
            <w:shd w:val="clear" w:color="auto" w:fill="auto"/>
            <w:vAlign w:val="center"/>
          </w:tcPr>
          <w:p w:rsidR="004834D2" w:rsidRDefault="004834D2">
            <w:pPr>
              <w:snapToGrid w:val="0"/>
              <w:rPr>
                <w:rFonts w:ascii="Franklin Gothic Book" w:hAnsi="Franklin Gothic Book" w:cs="Arial"/>
              </w:rPr>
            </w:pPr>
          </w:p>
        </w:tc>
      </w:tr>
      <w:tr w:rsidR="004834D2" w:rsidTr="001F2A9E">
        <w:trPr>
          <w:gridAfter w:val="1"/>
          <w:wAfter w:w="30" w:type="dxa"/>
          <w:trHeight w:val="1620"/>
        </w:trPr>
        <w:tc>
          <w:tcPr>
            <w:tcW w:w="1980" w:type="dxa"/>
            <w:gridSpan w:val="2"/>
            <w:vMerge w:val="restart"/>
            <w:tcBorders>
              <w:top w:val="single" w:sz="4" w:space="0" w:color="808000"/>
              <w:left w:val="single" w:sz="4" w:space="0" w:color="808000"/>
              <w:bottom w:val="single" w:sz="4" w:space="0" w:color="808000"/>
            </w:tcBorders>
            <w:shd w:val="clear" w:color="auto" w:fill="8496B0"/>
            <w:vAlign w:val="center"/>
          </w:tcPr>
          <w:p w:rsidR="004834D2" w:rsidRDefault="004834D2">
            <w:pPr>
              <w:rPr>
                <w:rFonts w:ascii="Franklin Gothic Book" w:hAnsi="Franklin Gothic Book" w:cs="Arial"/>
                <w:color w:val="FFFFFF"/>
              </w:rPr>
            </w:pPr>
            <w:r>
              <w:rPr>
                <w:rFonts w:ascii="Franklin Gothic Book" w:hAnsi="Franklin Gothic Book" w:cs="Arial"/>
                <w:color w:val="FFFFFF"/>
              </w:rPr>
              <w:t>FORMACIÓN</w:t>
            </w:r>
          </w:p>
          <w:p w:rsidR="004834D2" w:rsidRDefault="004834D2">
            <w:pPr>
              <w:rPr>
                <w:rFonts w:ascii="Franklin Gothic Book" w:hAnsi="Franklin Gothic Book" w:cs="Arial"/>
                <w:color w:val="FFFFFF"/>
              </w:rPr>
            </w:pPr>
          </w:p>
          <w:p w:rsidR="004834D2" w:rsidRDefault="004834D2">
            <w:pPr>
              <w:rPr>
                <w:rFonts w:ascii="Franklin Gothic Book" w:hAnsi="Franklin Gothic Book" w:cs="Arial"/>
              </w:rPr>
            </w:pPr>
            <w:r>
              <w:rPr>
                <w:rFonts w:ascii="Franklin Gothic Book" w:hAnsi="Franklin Gothic Book" w:cs="Arial"/>
                <w:color w:val="FFFFFF"/>
                <w:sz w:val="18"/>
                <w:szCs w:val="18"/>
              </w:rPr>
              <w:t>del empresario</w:t>
            </w:r>
            <w:r w:rsidR="00F01741">
              <w:rPr>
                <w:rFonts w:ascii="Franklin Gothic Book" w:hAnsi="Franklin Gothic Book" w:cs="Arial"/>
                <w:color w:val="FFFFFF"/>
                <w:sz w:val="18"/>
                <w:szCs w:val="18"/>
              </w:rPr>
              <w:t>/a</w:t>
            </w:r>
            <w:r>
              <w:rPr>
                <w:rFonts w:ascii="Franklin Gothic Book" w:hAnsi="Franklin Gothic Book" w:cs="Arial"/>
                <w:color w:val="FFFFFF"/>
                <w:sz w:val="18"/>
                <w:szCs w:val="18"/>
              </w:rPr>
              <w:t xml:space="preserve"> individual o de los administradores, directores o socios que trabajan directamente en la empresa</w:t>
            </w:r>
            <w:r w:rsidR="00A959A0">
              <w:rPr>
                <w:rFonts w:ascii="Franklin Gothic Book" w:hAnsi="Franklin Gothic Book" w:cs="Arial"/>
                <w:color w:val="FFFFFF"/>
                <w:sz w:val="18"/>
                <w:szCs w:val="18"/>
              </w:rPr>
              <w:t xml:space="preserve"> o van a trabajar en la empresa</w:t>
            </w:r>
          </w:p>
        </w:tc>
        <w:tc>
          <w:tcPr>
            <w:tcW w:w="1440" w:type="dxa"/>
            <w:tcBorders>
              <w:top w:val="single" w:sz="4" w:space="0" w:color="808000"/>
              <w:left w:val="single" w:sz="4" w:space="0" w:color="808000"/>
              <w:bottom w:val="single" w:sz="4" w:space="0" w:color="808000"/>
            </w:tcBorders>
            <w:shd w:val="clear" w:color="auto" w:fill="DBDBDB"/>
            <w:vAlign w:val="center"/>
          </w:tcPr>
          <w:p w:rsidR="004834D2" w:rsidRPr="001F2A9E" w:rsidRDefault="004834D2">
            <w:pPr>
              <w:rPr>
                <w:rFonts w:ascii="Franklin Gothic Book" w:hAnsi="Franklin Gothic Book" w:cs="Arial"/>
                <w:b/>
                <w:color w:val="000000"/>
              </w:rPr>
            </w:pPr>
            <w:r w:rsidRPr="001F2A9E">
              <w:rPr>
                <w:rFonts w:ascii="Franklin Gothic Book" w:hAnsi="Franklin Gothic Book" w:cs="Arial"/>
                <w:b/>
                <w:color w:val="000000"/>
              </w:rPr>
              <w:t xml:space="preserve">Relacionada con la actividad de la empresa </w:t>
            </w:r>
          </w:p>
        </w:tc>
        <w:tc>
          <w:tcPr>
            <w:tcW w:w="6860" w:type="dxa"/>
            <w:tcBorders>
              <w:top w:val="single" w:sz="4" w:space="0" w:color="808000"/>
              <w:left w:val="single" w:sz="4" w:space="0" w:color="808000"/>
              <w:bottom w:val="single" w:sz="4" w:space="0" w:color="808000"/>
              <w:right w:val="single" w:sz="4" w:space="0" w:color="808000"/>
            </w:tcBorders>
            <w:shd w:val="clear" w:color="auto" w:fill="auto"/>
          </w:tcPr>
          <w:p w:rsidR="004834D2" w:rsidRDefault="004834D2">
            <w:pPr>
              <w:snapToGrid w:val="0"/>
              <w:rPr>
                <w:rFonts w:ascii="Franklin Gothic Book" w:hAnsi="Franklin Gothic Book" w:cs="Arial"/>
              </w:rPr>
            </w:pPr>
          </w:p>
        </w:tc>
      </w:tr>
      <w:tr w:rsidR="004834D2" w:rsidTr="001F2A9E">
        <w:trPr>
          <w:gridAfter w:val="1"/>
          <w:wAfter w:w="30" w:type="dxa"/>
          <w:trHeight w:val="1762"/>
        </w:trPr>
        <w:tc>
          <w:tcPr>
            <w:tcW w:w="1980" w:type="dxa"/>
            <w:gridSpan w:val="2"/>
            <w:vMerge/>
            <w:tcBorders>
              <w:top w:val="single" w:sz="4" w:space="0" w:color="808000"/>
              <w:left w:val="single" w:sz="4" w:space="0" w:color="808000"/>
              <w:bottom w:val="single" w:sz="4" w:space="0" w:color="808000"/>
            </w:tcBorders>
            <w:shd w:val="clear" w:color="auto" w:fill="8496B0"/>
            <w:vAlign w:val="center"/>
          </w:tcPr>
          <w:p w:rsidR="004834D2" w:rsidRDefault="004834D2">
            <w:pPr>
              <w:snapToGrid w:val="0"/>
              <w:rPr>
                <w:rFonts w:ascii="Franklin Gothic Book" w:hAnsi="Franklin Gothic Book" w:cs="Arial"/>
                <w:color w:val="FFFFFF"/>
              </w:rPr>
            </w:pPr>
          </w:p>
        </w:tc>
        <w:tc>
          <w:tcPr>
            <w:tcW w:w="1440" w:type="dxa"/>
            <w:tcBorders>
              <w:top w:val="single" w:sz="4" w:space="0" w:color="808000"/>
              <w:left w:val="single" w:sz="4" w:space="0" w:color="808000"/>
              <w:bottom w:val="single" w:sz="4" w:space="0" w:color="808000"/>
            </w:tcBorders>
            <w:shd w:val="clear" w:color="auto" w:fill="DBDBDB"/>
            <w:vAlign w:val="center"/>
          </w:tcPr>
          <w:p w:rsidR="004834D2" w:rsidRPr="001F2A9E" w:rsidRDefault="004834D2">
            <w:pPr>
              <w:rPr>
                <w:rFonts w:ascii="Franklin Gothic Book" w:hAnsi="Franklin Gothic Book" w:cs="Arial"/>
                <w:b/>
                <w:color w:val="000000"/>
              </w:rPr>
            </w:pPr>
            <w:r w:rsidRPr="001F2A9E">
              <w:rPr>
                <w:rFonts w:ascii="Franklin Gothic Book" w:hAnsi="Franklin Gothic Book" w:cs="Arial"/>
                <w:b/>
                <w:color w:val="000000"/>
              </w:rPr>
              <w:t>Relacionada con la gestión empresarial</w:t>
            </w:r>
          </w:p>
        </w:tc>
        <w:tc>
          <w:tcPr>
            <w:tcW w:w="6860" w:type="dxa"/>
            <w:tcBorders>
              <w:top w:val="single" w:sz="4" w:space="0" w:color="808000"/>
              <w:left w:val="single" w:sz="4" w:space="0" w:color="808000"/>
              <w:bottom w:val="single" w:sz="4" w:space="0" w:color="808000"/>
              <w:right w:val="single" w:sz="4" w:space="0" w:color="808000"/>
            </w:tcBorders>
            <w:shd w:val="clear" w:color="auto" w:fill="auto"/>
          </w:tcPr>
          <w:p w:rsidR="004834D2" w:rsidRDefault="004834D2">
            <w:pPr>
              <w:snapToGrid w:val="0"/>
              <w:rPr>
                <w:rFonts w:ascii="Franklin Gothic Book" w:hAnsi="Franklin Gothic Book" w:cs="Arial"/>
              </w:rPr>
            </w:pPr>
          </w:p>
        </w:tc>
      </w:tr>
      <w:tr w:rsidR="004834D2" w:rsidTr="001F2A9E">
        <w:trPr>
          <w:gridAfter w:val="1"/>
          <w:wAfter w:w="30" w:type="dxa"/>
          <w:trHeight w:val="1159"/>
        </w:trPr>
        <w:tc>
          <w:tcPr>
            <w:tcW w:w="1980" w:type="dxa"/>
            <w:gridSpan w:val="2"/>
            <w:vMerge/>
            <w:tcBorders>
              <w:top w:val="single" w:sz="4" w:space="0" w:color="808000"/>
              <w:left w:val="single" w:sz="4" w:space="0" w:color="808000"/>
              <w:bottom w:val="single" w:sz="4" w:space="0" w:color="FFFFFF"/>
            </w:tcBorders>
            <w:shd w:val="clear" w:color="auto" w:fill="8496B0"/>
            <w:vAlign w:val="center"/>
          </w:tcPr>
          <w:p w:rsidR="004834D2" w:rsidRDefault="004834D2">
            <w:pPr>
              <w:snapToGrid w:val="0"/>
              <w:rPr>
                <w:rFonts w:ascii="Franklin Gothic Book" w:hAnsi="Franklin Gothic Book" w:cs="Arial"/>
                <w:color w:val="FFFFFF"/>
              </w:rPr>
            </w:pPr>
          </w:p>
        </w:tc>
        <w:tc>
          <w:tcPr>
            <w:tcW w:w="1440" w:type="dxa"/>
            <w:tcBorders>
              <w:top w:val="single" w:sz="4" w:space="0" w:color="808000"/>
              <w:left w:val="single" w:sz="4" w:space="0" w:color="808000"/>
              <w:bottom w:val="single" w:sz="4" w:space="0" w:color="808000"/>
            </w:tcBorders>
            <w:shd w:val="clear" w:color="auto" w:fill="DBDBDB"/>
            <w:vAlign w:val="center"/>
          </w:tcPr>
          <w:p w:rsidR="004834D2" w:rsidRPr="001F2A9E" w:rsidRDefault="004834D2">
            <w:pPr>
              <w:rPr>
                <w:rFonts w:ascii="Franklin Gothic Book" w:hAnsi="Franklin Gothic Book" w:cs="Arial"/>
                <w:b/>
                <w:color w:val="000000"/>
              </w:rPr>
            </w:pPr>
            <w:r w:rsidRPr="001F2A9E">
              <w:rPr>
                <w:rFonts w:ascii="Franklin Gothic Book" w:hAnsi="Franklin Gothic Book" w:cs="Arial"/>
                <w:b/>
                <w:color w:val="000000"/>
              </w:rPr>
              <w:t>Otra formación</w:t>
            </w:r>
          </w:p>
        </w:tc>
        <w:tc>
          <w:tcPr>
            <w:tcW w:w="6860" w:type="dxa"/>
            <w:tcBorders>
              <w:top w:val="single" w:sz="4" w:space="0" w:color="808000"/>
              <w:left w:val="single" w:sz="4" w:space="0" w:color="808000"/>
              <w:bottom w:val="single" w:sz="4" w:space="0" w:color="808000"/>
              <w:right w:val="single" w:sz="4" w:space="0" w:color="808000"/>
            </w:tcBorders>
            <w:shd w:val="clear" w:color="auto" w:fill="auto"/>
          </w:tcPr>
          <w:p w:rsidR="004834D2" w:rsidRDefault="004834D2" w:rsidP="00723DB2">
            <w:pPr>
              <w:snapToGrid w:val="0"/>
              <w:rPr>
                <w:rFonts w:ascii="Franklin Gothic Book" w:hAnsi="Franklin Gothic Book" w:cs="Arial"/>
              </w:rPr>
            </w:pPr>
          </w:p>
        </w:tc>
      </w:tr>
      <w:tr w:rsidR="004834D2" w:rsidTr="001F2A9E">
        <w:trPr>
          <w:gridAfter w:val="1"/>
          <w:wAfter w:w="30" w:type="dxa"/>
          <w:trHeight w:val="2141"/>
        </w:trPr>
        <w:tc>
          <w:tcPr>
            <w:tcW w:w="1980" w:type="dxa"/>
            <w:gridSpan w:val="2"/>
            <w:vMerge w:val="restart"/>
            <w:tcBorders>
              <w:top w:val="single" w:sz="4" w:space="0" w:color="FFFFFF"/>
              <w:left w:val="single" w:sz="4" w:space="0" w:color="808000"/>
              <w:bottom w:val="single" w:sz="4" w:space="0" w:color="808000"/>
            </w:tcBorders>
            <w:shd w:val="clear" w:color="auto" w:fill="8496B0"/>
            <w:vAlign w:val="center"/>
          </w:tcPr>
          <w:p w:rsidR="004834D2" w:rsidRDefault="004834D2">
            <w:pPr>
              <w:rPr>
                <w:rFonts w:ascii="Franklin Gothic Book" w:hAnsi="Franklin Gothic Book" w:cs="Arial"/>
                <w:color w:val="FFFFFF"/>
              </w:rPr>
            </w:pPr>
            <w:r>
              <w:rPr>
                <w:rFonts w:ascii="Franklin Gothic Book" w:hAnsi="Franklin Gothic Book" w:cs="Arial"/>
                <w:color w:val="FFFFFF"/>
              </w:rPr>
              <w:t xml:space="preserve">EXPERIENCIA </w:t>
            </w:r>
          </w:p>
          <w:p w:rsidR="004834D2" w:rsidRDefault="004834D2">
            <w:pPr>
              <w:rPr>
                <w:rFonts w:ascii="Franklin Gothic Book" w:hAnsi="Franklin Gothic Book" w:cs="Arial"/>
                <w:color w:val="FFFFFF"/>
              </w:rPr>
            </w:pPr>
          </w:p>
          <w:p w:rsidR="004834D2" w:rsidRDefault="00F01741">
            <w:pPr>
              <w:rPr>
                <w:rFonts w:ascii="Franklin Gothic Book" w:hAnsi="Franklin Gothic Book" w:cs="Arial"/>
              </w:rPr>
            </w:pPr>
            <w:proofErr w:type="gramStart"/>
            <w:r>
              <w:rPr>
                <w:rFonts w:ascii="Franklin Gothic Book" w:hAnsi="Franklin Gothic Book" w:cs="Arial"/>
                <w:color w:val="FFFFFF"/>
                <w:sz w:val="18"/>
                <w:szCs w:val="18"/>
              </w:rPr>
              <w:t>del</w:t>
            </w:r>
            <w:proofErr w:type="gramEnd"/>
            <w:r>
              <w:rPr>
                <w:rFonts w:ascii="Franklin Gothic Book" w:hAnsi="Franklin Gothic Book" w:cs="Arial"/>
                <w:color w:val="FFFFFF"/>
                <w:sz w:val="18"/>
                <w:szCs w:val="18"/>
              </w:rPr>
              <w:t xml:space="preserve"> empresario/a </w:t>
            </w:r>
            <w:r w:rsidR="004834D2">
              <w:rPr>
                <w:rFonts w:ascii="Franklin Gothic Book" w:hAnsi="Franklin Gothic Book" w:cs="Arial"/>
                <w:color w:val="FFFFFF"/>
                <w:sz w:val="18"/>
                <w:szCs w:val="18"/>
              </w:rPr>
              <w:t xml:space="preserve">individual o de los administradores, directores o socios que trabajan directamente en la empresa. </w:t>
            </w:r>
          </w:p>
        </w:tc>
        <w:tc>
          <w:tcPr>
            <w:tcW w:w="1440" w:type="dxa"/>
            <w:tcBorders>
              <w:top w:val="single" w:sz="4" w:space="0" w:color="808000"/>
              <w:left w:val="single" w:sz="4" w:space="0" w:color="808000"/>
              <w:bottom w:val="single" w:sz="4" w:space="0" w:color="808000"/>
            </w:tcBorders>
            <w:shd w:val="clear" w:color="auto" w:fill="DBDBDB"/>
            <w:vAlign w:val="center"/>
          </w:tcPr>
          <w:p w:rsidR="004834D2" w:rsidRPr="00102155" w:rsidRDefault="004834D2">
            <w:pPr>
              <w:rPr>
                <w:rFonts w:ascii="Franklin Gothic Book" w:hAnsi="Franklin Gothic Book" w:cs="Arial"/>
                <w:b/>
              </w:rPr>
            </w:pPr>
            <w:r w:rsidRPr="00102155">
              <w:rPr>
                <w:rFonts w:ascii="Franklin Gothic Book" w:hAnsi="Franklin Gothic Book" w:cs="Arial"/>
                <w:b/>
              </w:rPr>
              <w:t xml:space="preserve">Relacionada con la actividad de la empresa </w:t>
            </w:r>
            <w:r w:rsidRPr="00102155">
              <w:rPr>
                <w:rFonts w:ascii="Franklin Gothic Book" w:hAnsi="Franklin Gothic Book" w:cs="Arial"/>
                <w:b/>
                <w:sz w:val="16"/>
                <w:szCs w:val="16"/>
              </w:rPr>
              <w:t>(indicar empresa, puesto y duración del contrato).</w:t>
            </w:r>
            <w:r w:rsidRPr="00102155">
              <w:rPr>
                <w:rFonts w:ascii="Franklin Gothic Book" w:hAnsi="Franklin Gothic Book" w:cs="Arial"/>
                <w:b/>
              </w:rPr>
              <w:t xml:space="preserve"> </w:t>
            </w:r>
          </w:p>
        </w:tc>
        <w:tc>
          <w:tcPr>
            <w:tcW w:w="6860" w:type="dxa"/>
            <w:tcBorders>
              <w:top w:val="single" w:sz="4" w:space="0" w:color="808000"/>
              <w:left w:val="single" w:sz="4" w:space="0" w:color="808000"/>
              <w:bottom w:val="single" w:sz="4" w:space="0" w:color="000000"/>
              <w:right w:val="single" w:sz="4" w:space="0" w:color="808000"/>
            </w:tcBorders>
            <w:shd w:val="clear" w:color="auto" w:fill="FFFFFF"/>
            <w:vAlign w:val="center"/>
          </w:tcPr>
          <w:p w:rsidR="004834D2" w:rsidRDefault="004834D2">
            <w:pPr>
              <w:tabs>
                <w:tab w:val="left" w:pos="3915"/>
              </w:tabs>
              <w:snapToGrid w:val="0"/>
              <w:rPr>
                <w:rFonts w:ascii="Franklin Gothic Book" w:hAnsi="Franklin Gothic Book" w:cs="Arial"/>
              </w:rPr>
            </w:pPr>
          </w:p>
        </w:tc>
      </w:tr>
      <w:tr w:rsidR="004834D2" w:rsidTr="001F2A9E">
        <w:trPr>
          <w:gridAfter w:val="1"/>
          <w:wAfter w:w="30" w:type="dxa"/>
          <w:trHeight w:val="1971"/>
        </w:trPr>
        <w:tc>
          <w:tcPr>
            <w:tcW w:w="1980" w:type="dxa"/>
            <w:gridSpan w:val="2"/>
            <w:vMerge/>
            <w:tcBorders>
              <w:top w:val="single" w:sz="4" w:space="0" w:color="000000"/>
              <w:left w:val="single" w:sz="4" w:space="0" w:color="808000"/>
              <w:bottom w:val="single" w:sz="4" w:space="0" w:color="808000"/>
            </w:tcBorders>
            <w:shd w:val="clear" w:color="auto" w:fill="8496B0"/>
            <w:vAlign w:val="center"/>
          </w:tcPr>
          <w:p w:rsidR="004834D2" w:rsidRDefault="004834D2">
            <w:pPr>
              <w:snapToGrid w:val="0"/>
              <w:rPr>
                <w:rFonts w:ascii="Franklin Gothic Book" w:hAnsi="Franklin Gothic Book" w:cs="Arial"/>
                <w:color w:val="FFFFFF"/>
                <w:sz w:val="18"/>
                <w:szCs w:val="18"/>
              </w:rPr>
            </w:pPr>
          </w:p>
        </w:tc>
        <w:tc>
          <w:tcPr>
            <w:tcW w:w="1440" w:type="dxa"/>
            <w:tcBorders>
              <w:top w:val="single" w:sz="4" w:space="0" w:color="808000"/>
              <w:left w:val="single" w:sz="4" w:space="0" w:color="808000"/>
              <w:bottom w:val="single" w:sz="4" w:space="0" w:color="808000"/>
            </w:tcBorders>
            <w:shd w:val="clear" w:color="auto" w:fill="DBDBDB"/>
            <w:vAlign w:val="center"/>
          </w:tcPr>
          <w:p w:rsidR="004834D2" w:rsidRPr="00102155" w:rsidRDefault="004834D2">
            <w:pPr>
              <w:rPr>
                <w:rFonts w:ascii="Franklin Gothic Book" w:hAnsi="Franklin Gothic Book" w:cs="Arial"/>
                <w:b/>
                <w:sz w:val="16"/>
                <w:szCs w:val="16"/>
              </w:rPr>
            </w:pPr>
            <w:r w:rsidRPr="00102155">
              <w:rPr>
                <w:rFonts w:ascii="Franklin Gothic Book" w:hAnsi="Franklin Gothic Book" w:cs="Arial"/>
                <w:b/>
              </w:rPr>
              <w:t>Relacionada con la gestión empresarial</w:t>
            </w:r>
          </w:p>
          <w:p w:rsidR="004834D2" w:rsidRPr="00102155" w:rsidRDefault="004834D2">
            <w:pPr>
              <w:rPr>
                <w:rFonts w:ascii="Franklin Gothic Book" w:hAnsi="Franklin Gothic Book" w:cs="Arial"/>
                <w:b/>
              </w:rPr>
            </w:pPr>
            <w:r w:rsidRPr="00102155">
              <w:rPr>
                <w:rFonts w:ascii="Franklin Gothic Book" w:hAnsi="Franklin Gothic Book" w:cs="Arial"/>
                <w:b/>
                <w:sz w:val="16"/>
                <w:szCs w:val="16"/>
              </w:rPr>
              <w:t>(</w:t>
            </w:r>
            <w:r w:rsidR="00F01741" w:rsidRPr="00102155">
              <w:rPr>
                <w:rFonts w:ascii="Franklin Gothic Book" w:hAnsi="Franklin Gothic Book" w:cs="Arial"/>
                <w:b/>
                <w:sz w:val="16"/>
                <w:szCs w:val="16"/>
              </w:rPr>
              <w:t>Indicar</w:t>
            </w:r>
            <w:r w:rsidRPr="00102155">
              <w:rPr>
                <w:rFonts w:ascii="Franklin Gothic Book" w:hAnsi="Franklin Gothic Book" w:cs="Arial"/>
                <w:b/>
                <w:sz w:val="16"/>
                <w:szCs w:val="16"/>
              </w:rPr>
              <w:t xml:space="preserve"> empresa, puesto y duración del contrato). </w:t>
            </w:r>
          </w:p>
        </w:tc>
        <w:tc>
          <w:tcPr>
            <w:tcW w:w="6860" w:type="dxa"/>
            <w:tcBorders>
              <w:top w:val="single" w:sz="4" w:space="0" w:color="808000"/>
              <w:left w:val="single" w:sz="4" w:space="0" w:color="808000"/>
              <w:bottom w:val="single" w:sz="4" w:space="0" w:color="000000"/>
              <w:right w:val="single" w:sz="4" w:space="0" w:color="808000"/>
            </w:tcBorders>
            <w:shd w:val="clear" w:color="auto" w:fill="FFFFFF"/>
            <w:vAlign w:val="center"/>
          </w:tcPr>
          <w:p w:rsidR="004834D2" w:rsidRDefault="004834D2">
            <w:pPr>
              <w:tabs>
                <w:tab w:val="left" w:pos="3915"/>
              </w:tabs>
              <w:snapToGrid w:val="0"/>
              <w:rPr>
                <w:rFonts w:ascii="Franklin Gothic Book" w:hAnsi="Franklin Gothic Book" w:cs="Arial"/>
              </w:rPr>
            </w:pPr>
          </w:p>
        </w:tc>
      </w:tr>
      <w:tr w:rsidR="004834D2" w:rsidTr="001F2A9E">
        <w:trPr>
          <w:gridAfter w:val="1"/>
          <w:wAfter w:w="30" w:type="dxa"/>
          <w:trHeight w:val="1617"/>
        </w:trPr>
        <w:tc>
          <w:tcPr>
            <w:tcW w:w="1980" w:type="dxa"/>
            <w:gridSpan w:val="2"/>
            <w:vMerge/>
            <w:tcBorders>
              <w:top w:val="single" w:sz="4" w:space="0" w:color="000000"/>
              <w:left w:val="single" w:sz="4" w:space="0" w:color="808000"/>
              <w:bottom w:val="single" w:sz="4" w:space="0" w:color="808000"/>
            </w:tcBorders>
            <w:shd w:val="clear" w:color="auto" w:fill="8496B0"/>
            <w:vAlign w:val="center"/>
          </w:tcPr>
          <w:p w:rsidR="004834D2" w:rsidRDefault="004834D2">
            <w:pPr>
              <w:snapToGrid w:val="0"/>
              <w:rPr>
                <w:rFonts w:ascii="Franklin Gothic Book" w:hAnsi="Franklin Gothic Book" w:cs="Arial"/>
                <w:color w:val="FFFFFF"/>
              </w:rPr>
            </w:pPr>
          </w:p>
        </w:tc>
        <w:tc>
          <w:tcPr>
            <w:tcW w:w="1440" w:type="dxa"/>
            <w:tcBorders>
              <w:top w:val="single" w:sz="4" w:space="0" w:color="808000"/>
              <w:left w:val="single" w:sz="4" w:space="0" w:color="808000"/>
              <w:bottom w:val="single" w:sz="4" w:space="0" w:color="808000"/>
            </w:tcBorders>
            <w:shd w:val="clear" w:color="auto" w:fill="DBDBDB"/>
            <w:vAlign w:val="center"/>
          </w:tcPr>
          <w:p w:rsidR="004834D2" w:rsidRPr="00102155" w:rsidRDefault="004834D2">
            <w:pPr>
              <w:rPr>
                <w:rFonts w:ascii="Franklin Gothic Book" w:hAnsi="Franklin Gothic Book" w:cs="Arial"/>
                <w:b/>
                <w:sz w:val="16"/>
                <w:szCs w:val="16"/>
              </w:rPr>
            </w:pPr>
            <w:r w:rsidRPr="00102155">
              <w:rPr>
                <w:rFonts w:ascii="Franklin Gothic Book" w:hAnsi="Franklin Gothic Book" w:cs="Arial"/>
                <w:b/>
              </w:rPr>
              <w:t xml:space="preserve">Otra experiencia laboral </w:t>
            </w:r>
          </w:p>
          <w:p w:rsidR="004834D2" w:rsidRPr="00102155" w:rsidRDefault="004834D2">
            <w:pPr>
              <w:rPr>
                <w:rFonts w:ascii="Franklin Gothic Book" w:hAnsi="Franklin Gothic Book" w:cs="Arial"/>
                <w:b/>
              </w:rPr>
            </w:pPr>
            <w:r w:rsidRPr="00102155">
              <w:rPr>
                <w:rFonts w:ascii="Franklin Gothic Book" w:hAnsi="Franklin Gothic Book" w:cs="Arial"/>
                <w:b/>
                <w:sz w:val="16"/>
                <w:szCs w:val="16"/>
              </w:rPr>
              <w:t>(</w:t>
            </w:r>
            <w:r w:rsidR="00F01741" w:rsidRPr="00102155">
              <w:rPr>
                <w:rFonts w:ascii="Franklin Gothic Book" w:hAnsi="Franklin Gothic Book" w:cs="Arial"/>
                <w:b/>
                <w:sz w:val="16"/>
                <w:szCs w:val="16"/>
              </w:rPr>
              <w:t>Indicar</w:t>
            </w:r>
            <w:r w:rsidRPr="00102155">
              <w:rPr>
                <w:rFonts w:ascii="Franklin Gothic Book" w:hAnsi="Franklin Gothic Book" w:cs="Arial"/>
                <w:b/>
                <w:sz w:val="16"/>
                <w:szCs w:val="16"/>
              </w:rPr>
              <w:t xml:space="preserve"> empresa, puesto y duración del contrato). </w:t>
            </w:r>
          </w:p>
        </w:tc>
        <w:tc>
          <w:tcPr>
            <w:tcW w:w="6860" w:type="dxa"/>
            <w:tcBorders>
              <w:top w:val="single" w:sz="4" w:space="0" w:color="808000"/>
              <w:left w:val="single" w:sz="4" w:space="0" w:color="808000"/>
              <w:bottom w:val="single" w:sz="4" w:space="0" w:color="000000"/>
              <w:right w:val="single" w:sz="4" w:space="0" w:color="808000"/>
            </w:tcBorders>
            <w:shd w:val="clear" w:color="auto" w:fill="FFFFFF"/>
            <w:vAlign w:val="center"/>
          </w:tcPr>
          <w:p w:rsidR="004834D2" w:rsidRDefault="004834D2">
            <w:pPr>
              <w:tabs>
                <w:tab w:val="left" w:pos="3915"/>
              </w:tabs>
              <w:snapToGrid w:val="0"/>
              <w:jc w:val="center"/>
              <w:rPr>
                <w:rFonts w:ascii="Franklin Gothic Book" w:hAnsi="Franklin Gothic Book" w:cs="Arial"/>
              </w:rPr>
            </w:pPr>
          </w:p>
          <w:p w:rsidR="00240038" w:rsidRDefault="00240038">
            <w:pPr>
              <w:tabs>
                <w:tab w:val="left" w:pos="3915"/>
              </w:tabs>
              <w:snapToGrid w:val="0"/>
              <w:jc w:val="center"/>
              <w:rPr>
                <w:rFonts w:ascii="Franklin Gothic Book" w:hAnsi="Franklin Gothic Book" w:cs="Arial"/>
              </w:rPr>
            </w:pPr>
          </w:p>
          <w:p w:rsidR="00240038" w:rsidRDefault="00240038">
            <w:pPr>
              <w:tabs>
                <w:tab w:val="left" w:pos="3915"/>
              </w:tabs>
              <w:snapToGrid w:val="0"/>
              <w:jc w:val="center"/>
              <w:rPr>
                <w:rFonts w:ascii="Franklin Gothic Book" w:hAnsi="Franklin Gothic Book" w:cs="Arial"/>
              </w:rPr>
            </w:pPr>
          </w:p>
          <w:p w:rsidR="00240038" w:rsidRDefault="00240038" w:rsidP="00723DB2">
            <w:pPr>
              <w:tabs>
                <w:tab w:val="left" w:pos="3915"/>
              </w:tabs>
              <w:snapToGrid w:val="0"/>
              <w:rPr>
                <w:rFonts w:ascii="Franklin Gothic Book" w:hAnsi="Franklin Gothic Book" w:cs="Arial"/>
              </w:rPr>
            </w:pPr>
          </w:p>
          <w:p w:rsidR="00240038" w:rsidRDefault="00240038">
            <w:pPr>
              <w:tabs>
                <w:tab w:val="left" w:pos="3915"/>
              </w:tabs>
              <w:snapToGrid w:val="0"/>
              <w:jc w:val="center"/>
              <w:rPr>
                <w:rFonts w:ascii="Franklin Gothic Book" w:hAnsi="Franklin Gothic Book" w:cs="Arial"/>
              </w:rPr>
            </w:pPr>
          </w:p>
          <w:p w:rsidR="00240038" w:rsidRDefault="00240038">
            <w:pPr>
              <w:tabs>
                <w:tab w:val="left" w:pos="3915"/>
              </w:tabs>
              <w:snapToGrid w:val="0"/>
              <w:jc w:val="center"/>
              <w:rPr>
                <w:rFonts w:ascii="Franklin Gothic Book" w:hAnsi="Franklin Gothic Book" w:cs="Arial"/>
              </w:rPr>
            </w:pPr>
          </w:p>
          <w:p w:rsidR="00240038" w:rsidRDefault="00240038">
            <w:pPr>
              <w:tabs>
                <w:tab w:val="left" w:pos="3915"/>
              </w:tabs>
              <w:snapToGrid w:val="0"/>
              <w:jc w:val="center"/>
              <w:rPr>
                <w:rFonts w:ascii="Franklin Gothic Book" w:hAnsi="Franklin Gothic Book" w:cs="Arial"/>
              </w:rPr>
            </w:pPr>
          </w:p>
          <w:p w:rsidR="00240038" w:rsidRDefault="00240038">
            <w:pPr>
              <w:tabs>
                <w:tab w:val="left" w:pos="3915"/>
              </w:tabs>
              <w:snapToGrid w:val="0"/>
              <w:jc w:val="center"/>
              <w:rPr>
                <w:rFonts w:ascii="Franklin Gothic Book" w:hAnsi="Franklin Gothic Book" w:cs="Arial"/>
              </w:rPr>
            </w:pPr>
          </w:p>
        </w:tc>
      </w:tr>
      <w:tr w:rsidR="004834D2" w:rsidTr="001F2A9E">
        <w:trPr>
          <w:trHeight w:val="482"/>
        </w:trPr>
        <w:tc>
          <w:tcPr>
            <w:tcW w:w="720" w:type="dxa"/>
            <w:tcBorders>
              <w:top w:val="single" w:sz="8" w:space="0" w:color="FFFFFF"/>
              <w:left w:val="single" w:sz="8" w:space="0" w:color="FFFFFF"/>
              <w:bottom w:val="single" w:sz="8" w:space="0" w:color="FFFFFF"/>
            </w:tcBorders>
            <w:shd w:val="clear" w:color="auto" w:fill="8496B0"/>
            <w:vAlign w:val="center"/>
          </w:tcPr>
          <w:p w:rsidR="004834D2" w:rsidRDefault="004834D2">
            <w:pPr>
              <w:jc w:val="center"/>
              <w:rPr>
                <w:rFonts w:ascii="Franklin Gothic Book" w:hAnsi="Franklin Gothic Book" w:cs="Arial"/>
                <w:b/>
                <w:color w:val="FFFFFF"/>
                <w:sz w:val="22"/>
                <w:szCs w:val="22"/>
              </w:rPr>
            </w:pPr>
            <w:r>
              <w:rPr>
                <w:rFonts w:ascii="Franklin Gothic Book" w:hAnsi="Franklin Gothic Book" w:cs="Arial"/>
                <w:b/>
                <w:color w:val="FFFFFF"/>
                <w:sz w:val="22"/>
                <w:szCs w:val="22"/>
              </w:rPr>
              <w:t>2</w:t>
            </w:r>
          </w:p>
        </w:tc>
        <w:tc>
          <w:tcPr>
            <w:tcW w:w="9590" w:type="dxa"/>
            <w:gridSpan w:val="4"/>
            <w:tcBorders>
              <w:top w:val="single" w:sz="8" w:space="0" w:color="FFFFFF"/>
              <w:left w:val="single" w:sz="8" w:space="0" w:color="FFFFFF"/>
              <w:bottom w:val="single" w:sz="8" w:space="0" w:color="FFFFFF"/>
              <w:right w:val="single" w:sz="8" w:space="0" w:color="FFFFFF"/>
            </w:tcBorders>
            <w:shd w:val="clear" w:color="auto" w:fill="003300"/>
            <w:vAlign w:val="center"/>
          </w:tcPr>
          <w:p w:rsidR="004834D2" w:rsidRDefault="004834D2">
            <w:r>
              <w:rPr>
                <w:rFonts w:ascii="Franklin Gothic Book" w:hAnsi="Franklin Gothic Book" w:cs="Arial"/>
                <w:b/>
                <w:color w:val="FFFFFF"/>
                <w:sz w:val="22"/>
                <w:szCs w:val="22"/>
              </w:rPr>
              <w:t>PLAN DE MARKETING E INTERVENCIÓN</w:t>
            </w:r>
          </w:p>
        </w:tc>
      </w:tr>
    </w:tbl>
    <w:p w:rsidR="004834D2" w:rsidRDefault="004834D2">
      <w:pPr>
        <w:rPr>
          <w:rFonts w:ascii="Franklin Gothic Book" w:hAnsi="Franklin Gothic Book" w:cs="Arial"/>
        </w:rPr>
      </w:pPr>
    </w:p>
    <w:tbl>
      <w:tblPr>
        <w:tblW w:w="0" w:type="auto"/>
        <w:tblInd w:w="-622" w:type="dxa"/>
        <w:tblLayout w:type="fixed"/>
        <w:tblLook w:val="0000" w:firstRow="0" w:lastRow="0" w:firstColumn="0" w:lastColumn="0" w:noHBand="0" w:noVBand="0"/>
      </w:tblPr>
      <w:tblGrid>
        <w:gridCol w:w="3420"/>
        <w:gridCol w:w="6860"/>
      </w:tblGrid>
      <w:tr w:rsidR="004834D2" w:rsidTr="001F2A9E">
        <w:trPr>
          <w:trHeight w:val="479"/>
        </w:trPr>
        <w:tc>
          <w:tcPr>
            <w:tcW w:w="10280" w:type="dxa"/>
            <w:gridSpan w:val="2"/>
            <w:tcBorders>
              <w:top w:val="single" w:sz="4" w:space="0" w:color="808000"/>
              <w:left w:val="single" w:sz="4" w:space="0" w:color="808000"/>
              <w:bottom w:val="single" w:sz="4" w:space="0" w:color="FFFFFF"/>
              <w:right w:val="single" w:sz="4" w:space="0" w:color="808000"/>
            </w:tcBorders>
            <w:shd w:val="clear" w:color="auto" w:fill="8496B0"/>
            <w:vAlign w:val="center"/>
          </w:tcPr>
          <w:p w:rsidR="004834D2" w:rsidRDefault="004834D2">
            <w:pPr>
              <w:jc w:val="center"/>
            </w:pPr>
            <w:r>
              <w:rPr>
                <w:rFonts w:ascii="Franklin Gothic Book" w:hAnsi="Franklin Gothic Book" w:cs="Arial"/>
                <w:b/>
                <w:color w:val="FFFFFF"/>
                <w:sz w:val="22"/>
                <w:szCs w:val="22"/>
              </w:rPr>
              <w:t>Análisis del mercado</w:t>
            </w:r>
          </w:p>
        </w:tc>
      </w:tr>
      <w:tr w:rsidR="004834D2" w:rsidTr="001F2A9E">
        <w:trPr>
          <w:trHeight w:val="2013"/>
        </w:trPr>
        <w:tc>
          <w:tcPr>
            <w:tcW w:w="3420" w:type="dxa"/>
            <w:tcBorders>
              <w:top w:val="single" w:sz="4" w:space="0" w:color="FFFFFF"/>
              <w:left w:val="single" w:sz="4" w:space="0" w:color="808000"/>
              <w:bottom w:val="single" w:sz="4" w:space="0" w:color="FFFFFF"/>
            </w:tcBorders>
            <w:shd w:val="clear" w:color="auto" w:fill="8496B0"/>
            <w:vAlign w:val="center"/>
          </w:tcPr>
          <w:p w:rsidR="004834D2" w:rsidRDefault="004834D2">
            <w:pPr>
              <w:ind w:left="72"/>
              <w:rPr>
                <w:rFonts w:ascii="Franklin Gothic Book" w:hAnsi="Franklin Gothic Book" w:cs="Arial"/>
                <w:color w:val="FFFFFF"/>
              </w:rPr>
            </w:pPr>
            <w:r>
              <w:rPr>
                <w:rFonts w:ascii="Franklin Gothic Book" w:hAnsi="Franklin Gothic Book" w:cs="Arial"/>
                <w:color w:val="FFFFFF"/>
              </w:rPr>
              <w:t>CLIENTES</w:t>
            </w:r>
          </w:p>
          <w:p w:rsidR="004834D2" w:rsidRDefault="004834D2">
            <w:pPr>
              <w:ind w:left="72"/>
              <w:rPr>
                <w:rFonts w:ascii="Franklin Gothic Book" w:hAnsi="Franklin Gothic Book" w:cs="Arial"/>
                <w:color w:val="FFFFFF"/>
              </w:rPr>
            </w:pPr>
          </w:p>
          <w:p w:rsidR="004834D2" w:rsidRDefault="004834D2">
            <w:pPr>
              <w:rPr>
                <w:rFonts w:ascii="Franklin Gothic Book" w:hAnsi="Franklin Gothic Book" w:cs="Arial"/>
                <w:color w:val="FFFFFF"/>
              </w:rPr>
            </w:pPr>
            <w:r>
              <w:rPr>
                <w:rFonts w:ascii="Franklin Gothic Book" w:hAnsi="Franklin Gothic Book" w:cs="Arial"/>
                <w:color w:val="FFFFFF"/>
                <w:sz w:val="18"/>
                <w:szCs w:val="18"/>
              </w:rPr>
              <w:t>Información sobre tipos de clientes, características, procedencia, etc.</w:t>
            </w:r>
          </w:p>
          <w:p w:rsidR="004834D2" w:rsidRDefault="004834D2">
            <w:pPr>
              <w:rPr>
                <w:rFonts w:ascii="Franklin Gothic Book" w:hAnsi="Franklin Gothic Book" w:cs="Arial"/>
                <w:color w:val="FFFFFF"/>
              </w:rPr>
            </w:pPr>
          </w:p>
        </w:tc>
        <w:tc>
          <w:tcPr>
            <w:tcW w:w="6860" w:type="dxa"/>
            <w:tcBorders>
              <w:top w:val="single" w:sz="4" w:space="0" w:color="FFFFFF"/>
              <w:left w:val="single" w:sz="4" w:space="0" w:color="808000"/>
              <w:bottom w:val="single" w:sz="4" w:space="0" w:color="808000"/>
              <w:right w:val="single" w:sz="4" w:space="0" w:color="808000"/>
            </w:tcBorders>
            <w:shd w:val="clear" w:color="auto" w:fill="auto"/>
            <w:vAlign w:val="center"/>
          </w:tcPr>
          <w:p w:rsidR="004834D2" w:rsidRDefault="004834D2">
            <w:pPr>
              <w:snapToGrid w:val="0"/>
              <w:rPr>
                <w:rFonts w:ascii="Franklin Gothic Book" w:hAnsi="Franklin Gothic Book" w:cs="Arial"/>
              </w:rPr>
            </w:pPr>
          </w:p>
        </w:tc>
      </w:tr>
      <w:tr w:rsidR="004834D2" w:rsidTr="001F2A9E">
        <w:trPr>
          <w:trHeight w:val="4520"/>
        </w:trPr>
        <w:tc>
          <w:tcPr>
            <w:tcW w:w="3420" w:type="dxa"/>
            <w:tcBorders>
              <w:top w:val="single" w:sz="4" w:space="0" w:color="FFFFFF"/>
              <w:left w:val="single" w:sz="4" w:space="0" w:color="808000"/>
              <w:bottom w:val="single" w:sz="4" w:space="0" w:color="FFFFFF"/>
            </w:tcBorders>
            <w:shd w:val="clear" w:color="auto" w:fill="8496B0"/>
            <w:vAlign w:val="center"/>
          </w:tcPr>
          <w:p w:rsidR="004834D2" w:rsidRDefault="004834D2">
            <w:pPr>
              <w:rPr>
                <w:rFonts w:ascii="Franklin Gothic Book" w:hAnsi="Franklin Gothic Book" w:cs="Arial"/>
                <w:color w:val="FFFFFF"/>
              </w:rPr>
            </w:pPr>
            <w:r>
              <w:rPr>
                <w:rFonts w:ascii="Franklin Gothic Book" w:hAnsi="Franklin Gothic Book" w:cs="Arial"/>
                <w:color w:val="FFFFFF"/>
              </w:rPr>
              <w:t>COMPETENCIA</w:t>
            </w:r>
          </w:p>
          <w:p w:rsidR="004834D2" w:rsidRDefault="004834D2">
            <w:pPr>
              <w:rPr>
                <w:rFonts w:ascii="Franklin Gothic Book" w:hAnsi="Franklin Gothic Book" w:cs="Arial"/>
                <w:color w:val="FFFFFF"/>
              </w:rPr>
            </w:pPr>
          </w:p>
          <w:p w:rsidR="004834D2" w:rsidRDefault="004834D2">
            <w:pPr>
              <w:rPr>
                <w:rFonts w:ascii="Franklin Gothic Book" w:hAnsi="Franklin Gothic Book" w:cs="Arial"/>
              </w:rPr>
            </w:pPr>
            <w:r>
              <w:rPr>
                <w:rFonts w:ascii="Franklin Gothic Book" w:hAnsi="Franklin Gothic Book" w:cs="Arial"/>
                <w:color w:val="FFFFFF"/>
                <w:sz w:val="18"/>
                <w:szCs w:val="18"/>
              </w:rPr>
              <w:t>Información sobre la competencia: localización, precios, canales de distribución, formas de comercialización, cuota de mercado o tipo de cliente, etc</w:t>
            </w:r>
            <w:r w:rsidR="00F01741">
              <w:rPr>
                <w:rFonts w:ascii="Franklin Gothic Book" w:hAnsi="Franklin Gothic Book" w:cs="Arial"/>
                <w:color w:val="FFFFFF"/>
                <w:sz w:val="18"/>
                <w:szCs w:val="18"/>
              </w:rPr>
              <w:t>.</w:t>
            </w:r>
          </w:p>
        </w:tc>
        <w:tc>
          <w:tcPr>
            <w:tcW w:w="6860" w:type="dxa"/>
            <w:tcBorders>
              <w:top w:val="single" w:sz="4" w:space="0" w:color="808000"/>
              <w:left w:val="single" w:sz="4" w:space="0" w:color="808000"/>
              <w:bottom w:val="single" w:sz="4" w:space="0" w:color="808000"/>
              <w:right w:val="single" w:sz="4" w:space="0" w:color="808000"/>
            </w:tcBorders>
            <w:shd w:val="clear" w:color="auto" w:fill="auto"/>
            <w:vAlign w:val="center"/>
          </w:tcPr>
          <w:p w:rsidR="004834D2" w:rsidRDefault="004834D2">
            <w:pPr>
              <w:snapToGrid w:val="0"/>
              <w:rPr>
                <w:rFonts w:ascii="Franklin Gothic Book" w:hAnsi="Franklin Gothic Book" w:cs="Arial"/>
              </w:rPr>
            </w:pPr>
          </w:p>
        </w:tc>
      </w:tr>
      <w:tr w:rsidR="004834D2" w:rsidTr="001F2A9E">
        <w:trPr>
          <w:trHeight w:val="4667"/>
        </w:trPr>
        <w:tc>
          <w:tcPr>
            <w:tcW w:w="3420" w:type="dxa"/>
            <w:tcBorders>
              <w:top w:val="single" w:sz="4" w:space="0" w:color="FFFFFF"/>
              <w:left w:val="single" w:sz="4" w:space="0" w:color="808000"/>
              <w:bottom w:val="single" w:sz="4" w:space="0" w:color="808000"/>
            </w:tcBorders>
            <w:shd w:val="clear" w:color="auto" w:fill="8496B0"/>
            <w:vAlign w:val="center"/>
          </w:tcPr>
          <w:p w:rsidR="004834D2" w:rsidRDefault="004834D2">
            <w:pPr>
              <w:rPr>
                <w:rFonts w:ascii="Franklin Gothic Book" w:hAnsi="Franklin Gothic Book" w:cs="Arial"/>
                <w:color w:val="FFFFFF"/>
              </w:rPr>
            </w:pPr>
            <w:r>
              <w:rPr>
                <w:rFonts w:ascii="Franklin Gothic Book" w:hAnsi="Franklin Gothic Book" w:cs="Arial"/>
                <w:color w:val="FFFFFF"/>
              </w:rPr>
              <w:t>EMPRESAS PROVEEDORAS</w:t>
            </w:r>
          </w:p>
          <w:p w:rsidR="004834D2" w:rsidRDefault="004834D2">
            <w:pPr>
              <w:rPr>
                <w:rFonts w:ascii="Franklin Gothic Book" w:hAnsi="Franklin Gothic Book" w:cs="Arial"/>
                <w:color w:val="FFFFFF"/>
              </w:rPr>
            </w:pPr>
          </w:p>
          <w:p w:rsidR="004834D2" w:rsidRDefault="004834D2">
            <w:pPr>
              <w:rPr>
                <w:rFonts w:ascii="Franklin Gothic Book" w:hAnsi="Franklin Gothic Book" w:cs="Arial"/>
                <w:color w:val="FFFFFF"/>
              </w:rPr>
            </w:pPr>
            <w:r>
              <w:rPr>
                <w:rFonts w:ascii="Franklin Gothic Book" w:hAnsi="Franklin Gothic Book" w:cs="Arial"/>
                <w:color w:val="FFFFFF"/>
                <w:sz w:val="18"/>
                <w:szCs w:val="18"/>
              </w:rPr>
              <w:t>Información sobre los proveedores de materias primas: ubicación, tipo de materia prima, etc.</w:t>
            </w:r>
          </w:p>
          <w:p w:rsidR="004834D2" w:rsidRDefault="004834D2">
            <w:pPr>
              <w:rPr>
                <w:rFonts w:ascii="Franklin Gothic Book" w:hAnsi="Franklin Gothic Book" w:cs="Arial"/>
                <w:color w:val="FFFFFF"/>
              </w:rPr>
            </w:pPr>
          </w:p>
        </w:tc>
        <w:tc>
          <w:tcPr>
            <w:tcW w:w="6860" w:type="dxa"/>
            <w:tcBorders>
              <w:top w:val="single" w:sz="4" w:space="0" w:color="808000"/>
              <w:left w:val="single" w:sz="4" w:space="0" w:color="808000"/>
              <w:bottom w:val="single" w:sz="4" w:space="0" w:color="808000"/>
              <w:right w:val="single" w:sz="4" w:space="0" w:color="808000"/>
            </w:tcBorders>
            <w:shd w:val="clear" w:color="auto" w:fill="auto"/>
            <w:vAlign w:val="center"/>
          </w:tcPr>
          <w:p w:rsidR="004834D2" w:rsidRDefault="004834D2">
            <w:pPr>
              <w:snapToGrid w:val="0"/>
              <w:spacing w:before="120"/>
              <w:rPr>
                <w:rFonts w:ascii="Franklin Gothic Book" w:hAnsi="Franklin Gothic Book" w:cs="Arial"/>
              </w:rPr>
            </w:pPr>
          </w:p>
          <w:p w:rsidR="00240038" w:rsidRDefault="00240038">
            <w:pPr>
              <w:snapToGrid w:val="0"/>
              <w:spacing w:before="120"/>
              <w:rPr>
                <w:rFonts w:ascii="Franklin Gothic Book" w:hAnsi="Franklin Gothic Book" w:cs="Arial"/>
              </w:rPr>
            </w:pPr>
          </w:p>
          <w:p w:rsidR="00240038" w:rsidRDefault="00240038">
            <w:pPr>
              <w:snapToGrid w:val="0"/>
              <w:spacing w:before="120"/>
              <w:rPr>
                <w:rFonts w:ascii="Franklin Gothic Book" w:hAnsi="Franklin Gothic Book" w:cs="Arial"/>
              </w:rPr>
            </w:pPr>
          </w:p>
          <w:p w:rsidR="00240038" w:rsidRDefault="00240038">
            <w:pPr>
              <w:snapToGrid w:val="0"/>
              <w:spacing w:before="120"/>
              <w:rPr>
                <w:rFonts w:ascii="Franklin Gothic Book" w:hAnsi="Franklin Gothic Book" w:cs="Arial"/>
              </w:rPr>
            </w:pPr>
          </w:p>
          <w:p w:rsidR="00240038" w:rsidRDefault="00240038">
            <w:pPr>
              <w:snapToGrid w:val="0"/>
              <w:spacing w:before="120"/>
              <w:rPr>
                <w:rFonts w:ascii="Franklin Gothic Book" w:hAnsi="Franklin Gothic Book" w:cs="Arial"/>
              </w:rPr>
            </w:pPr>
          </w:p>
          <w:p w:rsidR="00240038" w:rsidRDefault="00240038">
            <w:pPr>
              <w:snapToGrid w:val="0"/>
              <w:spacing w:before="120"/>
              <w:rPr>
                <w:rFonts w:ascii="Franklin Gothic Book" w:hAnsi="Franklin Gothic Book" w:cs="Arial"/>
              </w:rPr>
            </w:pPr>
          </w:p>
          <w:p w:rsidR="00240038" w:rsidRDefault="00240038">
            <w:pPr>
              <w:snapToGrid w:val="0"/>
              <w:spacing w:before="120"/>
              <w:rPr>
                <w:rFonts w:ascii="Franklin Gothic Book" w:hAnsi="Franklin Gothic Book" w:cs="Arial"/>
              </w:rPr>
            </w:pPr>
          </w:p>
          <w:p w:rsidR="00240038" w:rsidRDefault="00240038">
            <w:pPr>
              <w:snapToGrid w:val="0"/>
              <w:spacing w:before="120"/>
              <w:rPr>
                <w:rFonts w:ascii="Franklin Gothic Book" w:hAnsi="Franklin Gothic Book" w:cs="Arial"/>
              </w:rPr>
            </w:pPr>
          </w:p>
          <w:p w:rsidR="00240038" w:rsidRDefault="00240038">
            <w:pPr>
              <w:snapToGrid w:val="0"/>
              <w:spacing w:before="120"/>
              <w:rPr>
                <w:rFonts w:ascii="Franklin Gothic Book" w:hAnsi="Franklin Gothic Book" w:cs="Arial"/>
              </w:rPr>
            </w:pPr>
          </w:p>
          <w:p w:rsidR="00240038" w:rsidRDefault="00240038">
            <w:pPr>
              <w:snapToGrid w:val="0"/>
              <w:spacing w:before="120"/>
              <w:rPr>
                <w:rFonts w:ascii="Franklin Gothic Book" w:hAnsi="Franklin Gothic Book" w:cs="Arial"/>
              </w:rPr>
            </w:pPr>
          </w:p>
          <w:p w:rsidR="00240038" w:rsidRDefault="00240038">
            <w:pPr>
              <w:snapToGrid w:val="0"/>
              <w:spacing w:before="120"/>
              <w:rPr>
                <w:rFonts w:ascii="Franklin Gothic Book" w:hAnsi="Franklin Gothic Book" w:cs="Arial"/>
              </w:rPr>
            </w:pPr>
          </w:p>
          <w:p w:rsidR="00240038" w:rsidRDefault="00240038">
            <w:pPr>
              <w:snapToGrid w:val="0"/>
              <w:spacing w:before="120"/>
              <w:rPr>
                <w:rFonts w:ascii="Franklin Gothic Book" w:hAnsi="Franklin Gothic Book" w:cs="Arial"/>
              </w:rPr>
            </w:pPr>
          </w:p>
          <w:p w:rsidR="00240038" w:rsidRDefault="00240038">
            <w:pPr>
              <w:snapToGrid w:val="0"/>
              <w:spacing w:before="120"/>
              <w:rPr>
                <w:rFonts w:ascii="Franklin Gothic Book" w:hAnsi="Franklin Gothic Book" w:cs="Arial"/>
              </w:rPr>
            </w:pPr>
          </w:p>
          <w:p w:rsidR="00240038" w:rsidRDefault="00240038">
            <w:pPr>
              <w:snapToGrid w:val="0"/>
              <w:spacing w:before="120"/>
              <w:rPr>
                <w:rFonts w:ascii="Franklin Gothic Book" w:hAnsi="Franklin Gothic Book" w:cs="Arial"/>
              </w:rPr>
            </w:pPr>
          </w:p>
        </w:tc>
      </w:tr>
    </w:tbl>
    <w:p w:rsidR="004834D2" w:rsidRDefault="004834D2"/>
    <w:tbl>
      <w:tblPr>
        <w:tblW w:w="0" w:type="auto"/>
        <w:tblInd w:w="-622" w:type="dxa"/>
        <w:tblLayout w:type="fixed"/>
        <w:tblLook w:val="0000" w:firstRow="0" w:lastRow="0" w:firstColumn="0" w:lastColumn="0" w:noHBand="0" w:noVBand="0"/>
      </w:tblPr>
      <w:tblGrid>
        <w:gridCol w:w="540"/>
        <w:gridCol w:w="4590"/>
        <w:gridCol w:w="5150"/>
      </w:tblGrid>
      <w:tr w:rsidR="004834D2" w:rsidTr="001F2A9E">
        <w:trPr>
          <w:trHeight w:val="479"/>
        </w:trPr>
        <w:tc>
          <w:tcPr>
            <w:tcW w:w="10280" w:type="dxa"/>
            <w:gridSpan w:val="3"/>
            <w:tcBorders>
              <w:top w:val="single" w:sz="4" w:space="0" w:color="808000"/>
              <w:left w:val="single" w:sz="4" w:space="0" w:color="808000"/>
              <w:bottom w:val="single" w:sz="4" w:space="0" w:color="FFFFFF"/>
              <w:right w:val="single" w:sz="4" w:space="0" w:color="808000"/>
            </w:tcBorders>
            <w:shd w:val="clear" w:color="auto" w:fill="8496B0"/>
            <w:vAlign w:val="center"/>
          </w:tcPr>
          <w:p w:rsidR="004834D2" w:rsidRDefault="004834D2">
            <w:pPr>
              <w:jc w:val="center"/>
            </w:pPr>
            <w:r>
              <w:rPr>
                <w:rFonts w:ascii="Franklin Gothic Book" w:hAnsi="Franklin Gothic Book" w:cs="Arial"/>
                <w:b/>
                <w:color w:val="FFFFFF"/>
                <w:sz w:val="22"/>
                <w:szCs w:val="22"/>
              </w:rPr>
              <w:t>Análisis estratégico</w:t>
            </w:r>
          </w:p>
        </w:tc>
      </w:tr>
      <w:tr w:rsidR="004834D2" w:rsidTr="001F2A9E">
        <w:trPr>
          <w:trHeight w:val="399"/>
        </w:trPr>
        <w:tc>
          <w:tcPr>
            <w:tcW w:w="5130" w:type="dxa"/>
            <w:gridSpan w:val="2"/>
            <w:tcBorders>
              <w:top w:val="single" w:sz="4" w:space="0" w:color="FFFFFF"/>
              <w:left w:val="single" w:sz="4" w:space="0" w:color="808000"/>
              <w:bottom w:val="single" w:sz="4" w:space="0" w:color="808000"/>
            </w:tcBorders>
            <w:shd w:val="clear" w:color="auto" w:fill="8496B0"/>
            <w:vAlign w:val="center"/>
          </w:tcPr>
          <w:p w:rsidR="004834D2" w:rsidRDefault="004834D2">
            <w:pPr>
              <w:jc w:val="center"/>
              <w:rPr>
                <w:rFonts w:ascii="Franklin Gothic Book" w:hAnsi="Franklin Gothic Book" w:cs="Arial"/>
                <w:color w:val="FFFFFF"/>
              </w:rPr>
            </w:pPr>
            <w:r>
              <w:rPr>
                <w:rFonts w:ascii="Franklin Gothic Book" w:hAnsi="Franklin Gothic Book" w:cs="Arial"/>
                <w:color w:val="FFFFFF"/>
              </w:rPr>
              <w:t>ASPECTOS FAVORABLES</w:t>
            </w:r>
          </w:p>
        </w:tc>
        <w:tc>
          <w:tcPr>
            <w:tcW w:w="5150" w:type="dxa"/>
            <w:tcBorders>
              <w:top w:val="single" w:sz="4" w:space="0" w:color="FFFFFF"/>
              <w:left w:val="single" w:sz="4" w:space="0" w:color="808000"/>
              <w:bottom w:val="single" w:sz="4" w:space="0" w:color="808000"/>
              <w:right w:val="single" w:sz="4" w:space="0" w:color="808000"/>
            </w:tcBorders>
            <w:shd w:val="clear" w:color="auto" w:fill="8496B0"/>
            <w:vAlign w:val="center"/>
          </w:tcPr>
          <w:p w:rsidR="004834D2" w:rsidRDefault="004834D2">
            <w:pPr>
              <w:jc w:val="center"/>
            </w:pPr>
            <w:r>
              <w:rPr>
                <w:rFonts w:ascii="Franklin Gothic Book" w:hAnsi="Franklin Gothic Book" w:cs="Arial"/>
                <w:color w:val="FFFFFF"/>
              </w:rPr>
              <w:t>ASPECTOS DESFAVORABLES</w:t>
            </w:r>
          </w:p>
        </w:tc>
      </w:tr>
      <w:tr w:rsidR="004834D2" w:rsidTr="001F2A9E">
        <w:trPr>
          <w:trHeight w:val="1028"/>
        </w:trPr>
        <w:tc>
          <w:tcPr>
            <w:tcW w:w="540" w:type="dxa"/>
            <w:vMerge w:val="restart"/>
            <w:tcBorders>
              <w:top w:val="single" w:sz="4" w:space="0" w:color="808000"/>
              <w:left w:val="single" w:sz="4" w:space="0" w:color="808000"/>
              <w:bottom w:val="single" w:sz="4" w:space="0" w:color="000000"/>
            </w:tcBorders>
            <w:shd w:val="clear" w:color="auto" w:fill="8496B0"/>
            <w:textDirection w:val="btLr"/>
            <w:vAlign w:val="center"/>
          </w:tcPr>
          <w:p w:rsidR="004834D2" w:rsidRDefault="004834D2">
            <w:pPr>
              <w:ind w:left="113" w:right="113"/>
              <w:jc w:val="center"/>
              <w:rPr>
                <w:rFonts w:ascii="Franklin Gothic Book" w:hAnsi="Franklin Gothic Book" w:cs="Arial"/>
              </w:rPr>
            </w:pPr>
            <w:r>
              <w:rPr>
                <w:rFonts w:ascii="Franklin Gothic Book" w:hAnsi="Franklin Gothic Book" w:cs="Arial"/>
                <w:color w:val="FFFFFF"/>
              </w:rPr>
              <w:t>ANÁLISISI INTERNO</w:t>
            </w:r>
          </w:p>
        </w:tc>
        <w:tc>
          <w:tcPr>
            <w:tcW w:w="4590" w:type="dxa"/>
            <w:tcBorders>
              <w:top w:val="single" w:sz="4" w:space="0" w:color="808000"/>
              <w:left w:val="single" w:sz="4" w:space="0" w:color="808000"/>
              <w:bottom w:val="single" w:sz="4" w:space="0" w:color="808000"/>
            </w:tcBorders>
            <w:shd w:val="clear" w:color="auto" w:fill="DBDBDB"/>
            <w:vAlign w:val="center"/>
          </w:tcPr>
          <w:p w:rsidR="004834D2" w:rsidRPr="00A37C52" w:rsidRDefault="004834D2">
            <w:pPr>
              <w:jc w:val="center"/>
              <w:rPr>
                <w:rFonts w:ascii="Franklin Gothic Book" w:hAnsi="Franklin Gothic Book" w:cs="Arial"/>
                <w:b/>
              </w:rPr>
            </w:pPr>
            <w:r w:rsidRPr="00A37C52">
              <w:rPr>
                <w:rFonts w:ascii="Franklin Gothic Book" w:hAnsi="Franklin Gothic Book" w:cs="Arial"/>
                <w:b/>
              </w:rPr>
              <w:t>FORTALEZAS</w:t>
            </w:r>
          </w:p>
          <w:p w:rsidR="004834D2" w:rsidRPr="00A37C52" w:rsidRDefault="004834D2">
            <w:pPr>
              <w:jc w:val="center"/>
              <w:rPr>
                <w:rFonts w:ascii="Franklin Gothic Book" w:hAnsi="Franklin Gothic Book" w:cs="Arial"/>
                <w:b/>
              </w:rPr>
            </w:pPr>
          </w:p>
          <w:p w:rsidR="004834D2" w:rsidRPr="00A37C52" w:rsidRDefault="004834D2">
            <w:pPr>
              <w:jc w:val="center"/>
              <w:rPr>
                <w:rFonts w:ascii="Franklin Gothic Book" w:hAnsi="Franklin Gothic Book" w:cs="Arial"/>
                <w:b/>
              </w:rPr>
            </w:pPr>
            <w:r w:rsidRPr="00A37C52">
              <w:rPr>
                <w:rFonts w:ascii="Franklin Gothic Book" w:hAnsi="Franklin Gothic Book" w:cs="Arial"/>
                <w:b/>
                <w:sz w:val="18"/>
                <w:szCs w:val="18"/>
              </w:rPr>
              <w:t>Puntos fuertes de la empresa y que no dependen de circunstancias externas a ella</w:t>
            </w:r>
            <w:r w:rsidR="00D5746F">
              <w:rPr>
                <w:rFonts w:ascii="Franklin Gothic Book" w:hAnsi="Franklin Gothic Book" w:cs="Arial"/>
                <w:b/>
                <w:sz w:val="18"/>
                <w:szCs w:val="18"/>
              </w:rPr>
              <w:t>.</w:t>
            </w:r>
          </w:p>
        </w:tc>
        <w:tc>
          <w:tcPr>
            <w:tcW w:w="5150" w:type="dxa"/>
            <w:tcBorders>
              <w:top w:val="single" w:sz="4" w:space="0" w:color="808000"/>
              <w:left w:val="single" w:sz="4" w:space="0" w:color="808000"/>
              <w:bottom w:val="single" w:sz="4" w:space="0" w:color="808000"/>
              <w:right w:val="single" w:sz="4" w:space="0" w:color="808000"/>
            </w:tcBorders>
            <w:shd w:val="clear" w:color="auto" w:fill="DBDBDB"/>
            <w:vAlign w:val="center"/>
          </w:tcPr>
          <w:p w:rsidR="004834D2" w:rsidRPr="00A37C52" w:rsidRDefault="004834D2">
            <w:pPr>
              <w:jc w:val="center"/>
              <w:rPr>
                <w:rFonts w:ascii="Franklin Gothic Book" w:hAnsi="Franklin Gothic Book" w:cs="Arial"/>
                <w:b/>
              </w:rPr>
            </w:pPr>
            <w:r w:rsidRPr="00A37C52">
              <w:rPr>
                <w:rFonts w:ascii="Franklin Gothic Book" w:hAnsi="Franklin Gothic Book" w:cs="Arial"/>
                <w:b/>
              </w:rPr>
              <w:t>DEBILIDADES</w:t>
            </w:r>
          </w:p>
          <w:p w:rsidR="004834D2" w:rsidRPr="00A37C52" w:rsidRDefault="004834D2">
            <w:pPr>
              <w:jc w:val="center"/>
              <w:rPr>
                <w:rFonts w:ascii="Franklin Gothic Book" w:hAnsi="Franklin Gothic Book" w:cs="Arial"/>
                <w:b/>
              </w:rPr>
            </w:pPr>
          </w:p>
          <w:p w:rsidR="004834D2" w:rsidRPr="00A37C52" w:rsidRDefault="004834D2">
            <w:pPr>
              <w:jc w:val="center"/>
              <w:rPr>
                <w:b/>
              </w:rPr>
            </w:pPr>
            <w:r w:rsidRPr="00A37C52">
              <w:rPr>
                <w:rFonts w:ascii="Franklin Gothic Book" w:hAnsi="Franklin Gothic Book" w:cs="Arial"/>
                <w:b/>
                <w:sz w:val="18"/>
                <w:szCs w:val="18"/>
              </w:rPr>
              <w:t>Puntos débiles de la empresa que no dependen de</w:t>
            </w:r>
            <w:r w:rsidR="00F01741">
              <w:rPr>
                <w:rFonts w:ascii="Franklin Gothic Book" w:hAnsi="Franklin Gothic Book" w:cs="Arial"/>
                <w:b/>
                <w:sz w:val="18"/>
                <w:szCs w:val="18"/>
              </w:rPr>
              <w:t xml:space="preserve"> circunstancias externas a ella</w:t>
            </w:r>
            <w:r w:rsidR="00D5746F">
              <w:rPr>
                <w:rFonts w:ascii="Franklin Gothic Book" w:hAnsi="Franklin Gothic Book" w:cs="Arial"/>
                <w:b/>
                <w:sz w:val="18"/>
                <w:szCs w:val="18"/>
              </w:rPr>
              <w:t>.</w:t>
            </w:r>
          </w:p>
        </w:tc>
      </w:tr>
      <w:tr w:rsidR="004834D2" w:rsidTr="001F2A9E">
        <w:trPr>
          <w:trHeight w:val="4486"/>
        </w:trPr>
        <w:tc>
          <w:tcPr>
            <w:tcW w:w="540" w:type="dxa"/>
            <w:vMerge/>
            <w:tcBorders>
              <w:top w:val="single" w:sz="4" w:space="0" w:color="000000"/>
              <w:left w:val="single" w:sz="4" w:space="0" w:color="808000"/>
              <w:bottom w:val="single" w:sz="4" w:space="0" w:color="FFFFFF"/>
            </w:tcBorders>
            <w:shd w:val="clear" w:color="auto" w:fill="8496B0"/>
            <w:vAlign w:val="center"/>
          </w:tcPr>
          <w:p w:rsidR="004834D2" w:rsidRDefault="004834D2">
            <w:pPr>
              <w:snapToGrid w:val="0"/>
              <w:rPr>
                <w:rFonts w:ascii="Franklin Gothic Book" w:hAnsi="Franklin Gothic Book" w:cs="Arial"/>
              </w:rPr>
            </w:pPr>
          </w:p>
        </w:tc>
        <w:tc>
          <w:tcPr>
            <w:tcW w:w="4590" w:type="dxa"/>
            <w:tcBorders>
              <w:top w:val="single" w:sz="4" w:space="0" w:color="808000"/>
              <w:left w:val="single" w:sz="4" w:space="0" w:color="808000"/>
              <w:bottom w:val="single" w:sz="4" w:space="0" w:color="808000"/>
            </w:tcBorders>
            <w:shd w:val="clear" w:color="auto" w:fill="auto"/>
            <w:vAlign w:val="center"/>
          </w:tcPr>
          <w:p w:rsidR="004834D2" w:rsidRDefault="004834D2">
            <w:pPr>
              <w:snapToGrid w:val="0"/>
              <w:rPr>
                <w:rFonts w:ascii="Franklin Gothic Book" w:hAnsi="Franklin Gothic Book" w:cs="Arial"/>
              </w:rPr>
            </w:pPr>
          </w:p>
          <w:p w:rsidR="004834D2" w:rsidRDefault="004834D2">
            <w:pPr>
              <w:rPr>
                <w:rFonts w:ascii="Franklin Gothic Book" w:hAnsi="Franklin Gothic Book" w:cs="Arial"/>
              </w:rPr>
            </w:pPr>
          </w:p>
          <w:p w:rsidR="004834D2" w:rsidRDefault="004834D2">
            <w:pPr>
              <w:rPr>
                <w:rFonts w:ascii="Franklin Gothic Book" w:hAnsi="Franklin Gothic Book" w:cs="Arial"/>
              </w:rPr>
            </w:pPr>
          </w:p>
          <w:p w:rsidR="004834D2" w:rsidRDefault="004834D2">
            <w:pPr>
              <w:rPr>
                <w:rFonts w:ascii="Franklin Gothic Book" w:hAnsi="Franklin Gothic Book" w:cs="Arial"/>
              </w:rPr>
            </w:pPr>
          </w:p>
          <w:p w:rsidR="004834D2" w:rsidRDefault="004834D2">
            <w:pPr>
              <w:rPr>
                <w:rFonts w:ascii="Franklin Gothic Book" w:hAnsi="Franklin Gothic Book" w:cs="Arial"/>
              </w:rPr>
            </w:pPr>
          </w:p>
          <w:p w:rsidR="004834D2" w:rsidRDefault="004834D2">
            <w:pPr>
              <w:rPr>
                <w:rFonts w:ascii="Franklin Gothic Book" w:hAnsi="Franklin Gothic Book" w:cs="Arial"/>
              </w:rPr>
            </w:pPr>
          </w:p>
          <w:p w:rsidR="004834D2" w:rsidRDefault="004834D2">
            <w:pPr>
              <w:rPr>
                <w:rFonts w:ascii="Franklin Gothic Book" w:hAnsi="Franklin Gothic Book" w:cs="Arial"/>
              </w:rPr>
            </w:pPr>
          </w:p>
          <w:p w:rsidR="004834D2" w:rsidRDefault="004834D2">
            <w:pPr>
              <w:rPr>
                <w:rFonts w:ascii="Franklin Gothic Book" w:hAnsi="Franklin Gothic Book" w:cs="Arial"/>
              </w:rPr>
            </w:pPr>
          </w:p>
          <w:p w:rsidR="004834D2" w:rsidRDefault="004834D2">
            <w:pPr>
              <w:rPr>
                <w:rFonts w:ascii="Franklin Gothic Book" w:hAnsi="Franklin Gothic Book" w:cs="Arial"/>
              </w:rPr>
            </w:pPr>
          </w:p>
          <w:p w:rsidR="004834D2" w:rsidRDefault="004834D2">
            <w:pPr>
              <w:rPr>
                <w:rFonts w:ascii="Franklin Gothic Book" w:hAnsi="Franklin Gothic Book" w:cs="Arial"/>
              </w:rPr>
            </w:pPr>
          </w:p>
          <w:p w:rsidR="004834D2" w:rsidRDefault="004834D2">
            <w:pPr>
              <w:rPr>
                <w:rFonts w:ascii="Franklin Gothic Book" w:hAnsi="Franklin Gothic Book" w:cs="Arial"/>
              </w:rPr>
            </w:pPr>
          </w:p>
          <w:p w:rsidR="004834D2" w:rsidRDefault="004834D2">
            <w:pPr>
              <w:rPr>
                <w:rFonts w:ascii="Franklin Gothic Book" w:hAnsi="Franklin Gothic Book" w:cs="Arial"/>
              </w:rPr>
            </w:pPr>
          </w:p>
          <w:p w:rsidR="004834D2" w:rsidRDefault="004834D2">
            <w:pPr>
              <w:rPr>
                <w:rFonts w:ascii="Franklin Gothic Book" w:hAnsi="Franklin Gothic Book" w:cs="Arial"/>
              </w:rPr>
            </w:pPr>
          </w:p>
          <w:p w:rsidR="004834D2" w:rsidRDefault="004834D2">
            <w:pPr>
              <w:rPr>
                <w:rFonts w:ascii="Franklin Gothic Book" w:hAnsi="Franklin Gothic Book" w:cs="Arial"/>
              </w:rPr>
            </w:pPr>
          </w:p>
          <w:p w:rsidR="004834D2" w:rsidRDefault="004834D2">
            <w:pPr>
              <w:rPr>
                <w:rFonts w:ascii="Franklin Gothic Book" w:hAnsi="Franklin Gothic Book" w:cs="Arial"/>
              </w:rPr>
            </w:pPr>
          </w:p>
          <w:p w:rsidR="004834D2" w:rsidRDefault="004834D2">
            <w:pPr>
              <w:rPr>
                <w:rFonts w:ascii="Franklin Gothic Book" w:hAnsi="Franklin Gothic Book" w:cs="Arial"/>
              </w:rPr>
            </w:pPr>
          </w:p>
          <w:p w:rsidR="004834D2" w:rsidRDefault="004834D2">
            <w:pPr>
              <w:rPr>
                <w:rFonts w:ascii="Franklin Gothic Book" w:hAnsi="Franklin Gothic Book" w:cs="Arial"/>
              </w:rPr>
            </w:pPr>
          </w:p>
          <w:p w:rsidR="004834D2" w:rsidRDefault="004834D2">
            <w:pPr>
              <w:rPr>
                <w:rFonts w:ascii="Franklin Gothic Book" w:hAnsi="Franklin Gothic Book" w:cs="Arial"/>
              </w:rPr>
            </w:pPr>
          </w:p>
          <w:p w:rsidR="004834D2" w:rsidRDefault="004834D2">
            <w:pPr>
              <w:rPr>
                <w:rFonts w:ascii="Franklin Gothic Book" w:hAnsi="Franklin Gothic Book" w:cs="Arial"/>
              </w:rPr>
            </w:pPr>
          </w:p>
          <w:p w:rsidR="004834D2" w:rsidRDefault="004834D2">
            <w:pPr>
              <w:rPr>
                <w:rFonts w:ascii="Franklin Gothic Book" w:hAnsi="Franklin Gothic Book" w:cs="Arial"/>
              </w:rPr>
            </w:pPr>
          </w:p>
        </w:tc>
        <w:tc>
          <w:tcPr>
            <w:tcW w:w="5150" w:type="dxa"/>
            <w:tcBorders>
              <w:top w:val="single" w:sz="4" w:space="0" w:color="808000"/>
              <w:left w:val="single" w:sz="4" w:space="0" w:color="808000"/>
              <w:bottom w:val="single" w:sz="4" w:space="0" w:color="808000"/>
              <w:right w:val="single" w:sz="4" w:space="0" w:color="808000"/>
            </w:tcBorders>
            <w:shd w:val="clear" w:color="auto" w:fill="auto"/>
            <w:vAlign w:val="center"/>
          </w:tcPr>
          <w:p w:rsidR="004834D2" w:rsidRDefault="004834D2">
            <w:pPr>
              <w:snapToGrid w:val="0"/>
              <w:rPr>
                <w:rFonts w:ascii="Franklin Gothic Book" w:hAnsi="Franklin Gothic Book" w:cs="Arial"/>
              </w:rPr>
            </w:pPr>
          </w:p>
        </w:tc>
      </w:tr>
      <w:tr w:rsidR="004834D2" w:rsidTr="001F2A9E">
        <w:trPr>
          <w:trHeight w:val="1061"/>
        </w:trPr>
        <w:tc>
          <w:tcPr>
            <w:tcW w:w="540" w:type="dxa"/>
            <w:vMerge w:val="restart"/>
            <w:tcBorders>
              <w:top w:val="single" w:sz="4" w:space="0" w:color="FFFFFF"/>
              <w:left w:val="single" w:sz="4" w:space="0" w:color="808000"/>
              <w:bottom w:val="single" w:sz="4" w:space="0" w:color="808000"/>
            </w:tcBorders>
            <w:shd w:val="clear" w:color="auto" w:fill="8496B0"/>
            <w:textDirection w:val="btLr"/>
            <w:vAlign w:val="center"/>
          </w:tcPr>
          <w:p w:rsidR="004834D2" w:rsidRDefault="004834D2">
            <w:pPr>
              <w:ind w:left="113" w:right="113"/>
              <w:jc w:val="center"/>
              <w:rPr>
                <w:rFonts w:ascii="Franklin Gothic Book" w:hAnsi="Franklin Gothic Book" w:cs="Arial"/>
              </w:rPr>
            </w:pPr>
            <w:r>
              <w:rPr>
                <w:rFonts w:ascii="Franklin Gothic Book" w:hAnsi="Franklin Gothic Book" w:cs="Arial"/>
                <w:color w:val="FFFFFF"/>
              </w:rPr>
              <w:t>ANÁLISISI EXTERNO</w:t>
            </w:r>
          </w:p>
        </w:tc>
        <w:tc>
          <w:tcPr>
            <w:tcW w:w="4590" w:type="dxa"/>
            <w:tcBorders>
              <w:top w:val="single" w:sz="4" w:space="0" w:color="808000"/>
              <w:left w:val="single" w:sz="4" w:space="0" w:color="808000"/>
              <w:bottom w:val="single" w:sz="4" w:space="0" w:color="808000"/>
            </w:tcBorders>
            <w:shd w:val="clear" w:color="auto" w:fill="DBDBDB"/>
            <w:vAlign w:val="center"/>
          </w:tcPr>
          <w:p w:rsidR="004834D2" w:rsidRPr="00A37C52" w:rsidRDefault="004834D2">
            <w:pPr>
              <w:jc w:val="center"/>
              <w:rPr>
                <w:rFonts w:ascii="Franklin Gothic Book" w:hAnsi="Franklin Gothic Book" w:cs="Arial"/>
                <w:b/>
              </w:rPr>
            </w:pPr>
            <w:r w:rsidRPr="00A37C52">
              <w:rPr>
                <w:rFonts w:ascii="Franklin Gothic Book" w:hAnsi="Franklin Gothic Book" w:cs="Arial"/>
                <w:b/>
              </w:rPr>
              <w:t>OPORTUNIDADES</w:t>
            </w:r>
          </w:p>
          <w:p w:rsidR="004834D2" w:rsidRPr="00A37C52" w:rsidRDefault="004834D2">
            <w:pPr>
              <w:jc w:val="center"/>
              <w:rPr>
                <w:rFonts w:ascii="Franklin Gothic Book" w:hAnsi="Franklin Gothic Book" w:cs="Arial"/>
                <w:b/>
              </w:rPr>
            </w:pPr>
          </w:p>
          <w:p w:rsidR="004834D2" w:rsidRPr="00A37C52" w:rsidRDefault="004834D2">
            <w:pPr>
              <w:jc w:val="center"/>
              <w:rPr>
                <w:rFonts w:ascii="Franklin Gothic Book" w:hAnsi="Franklin Gothic Book" w:cs="Arial"/>
                <w:b/>
              </w:rPr>
            </w:pPr>
            <w:r w:rsidRPr="00A37C52">
              <w:rPr>
                <w:rFonts w:ascii="Franklin Gothic Book" w:hAnsi="Franklin Gothic Book" w:cs="Arial"/>
                <w:b/>
                <w:sz w:val="18"/>
                <w:szCs w:val="18"/>
              </w:rPr>
              <w:t>Aspectos del entorno que pueden favorecer a la empresa.</w:t>
            </w:r>
          </w:p>
        </w:tc>
        <w:tc>
          <w:tcPr>
            <w:tcW w:w="5150" w:type="dxa"/>
            <w:tcBorders>
              <w:top w:val="single" w:sz="4" w:space="0" w:color="808000"/>
              <w:left w:val="single" w:sz="4" w:space="0" w:color="808000"/>
              <w:bottom w:val="single" w:sz="4" w:space="0" w:color="808000"/>
              <w:right w:val="single" w:sz="4" w:space="0" w:color="808000"/>
            </w:tcBorders>
            <w:shd w:val="clear" w:color="auto" w:fill="DBDBDB"/>
            <w:vAlign w:val="center"/>
          </w:tcPr>
          <w:p w:rsidR="004834D2" w:rsidRPr="00A37C52" w:rsidRDefault="004834D2">
            <w:pPr>
              <w:jc w:val="center"/>
              <w:rPr>
                <w:rFonts w:ascii="Franklin Gothic Book" w:hAnsi="Franklin Gothic Book" w:cs="Arial"/>
                <w:b/>
              </w:rPr>
            </w:pPr>
            <w:r w:rsidRPr="00A37C52">
              <w:rPr>
                <w:rFonts w:ascii="Franklin Gothic Book" w:hAnsi="Franklin Gothic Book" w:cs="Arial"/>
                <w:b/>
              </w:rPr>
              <w:t>AMENAZAS</w:t>
            </w:r>
          </w:p>
          <w:p w:rsidR="004834D2" w:rsidRPr="00A37C52" w:rsidRDefault="004834D2">
            <w:pPr>
              <w:jc w:val="center"/>
              <w:rPr>
                <w:rFonts w:ascii="Franklin Gothic Book" w:hAnsi="Franklin Gothic Book" w:cs="Arial"/>
                <w:b/>
              </w:rPr>
            </w:pPr>
          </w:p>
          <w:p w:rsidR="004834D2" w:rsidRPr="00A37C52" w:rsidRDefault="004834D2">
            <w:pPr>
              <w:jc w:val="center"/>
              <w:rPr>
                <w:b/>
              </w:rPr>
            </w:pPr>
            <w:r w:rsidRPr="00A37C52">
              <w:rPr>
                <w:rFonts w:ascii="Franklin Gothic Book" w:hAnsi="Franklin Gothic Book" w:cs="Arial"/>
                <w:b/>
                <w:sz w:val="18"/>
                <w:szCs w:val="18"/>
              </w:rPr>
              <w:t xml:space="preserve"> Aspectos del entorno que pueden afectar negativamente a la empresa</w:t>
            </w:r>
            <w:r w:rsidR="00D5746F">
              <w:rPr>
                <w:rFonts w:ascii="Franklin Gothic Book" w:hAnsi="Franklin Gothic Book" w:cs="Arial"/>
                <w:b/>
                <w:sz w:val="18"/>
                <w:szCs w:val="18"/>
              </w:rPr>
              <w:t>.</w:t>
            </w:r>
          </w:p>
        </w:tc>
      </w:tr>
      <w:tr w:rsidR="004834D2" w:rsidTr="001F2A9E">
        <w:trPr>
          <w:trHeight w:val="4925"/>
        </w:trPr>
        <w:tc>
          <w:tcPr>
            <w:tcW w:w="540" w:type="dxa"/>
            <w:vMerge/>
            <w:tcBorders>
              <w:top w:val="single" w:sz="4" w:space="0" w:color="000000"/>
              <w:left w:val="single" w:sz="4" w:space="0" w:color="808000"/>
              <w:bottom w:val="single" w:sz="4" w:space="0" w:color="808000"/>
            </w:tcBorders>
            <w:shd w:val="clear" w:color="auto" w:fill="8496B0"/>
            <w:textDirection w:val="btLr"/>
            <w:vAlign w:val="center"/>
          </w:tcPr>
          <w:p w:rsidR="004834D2" w:rsidRDefault="004834D2">
            <w:pPr>
              <w:snapToGrid w:val="0"/>
              <w:ind w:left="113" w:right="113"/>
              <w:jc w:val="center"/>
              <w:rPr>
                <w:rFonts w:ascii="Franklin Gothic Book" w:hAnsi="Franklin Gothic Book" w:cs="Arial"/>
              </w:rPr>
            </w:pPr>
          </w:p>
        </w:tc>
        <w:tc>
          <w:tcPr>
            <w:tcW w:w="4590" w:type="dxa"/>
            <w:tcBorders>
              <w:top w:val="single" w:sz="4" w:space="0" w:color="808000"/>
              <w:left w:val="single" w:sz="4" w:space="0" w:color="808000"/>
              <w:bottom w:val="single" w:sz="4" w:space="0" w:color="808000"/>
            </w:tcBorders>
            <w:shd w:val="clear" w:color="auto" w:fill="auto"/>
            <w:vAlign w:val="center"/>
          </w:tcPr>
          <w:p w:rsidR="004834D2" w:rsidRDefault="004834D2">
            <w:pPr>
              <w:snapToGrid w:val="0"/>
              <w:rPr>
                <w:rFonts w:ascii="Franklin Gothic Book" w:hAnsi="Franklin Gothic Book" w:cs="Arial"/>
              </w:rPr>
            </w:pPr>
          </w:p>
        </w:tc>
        <w:tc>
          <w:tcPr>
            <w:tcW w:w="5150" w:type="dxa"/>
            <w:tcBorders>
              <w:top w:val="single" w:sz="4" w:space="0" w:color="808000"/>
              <w:left w:val="single" w:sz="4" w:space="0" w:color="808000"/>
              <w:bottom w:val="single" w:sz="4" w:space="0" w:color="808000"/>
              <w:right w:val="single" w:sz="4" w:space="0" w:color="808000"/>
            </w:tcBorders>
            <w:shd w:val="clear" w:color="auto" w:fill="auto"/>
            <w:vAlign w:val="center"/>
          </w:tcPr>
          <w:p w:rsidR="004834D2" w:rsidRDefault="004834D2">
            <w:pPr>
              <w:snapToGrid w:val="0"/>
              <w:spacing w:before="120"/>
              <w:rPr>
                <w:rFonts w:ascii="Franklin Gothic Book" w:hAnsi="Franklin Gothic Book" w:cs="Arial"/>
              </w:rPr>
            </w:pPr>
          </w:p>
        </w:tc>
      </w:tr>
    </w:tbl>
    <w:p w:rsidR="004834D2" w:rsidRDefault="004834D2">
      <w:pPr>
        <w:pageBreakBefore/>
        <w:rPr>
          <w:rFonts w:ascii="Franklin Gothic Book" w:hAnsi="Franklin Gothic Book" w:cs="Arial"/>
        </w:rPr>
      </w:pPr>
    </w:p>
    <w:tbl>
      <w:tblPr>
        <w:tblW w:w="0" w:type="auto"/>
        <w:tblInd w:w="-622" w:type="dxa"/>
        <w:tblLayout w:type="fixed"/>
        <w:tblLook w:val="0000" w:firstRow="0" w:lastRow="0" w:firstColumn="0" w:lastColumn="0" w:noHBand="0" w:noVBand="0"/>
      </w:tblPr>
      <w:tblGrid>
        <w:gridCol w:w="3420"/>
        <w:gridCol w:w="6860"/>
      </w:tblGrid>
      <w:tr w:rsidR="004834D2" w:rsidTr="001F2A9E">
        <w:trPr>
          <w:trHeight w:val="479"/>
        </w:trPr>
        <w:tc>
          <w:tcPr>
            <w:tcW w:w="10280" w:type="dxa"/>
            <w:gridSpan w:val="2"/>
            <w:tcBorders>
              <w:top w:val="single" w:sz="4" w:space="0" w:color="808000"/>
              <w:left w:val="single" w:sz="4" w:space="0" w:color="808000"/>
              <w:bottom w:val="single" w:sz="4" w:space="0" w:color="FFFFFF"/>
              <w:right w:val="single" w:sz="4" w:space="0" w:color="808000"/>
            </w:tcBorders>
            <w:shd w:val="clear" w:color="auto" w:fill="8496B0"/>
            <w:vAlign w:val="center"/>
          </w:tcPr>
          <w:p w:rsidR="004834D2" w:rsidRDefault="004834D2">
            <w:pPr>
              <w:jc w:val="center"/>
            </w:pPr>
            <w:r>
              <w:rPr>
                <w:rFonts w:ascii="Franklin Gothic Book" w:hAnsi="Franklin Gothic Book" w:cs="Arial"/>
                <w:b/>
                <w:color w:val="FFFFFF"/>
                <w:sz w:val="22"/>
                <w:szCs w:val="22"/>
              </w:rPr>
              <w:t>Plan de acción</w:t>
            </w:r>
          </w:p>
        </w:tc>
      </w:tr>
      <w:tr w:rsidR="004834D2" w:rsidTr="001F2A9E">
        <w:trPr>
          <w:trHeight w:val="5027"/>
        </w:trPr>
        <w:tc>
          <w:tcPr>
            <w:tcW w:w="3420" w:type="dxa"/>
            <w:tcBorders>
              <w:top w:val="single" w:sz="4" w:space="0" w:color="FFFFFF"/>
              <w:left w:val="single" w:sz="4" w:space="0" w:color="808000"/>
              <w:bottom w:val="single" w:sz="4" w:space="0" w:color="FFFFFF"/>
            </w:tcBorders>
            <w:shd w:val="clear" w:color="auto" w:fill="8496B0"/>
            <w:vAlign w:val="center"/>
          </w:tcPr>
          <w:p w:rsidR="004834D2" w:rsidRDefault="004834D2">
            <w:pPr>
              <w:ind w:left="72"/>
              <w:rPr>
                <w:rFonts w:ascii="Franklin Gothic Book" w:hAnsi="Franklin Gothic Book" w:cs="Arial"/>
                <w:color w:val="FFFFFF"/>
              </w:rPr>
            </w:pPr>
            <w:r>
              <w:rPr>
                <w:rFonts w:ascii="Franklin Gothic Book" w:hAnsi="Franklin Gothic Book" w:cs="Arial"/>
                <w:color w:val="FFFFFF"/>
              </w:rPr>
              <w:t>PRODUCTO / SERVICIO</w:t>
            </w:r>
          </w:p>
          <w:p w:rsidR="004834D2" w:rsidRDefault="004834D2">
            <w:pPr>
              <w:ind w:left="72"/>
              <w:rPr>
                <w:rFonts w:ascii="Franklin Gothic Book" w:hAnsi="Franklin Gothic Book" w:cs="Arial"/>
                <w:color w:val="FFFFFF"/>
              </w:rPr>
            </w:pPr>
          </w:p>
          <w:p w:rsidR="004834D2" w:rsidRDefault="004834D2">
            <w:pPr>
              <w:rPr>
                <w:rFonts w:ascii="Franklin Gothic Book" w:hAnsi="Franklin Gothic Book" w:cs="Arial"/>
              </w:rPr>
            </w:pPr>
            <w:r>
              <w:rPr>
                <w:rFonts w:ascii="Franklin Gothic Book" w:hAnsi="Franklin Gothic Book" w:cs="Arial"/>
                <w:color w:val="FFFFFF"/>
                <w:sz w:val="18"/>
                <w:szCs w:val="18"/>
              </w:rPr>
              <w:t xml:space="preserve">Información sobre la gama </w:t>
            </w:r>
            <w:r w:rsidR="00701B5F">
              <w:rPr>
                <w:rFonts w:ascii="Franklin Gothic Book" w:hAnsi="Franklin Gothic Book" w:cs="Arial"/>
                <w:color w:val="FFFFFF"/>
                <w:sz w:val="18"/>
                <w:szCs w:val="18"/>
              </w:rPr>
              <w:t xml:space="preserve">de </w:t>
            </w:r>
            <w:r>
              <w:rPr>
                <w:rFonts w:ascii="Franklin Gothic Book" w:hAnsi="Franklin Gothic Book" w:cs="Arial"/>
                <w:color w:val="FFFFFF"/>
                <w:sz w:val="18"/>
                <w:szCs w:val="18"/>
              </w:rPr>
              <w:t>productos o servicios de la empresa, cualidades más significativas, ventajas que aportan sobre otros productos o servicios similares, diferenciación en el mercado, posibilidad de transformar en otros productos/servicios más competitivos, etc.</w:t>
            </w:r>
          </w:p>
        </w:tc>
        <w:tc>
          <w:tcPr>
            <w:tcW w:w="6860" w:type="dxa"/>
            <w:tcBorders>
              <w:top w:val="single" w:sz="4" w:space="0" w:color="FFFFFF"/>
              <w:left w:val="single" w:sz="4" w:space="0" w:color="808000"/>
              <w:bottom w:val="single" w:sz="4" w:space="0" w:color="808000"/>
              <w:right w:val="single" w:sz="4" w:space="0" w:color="808000"/>
            </w:tcBorders>
            <w:shd w:val="clear" w:color="auto" w:fill="auto"/>
            <w:vAlign w:val="center"/>
          </w:tcPr>
          <w:p w:rsidR="004834D2" w:rsidRDefault="004834D2">
            <w:pPr>
              <w:snapToGrid w:val="0"/>
              <w:rPr>
                <w:rFonts w:ascii="Franklin Gothic Book" w:hAnsi="Franklin Gothic Book" w:cs="Arial"/>
              </w:rPr>
            </w:pPr>
          </w:p>
        </w:tc>
      </w:tr>
      <w:tr w:rsidR="004834D2" w:rsidTr="001F2A9E">
        <w:trPr>
          <w:trHeight w:val="2265"/>
        </w:trPr>
        <w:tc>
          <w:tcPr>
            <w:tcW w:w="3420" w:type="dxa"/>
            <w:tcBorders>
              <w:top w:val="single" w:sz="4" w:space="0" w:color="FFFFFF"/>
              <w:left w:val="single" w:sz="4" w:space="0" w:color="808000"/>
              <w:bottom w:val="single" w:sz="4" w:space="0" w:color="FFFFFF"/>
            </w:tcBorders>
            <w:shd w:val="clear" w:color="auto" w:fill="8496B0"/>
            <w:vAlign w:val="center"/>
          </w:tcPr>
          <w:p w:rsidR="004834D2" w:rsidRDefault="004834D2">
            <w:pPr>
              <w:rPr>
                <w:rFonts w:ascii="Franklin Gothic Book" w:hAnsi="Franklin Gothic Book" w:cs="Arial"/>
                <w:color w:val="FFFFFF"/>
              </w:rPr>
            </w:pPr>
            <w:r>
              <w:rPr>
                <w:rFonts w:ascii="Franklin Gothic Book" w:hAnsi="Franklin Gothic Book" w:cs="Arial"/>
                <w:color w:val="FFFFFF"/>
              </w:rPr>
              <w:t>PRECIOS</w:t>
            </w:r>
          </w:p>
          <w:p w:rsidR="004834D2" w:rsidRDefault="004834D2">
            <w:pPr>
              <w:rPr>
                <w:rFonts w:ascii="Franklin Gothic Book" w:hAnsi="Franklin Gothic Book" w:cs="Arial"/>
                <w:color w:val="FFFFFF"/>
              </w:rPr>
            </w:pPr>
          </w:p>
          <w:p w:rsidR="004834D2" w:rsidRDefault="004834D2">
            <w:pPr>
              <w:rPr>
                <w:rFonts w:ascii="Franklin Gothic Book" w:hAnsi="Franklin Gothic Book" w:cs="Arial"/>
              </w:rPr>
            </w:pPr>
            <w:r>
              <w:rPr>
                <w:rFonts w:ascii="Franklin Gothic Book" w:hAnsi="Franklin Gothic Book" w:cs="Arial"/>
                <w:color w:val="FFFFFF"/>
                <w:sz w:val="18"/>
                <w:szCs w:val="18"/>
              </w:rPr>
              <w:t xml:space="preserve">Información sobre la política de precios a seguir en función de las calidades, la forma de comercialización o el tipo de cliente; margen de beneficio que se espera con los precios previstos, </w:t>
            </w:r>
            <w:r w:rsidR="00F01741">
              <w:rPr>
                <w:rFonts w:ascii="Franklin Gothic Book" w:hAnsi="Franklin Gothic Book" w:cs="Arial"/>
                <w:color w:val="FFFFFF"/>
                <w:sz w:val="18"/>
                <w:szCs w:val="18"/>
              </w:rPr>
              <w:t>etc.</w:t>
            </w:r>
          </w:p>
        </w:tc>
        <w:tc>
          <w:tcPr>
            <w:tcW w:w="6860" w:type="dxa"/>
            <w:tcBorders>
              <w:top w:val="single" w:sz="4" w:space="0" w:color="808000"/>
              <w:left w:val="single" w:sz="4" w:space="0" w:color="808000"/>
              <w:bottom w:val="single" w:sz="4" w:space="0" w:color="808000"/>
              <w:right w:val="single" w:sz="4" w:space="0" w:color="808000"/>
            </w:tcBorders>
            <w:shd w:val="clear" w:color="auto" w:fill="auto"/>
            <w:vAlign w:val="center"/>
          </w:tcPr>
          <w:p w:rsidR="004834D2" w:rsidRDefault="004834D2">
            <w:pPr>
              <w:snapToGrid w:val="0"/>
              <w:rPr>
                <w:rFonts w:ascii="Franklin Gothic Book" w:hAnsi="Franklin Gothic Book" w:cs="Arial"/>
              </w:rPr>
            </w:pPr>
          </w:p>
        </w:tc>
      </w:tr>
      <w:tr w:rsidR="004834D2" w:rsidTr="001F2A9E">
        <w:trPr>
          <w:trHeight w:val="2265"/>
        </w:trPr>
        <w:tc>
          <w:tcPr>
            <w:tcW w:w="3420" w:type="dxa"/>
            <w:tcBorders>
              <w:top w:val="single" w:sz="4" w:space="0" w:color="FFFFFF"/>
              <w:left w:val="single" w:sz="4" w:space="0" w:color="808000"/>
              <w:bottom w:val="single" w:sz="4" w:space="0" w:color="FFFFFF"/>
            </w:tcBorders>
            <w:shd w:val="clear" w:color="auto" w:fill="8496B0"/>
            <w:vAlign w:val="center"/>
          </w:tcPr>
          <w:p w:rsidR="004834D2" w:rsidRDefault="004834D2">
            <w:pPr>
              <w:rPr>
                <w:rFonts w:ascii="Franklin Gothic Book" w:hAnsi="Franklin Gothic Book" w:cs="Arial"/>
                <w:color w:val="FFFFFF"/>
                <w:sz w:val="18"/>
                <w:szCs w:val="18"/>
              </w:rPr>
            </w:pPr>
            <w:r>
              <w:rPr>
                <w:rFonts w:ascii="Franklin Gothic Book" w:hAnsi="Franklin Gothic Book" w:cs="Arial"/>
                <w:color w:val="FFFFFF"/>
              </w:rPr>
              <w:t>PROMOCIÓN / COMUNICACIÓN</w:t>
            </w:r>
          </w:p>
          <w:p w:rsidR="004834D2" w:rsidRDefault="004834D2">
            <w:pPr>
              <w:rPr>
                <w:rFonts w:ascii="Franklin Gothic Book" w:hAnsi="Franklin Gothic Book" w:cs="Arial"/>
                <w:color w:val="FFFFFF"/>
                <w:sz w:val="18"/>
                <w:szCs w:val="18"/>
              </w:rPr>
            </w:pPr>
          </w:p>
          <w:p w:rsidR="004834D2" w:rsidRDefault="004834D2">
            <w:pPr>
              <w:rPr>
                <w:rFonts w:ascii="Franklin Gothic Book" w:hAnsi="Franklin Gothic Book" w:cs="Arial"/>
              </w:rPr>
            </w:pPr>
            <w:r>
              <w:rPr>
                <w:rFonts w:ascii="Franklin Gothic Book" w:hAnsi="Franklin Gothic Book" w:cs="Arial"/>
                <w:color w:val="FFFFFF"/>
                <w:sz w:val="18"/>
                <w:szCs w:val="18"/>
              </w:rPr>
              <w:t xml:space="preserve">Información sobre las fórmulas de promoción que se emplearán: publicidad en medios de comunicación, presentación en ferias, anuncios en vallas publicitarias, promoción de actos, ofertas especiales, marketing </w:t>
            </w:r>
            <w:proofErr w:type="spellStart"/>
            <w:r>
              <w:rPr>
                <w:rFonts w:ascii="Franklin Gothic Book" w:hAnsi="Franklin Gothic Book" w:cs="Arial"/>
                <w:color w:val="FFFFFF"/>
                <w:sz w:val="18"/>
                <w:szCs w:val="18"/>
              </w:rPr>
              <w:t>on</w:t>
            </w:r>
            <w:proofErr w:type="spellEnd"/>
            <w:r>
              <w:rPr>
                <w:rFonts w:ascii="Franklin Gothic Book" w:hAnsi="Franklin Gothic Book" w:cs="Arial"/>
                <w:color w:val="FFFFFF"/>
                <w:sz w:val="18"/>
                <w:szCs w:val="18"/>
              </w:rPr>
              <w:t xml:space="preserve"> line, página web, </w:t>
            </w:r>
            <w:r w:rsidR="00F01741">
              <w:rPr>
                <w:rFonts w:ascii="Franklin Gothic Book" w:hAnsi="Franklin Gothic Book" w:cs="Arial"/>
                <w:color w:val="FFFFFF"/>
                <w:sz w:val="18"/>
                <w:szCs w:val="18"/>
              </w:rPr>
              <w:t>etc.</w:t>
            </w:r>
          </w:p>
        </w:tc>
        <w:tc>
          <w:tcPr>
            <w:tcW w:w="6860" w:type="dxa"/>
            <w:tcBorders>
              <w:top w:val="single" w:sz="4" w:space="0" w:color="808000"/>
              <w:left w:val="single" w:sz="4" w:space="0" w:color="808000"/>
              <w:bottom w:val="single" w:sz="4" w:space="0" w:color="808000"/>
              <w:right w:val="single" w:sz="4" w:space="0" w:color="808000"/>
            </w:tcBorders>
            <w:shd w:val="clear" w:color="auto" w:fill="auto"/>
            <w:vAlign w:val="center"/>
          </w:tcPr>
          <w:p w:rsidR="004834D2" w:rsidRDefault="004834D2">
            <w:pPr>
              <w:snapToGrid w:val="0"/>
              <w:spacing w:before="120"/>
              <w:rPr>
                <w:rFonts w:ascii="Franklin Gothic Book" w:hAnsi="Franklin Gothic Book" w:cs="Arial"/>
              </w:rPr>
            </w:pPr>
          </w:p>
        </w:tc>
      </w:tr>
      <w:tr w:rsidR="004834D2" w:rsidTr="001F2A9E">
        <w:trPr>
          <w:trHeight w:val="2265"/>
        </w:trPr>
        <w:tc>
          <w:tcPr>
            <w:tcW w:w="3420" w:type="dxa"/>
            <w:tcBorders>
              <w:top w:val="single" w:sz="4" w:space="0" w:color="FFFFFF"/>
              <w:left w:val="single" w:sz="4" w:space="0" w:color="808000"/>
              <w:bottom w:val="single" w:sz="4" w:space="0" w:color="808000"/>
            </w:tcBorders>
            <w:shd w:val="clear" w:color="auto" w:fill="8496B0"/>
            <w:vAlign w:val="center"/>
          </w:tcPr>
          <w:p w:rsidR="004834D2" w:rsidRDefault="004834D2">
            <w:pPr>
              <w:rPr>
                <w:rFonts w:ascii="Franklin Gothic Book" w:hAnsi="Franklin Gothic Book" w:cs="Arial"/>
                <w:color w:val="FFFFFF"/>
              </w:rPr>
            </w:pPr>
            <w:r>
              <w:rPr>
                <w:rFonts w:ascii="Franklin Gothic Book" w:hAnsi="Franklin Gothic Book" w:cs="Arial"/>
                <w:color w:val="FFFFFF"/>
              </w:rPr>
              <w:t>DISTRIBUCIÓN</w:t>
            </w:r>
          </w:p>
          <w:p w:rsidR="004834D2" w:rsidRDefault="004834D2">
            <w:pPr>
              <w:rPr>
                <w:rFonts w:ascii="Franklin Gothic Book" w:hAnsi="Franklin Gothic Book" w:cs="Arial"/>
                <w:color w:val="FFFFFF"/>
              </w:rPr>
            </w:pPr>
          </w:p>
          <w:p w:rsidR="004834D2" w:rsidRDefault="004834D2">
            <w:pPr>
              <w:rPr>
                <w:rFonts w:ascii="Franklin Gothic Book" w:hAnsi="Franklin Gothic Book" w:cs="Arial"/>
                <w:color w:val="FFFFFF"/>
              </w:rPr>
            </w:pPr>
            <w:r>
              <w:rPr>
                <w:rFonts w:ascii="Franklin Gothic Book" w:hAnsi="Franklin Gothic Book" w:cs="Arial"/>
                <w:color w:val="FFFFFF"/>
                <w:sz w:val="18"/>
                <w:szCs w:val="18"/>
              </w:rPr>
              <w:t>Información sobre los canales de distribución que se emplearán; el área territorial al que se llegará con la comercialización; la forma en que se realizará la venta: directa, intermediarios, Internet; etc.</w:t>
            </w:r>
          </w:p>
          <w:p w:rsidR="004834D2" w:rsidRDefault="004834D2">
            <w:pPr>
              <w:rPr>
                <w:rFonts w:ascii="Franklin Gothic Book" w:hAnsi="Franklin Gothic Book" w:cs="Arial"/>
                <w:color w:val="FFFFFF"/>
              </w:rPr>
            </w:pPr>
          </w:p>
        </w:tc>
        <w:tc>
          <w:tcPr>
            <w:tcW w:w="6860" w:type="dxa"/>
            <w:tcBorders>
              <w:top w:val="single" w:sz="4" w:space="0" w:color="808000"/>
              <w:left w:val="single" w:sz="4" w:space="0" w:color="808000"/>
              <w:bottom w:val="single" w:sz="4" w:space="0" w:color="808000"/>
              <w:right w:val="single" w:sz="4" w:space="0" w:color="808000"/>
            </w:tcBorders>
            <w:shd w:val="clear" w:color="auto" w:fill="auto"/>
            <w:vAlign w:val="center"/>
          </w:tcPr>
          <w:p w:rsidR="004834D2" w:rsidRDefault="004834D2">
            <w:pPr>
              <w:snapToGrid w:val="0"/>
              <w:spacing w:before="120"/>
              <w:rPr>
                <w:rFonts w:ascii="Franklin Gothic Book" w:hAnsi="Franklin Gothic Book" w:cs="Arial"/>
              </w:rPr>
            </w:pPr>
          </w:p>
        </w:tc>
      </w:tr>
    </w:tbl>
    <w:p w:rsidR="004834D2" w:rsidRDefault="004834D2">
      <w:pPr>
        <w:rPr>
          <w:rFonts w:ascii="Franklin Gothic Book" w:hAnsi="Franklin Gothic Book" w:cs="Arial"/>
        </w:rPr>
      </w:pPr>
    </w:p>
    <w:p w:rsidR="004834D2" w:rsidRDefault="004834D2">
      <w:pPr>
        <w:rPr>
          <w:rFonts w:ascii="Franklin Gothic Book" w:hAnsi="Franklin Gothic Book" w:cs="Arial"/>
        </w:rPr>
      </w:pPr>
    </w:p>
    <w:tbl>
      <w:tblPr>
        <w:tblW w:w="10280" w:type="dxa"/>
        <w:tblInd w:w="-622" w:type="dxa"/>
        <w:tblLayout w:type="fixed"/>
        <w:tblLook w:val="0000" w:firstRow="0" w:lastRow="0" w:firstColumn="0" w:lastColumn="0" w:noHBand="0" w:noVBand="0"/>
      </w:tblPr>
      <w:tblGrid>
        <w:gridCol w:w="2006"/>
        <w:gridCol w:w="1753"/>
        <w:gridCol w:w="6521"/>
      </w:tblGrid>
      <w:tr w:rsidR="004834D2" w:rsidTr="001F2A9E">
        <w:trPr>
          <w:trHeight w:val="479"/>
        </w:trPr>
        <w:tc>
          <w:tcPr>
            <w:tcW w:w="10280" w:type="dxa"/>
            <w:gridSpan w:val="3"/>
            <w:tcBorders>
              <w:top w:val="single" w:sz="4" w:space="0" w:color="808000"/>
              <w:left w:val="single" w:sz="4" w:space="0" w:color="808000"/>
              <w:bottom w:val="single" w:sz="4" w:space="0" w:color="FFFFFF"/>
              <w:right w:val="single" w:sz="4" w:space="0" w:color="808000"/>
            </w:tcBorders>
            <w:shd w:val="clear" w:color="auto" w:fill="8496B0"/>
            <w:vAlign w:val="center"/>
          </w:tcPr>
          <w:p w:rsidR="004834D2" w:rsidRPr="00F81AD3" w:rsidRDefault="004834D2">
            <w:pPr>
              <w:jc w:val="center"/>
              <w:rPr>
                <w:rFonts w:ascii="Franklin Gothic Book" w:hAnsi="Franklin Gothic Book" w:cs="Arial"/>
                <w:b/>
                <w:color w:val="FFFFFF"/>
                <w:sz w:val="36"/>
                <w:szCs w:val="36"/>
              </w:rPr>
            </w:pPr>
            <w:r w:rsidRPr="00F81AD3">
              <w:rPr>
                <w:rFonts w:ascii="Franklin Gothic Book" w:hAnsi="Franklin Gothic Book" w:cs="Arial"/>
                <w:b/>
                <w:color w:val="FFFFFF"/>
                <w:sz w:val="36"/>
                <w:szCs w:val="36"/>
              </w:rPr>
              <w:t>Mejoras previstas</w:t>
            </w:r>
          </w:p>
          <w:p w:rsidR="004834D2" w:rsidRDefault="004834D2">
            <w:pPr>
              <w:jc w:val="center"/>
              <w:rPr>
                <w:rFonts w:ascii="Franklin Gothic Book" w:hAnsi="Franklin Gothic Book" w:cs="Arial"/>
                <w:b/>
                <w:color w:val="FFFFFF"/>
                <w:sz w:val="22"/>
                <w:szCs w:val="22"/>
              </w:rPr>
            </w:pPr>
          </w:p>
          <w:p w:rsidR="004834D2" w:rsidRPr="00F01741" w:rsidRDefault="004834D2">
            <w:pPr>
              <w:jc w:val="center"/>
              <w:rPr>
                <w:rFonts w:ascii="Franklin Gothic Book" w:hAnsi="Franklin Gothic Book" w:cs="Arial"/>
                <w:b/>
                <w:sz w:val="22"/>
                <w:szCs w:val="22"/>
              </w:rPr>
            </w:pPr>
            <w:r w:rsidRPr="00F01741">
              <w:rPr>
                <w:rFonts w:ascii="Franklin Gothic Book" w:hAnsi="Franklin Gothic Book" w:cs="Arial"/>
                <w:b/>
                <w:sz w:val="28"/>
                <w:szCs w:val="28"/>
              </w:rPr>
              <w:t xml:space="preserve"> (Rell</w:t>
            </w:r>
            <w:r w:rsidR="00A959A0" w:rsidRPr="00F01741">
              <w:rPr>
                <w:rFonts w:ascii="Franklin Gothic Book" w:hAnsi="Franklin Gothic Book" w:cs="Arial"/>
                <w:b/>
                <w:sz w:val="28"/>
                <w:szCs w:val="28"/>
              </w:rPr>
              <w:t>enar únicamente e</w:t>
            </w:r>
            <w:r w:rsidR="00494F8A">
              <w:rPr>
                <w:rFonts w:ascii="Franklin Gothic Book" w:hAnsi="Franklin Gothic Book" w:cs="Arial"/>
                <w:b/>
                <w:sz w:val="28"/>
                <w:szCs w:val="28"/>
              </w:rPr>
              <w:t>n el caso de empresas EN FUNCIONAMIENTO</w:t>
            </w:r>
            <w:r w:rsidRPr="00F01741">
              <w:rPr>
                <w:rFonts w:ascii="Franklin Gothic Book" w:hAnsi="Franklin Gothic Book" w:cs="Arial"/>
                <w:b/>
                <w:sz w:val="28"/>
                <w:szCs w:val="28"/>
              </w:rPr>
              <w:t xml:space="preserve">) </w:t>
            </w:r>
          </w:p>
          <w:p w:rsidR="004834D2" w:rsidRDefault="004834D2">
            <w:pPr>
              <w:jc w:val="center"/>
              <w:rPr>
                <w:rFonts w:ascii="Franklin Gothic Book" w:hAnsi="Franklin Gothic Book" w:cs="Arial"/>
                <w:b/>
                <w:color w:val="FFFFFF"/>
                <w:sz w:val="22"/>
                <w:szCs w:val="22"/>
              </w:rPr>
            </w:pPr>
          </w:p>
          <w:p w:rsidR="004834D2" w:rsidRDefault="004834D2">
            <w:pPr>
              <w:jc w:val="center"/>
              <w:rPr>
                <w:rFonts w:ascii="Franklin Gothic Book" w:hAnsi="Franklin Gothic Book" w:cs="Arial"/>
                <w:b/>
                <w:color w:val="FFFFFF"/>
                <w:sz w:val="22"/>
                <w:szCs w:val="22"/>
              </w:rPr>
            </w:pPr>
          </w:p>
        </w:tc>
      </w:tr>
      <w:tr w:rsidR="004834D2" w:rsidTr="001F2A9E">
        <w:trPr>
          <w:trHeight w:val="1973"/>
        </w:trPr>
        <w:tc>
          <w:tcPr>
            <w:tcW w:w="3759" w:type="dxa"/>
            <w:gridSpan w:val="2"/>
            <w:tcBorders>
              <w:top w:val="single" w:sz="4" w:space="0" w:color="FFFFFF"/>
              <w:left w:val="single" w:sz="4" w:space="0" w:color="808000"/>
              <w:bottom w:val="single" w:sz="4" w:space="0" w:color="FFFFFF"/>
            </w:tcBorders>
            <w:shd w:val="clear" w:color="auto" w:fill="8496B0"/>
            <w:vAlign w:val="center"/>
          </w:tcPr>
          <w:p w:rsidR="004834D2" w:rsidRDefault="004834D2">
            <w:pPr>
              <w:ind w:left="72"/>
              <w:rPr>
                <w:rFonts w:ascii="Franklin Gothic Book" w:hAnsi="Franklin Gothic Book" w:cs="Arial"/>
                <w:color w:val="FFFFFF"/>
              </w:rPr>
            </w:pPr>
            <w:r>
              <w:rPr>
                <w:rFonts w:ascii="Franklin Gothic Book" w:hAnsi="Franklin Gothic Book" w:cs="Arial"/>
                <w:color w:val="FFFFFF"/>
              </w:rPr>
              <w:t>AUMENTO DE LA COMPETITIVIDAD</w:t>
            </w:r>
          </w:p>
          <w:p w:rsidR="004834D2" w:rsidRDefault="004834D2">
            <w:pPr>
              <w:ind w:left="72"/>
              <w:rPr>
                <w:rFonts w:ascii="Franklin Gothic Book" w:hAnsi="Franklin Gothic Book" w:cs="Arial"/>
                <w:color w:val="FFFFFF"/>
              </w:rPr>
            </w:pPr>
          </w:p>
          <w:p w:rsidR="004834D2" w:rsidRDefault="004834D2">
            <w:pPr>
              <w:rPr>
                <w:rFonts w:ascii="Franklin Gothic Book" w:hAnsi="Franklin Gothic Book" w:cs="Arial"/>
              </w:rPr>
            </w:pPr>
            <w:r>
              <w:rPr>
                <w:rFonts w:ascii="Franklin Gothic Book" w:hAnsi="Franklin Gothic Book" w:cs="Arial"/>
                <w:color w:val="FFFFFF"/>
                <w:sz w:val="18"/>
                <w:szCs w:val="18"/>
              </w:rPr>
              <w:t>Explicación de cómo la operación para la que se solicita ayuda mejorará la competitividad de la empresa</w:t>
            </w:r>
          </w:p>
        </w:tc>
        <w:tc>
          <w:tcPr>
            <w:tcW w:w="6521" w:type="dxa"/>
            <w:tcBorders>
              <w:top w:val="single" w:sz="4" w:space="0" w:color="FFFFFF"/>
              <w:left w:val="single" w:sz="4" w:space="0" w:color="808000"/>
              <w:bottom w:val="single" w:sz="4" w:space="0" w:color="808000"/>
              <w:right w:val="single" w:sz="4" w:space="0" w:color="808000"/>
            </w:tcBorders>
            <w:shd w:val="clear" w:color="auto" w:fill="auto"/>
          </w:tcPr>
          <w:p w:rsidR="004834D2" w:rsidRDefault="004834D2">
            <w:pPr>
              <w:numPr>
                <w:ilvl w:val="0"/>
                <w:numId w:val="5"/>
              </w:numPr>
              <w:tabs>
                <w:tab w:val="left" w:pos="432"/>
              </w:tabs>
              <w:spacing w:before="120"/>
              <w:ind w:left="432" w:hanging="432"/>
              <w:rPr>
                <w:rFonts w:ascii="Franklin Gothic Book" w:hAnsi="Franklin Gothic Book" w:cs="Arial"/>
              </w:rPr>
            </w:pPr>
            <w:r>
              <w:rPr>
                <w:rFonts w:ascii="Franklin Gothic Book" w:hAnsi="Franklin Gothic Book" w:cs="Arial"/>
              </w:rPr>
              <w:t>La operación NO supone un incremento de la competitividad</w:t>
            </w:r>
          </w:p>
          <w:p w:rsidR="004834D2" w:rsidRDefault="004834D2">
            <w:pPr>
              <w:numPr>
                <w:ilvl w:val="0"/>
                <w:numId w:val="5"/>
              </w:numPr>
              <w:tabs>
                <w:tab w:val="left" w:pos="432"/>
              </w:tabs>
              <w:ind w:left="432" w:hanging="432"/>
              <w:rPr>
                <w:rFonts w:ascii="Franklin Gothic Book" w:hAnsi="Franklin Gothic Book" w:cs="Arial"/>
              </w:rPr>
            </w:pPr>
            <w:r>
              <w:rPr>
                <w:rFonts w:ascii="Franklin Gothic Book" w:hAnsi="Franklin Gothic Book" w:cs="Arial"/>
              </w:rPr>
              <w:t>La operación supone un incremento de la competitividad por los siguientes motivos (detallar lo máximo posible):</w:t>
            </w:r>
          </w:p>
          <w:p w:rsidR="004834D2" w:rsidRDefault="004834D2">
            <w:pPr>
              <w:spacing w:before="60"/>
              <w:ind w:left="432"/>
              <w:rPr>
                <w:rFonts w:ascii="Franklin Gothic Book" w:hAnsi="Franklin Gothic Book" w:cs="Arial"/>
              </w:rPr>
            </w:pPr>
          </w:p>
        </w:tc>
      </w:tr>
      <w:tr w:rsidR="004834D2" w:rsidTr="001F2A9E">
        <w:trPr>
          <w:trHeight w:val="2265"/>
        </w:trPr>
        <w:tc>
          <w:tcPr>
            <w:tcW w:w="3759" w:type="dxa"/>
            <w:gridSpan w:val="2"/>
            <w:tcBorders>
              <w:top w:val="single" w:sz="4" w:space="0" w:color="FFFFFF"/>
              <w:left w:val="single" w:sz="4" w:space="0" w:color="808000"/>
              <w:bottom w:val="single" w:sz="4" w:space="0" w:color="FFFFFF"/>
            </w:tcBorders>
            <w:shd w:val="clear" w:color="auto" w:fill="8496B0"/>
            <w:vAlign w:val="center"/>
          </w:tcPr>
          <w:p w:rsidR="004834D2" w:rsidRDefault="004834D2">
            <w:pPr>
              <w:ind w:left="72"/>
              <w:rPr>
                <w:rFonts w:ascii="Franklin Gothic Book" w:hAnsi="Franklin Gothic Book" w:cs="Arial"/>
                <w:color w:val="FFFFFF"/>
              </w:rPr>
            </w:pPr>
            <w:r>
              <w:rPr>
                <w:rFonts w:ascii="Franklin Gothic Book" w:hAnsi="Franklin Gothic Book" w:cs="Arial"/>
                <w:color w:val="FFFFFF"/>
              </w:rPr>
              <w:t>MEJORA DE LA TRAZABILIDAD Y SEGURIDAD ALIMENTARIA</w:t>
            </w:r>
          </w:p>
          <w:p w:rsidR="004834D2" w:rsidRDefault="004834D2">
            <w:pPr>
              <w:ind w:left="72"/>
              <w:rPr>
                <w:rFonts w:ascii="Franklin Gothic Book" w:hAnsi="Franklin Gothic Book" w:cs="Arial"/>
                <w:color w:val="FFFFFF"/>
              </w:rPr>
            </w:pPr>
          </w:p>
          <w:p w:rsidR="004834D2" w:rsidRDefault="004834D2">
            <w:pPr>
              <w:rPr>
                <w:rFonts w:ascii="Franklin Gothic Book" w:hAnsi="Franklin Gothic Book" w:cs="Arial"/>
              </w:rPr>
            </w:pPr>
            <w:r>
              <w:rPr>
                <w:rFonts w:ascii="Franklin Gothic Book" w:hAnsi="Franklin Gothic Book" w:cs="Arial"/>
                <w:color w:val="FFFFFF"/>
                <w:sz w:val="18"/>
                <w:szCs w:val="18"/>
              </w:rPr>
              <w:t>Indicación de las mejoras que puede suponer la operación en la mejora de la trazabilidad y seguridad alimentaria</w:t>
            </w:r>
          </w:p>
        </w:tc>
        <w:tc>
          <w:tcPr>
            <w:tcW w:w="6521" w:type="dxa"/>
            <w:tcBorders>
              <w:top w:val="single" w:sz="4" w:space="0" w:color="808000"/>
              <w:left w:val="single" w:sz="4" w:space="0" w:color="808000"/>
              <w:bottom w:val="single" w:sz="4" w:space="0" w:color="808000"/>
              <w:right w:val="single" w:sz="4" w:space="0" w:color="808000"/>
            </w:tcBorders>
            <w:shd w:val="clear" w:color="auto" w:fill="auto"/>
          </w:tcPr>
          <w:p w:rsidR="004834D2" w:rsidRDefault="004834D2">
            <w:pPr>
              <w:numPr>
                <w:ilvl w:val="0"/>
                <w:numId w:val="5"/>
              </w:numPr>
              <w:tabs>
                <w:tab w:val="left" w:pos="432"/>
              </w:tabs>
              <w:spacing w:before="60"/>
              <w:ind w:left="431" w:hanging="431"/>
              <w:rPr>
                <w:rFonts w:ascii="Franklin Gothic Book" w:hAnsi="Franklin Gothic Book" w:cs="Arial"/>
              </w:rPr>
            </w:pPr>
            <w:r>
              <w:rPr>
                <w:rFonts w:ascii="Franklin Gothic Book" w:hAnsi="Franklin Gothic Book" w:cs="Arial"/>
              </w:rPr>
              <w:t xml:space="preserve">La operación NO supone una mejora de la trazabilidad ni la seguridad alimentaria </w:t>
            </w:r>
          </w:p>
          <w:p w:rsidR="004834D2" w:rsidRDefault="004834D2">
            <w:pPr>
              <w:numPr>
                <w:ilvl w:val="0"/>
                <w:numId w:val="5"/>
              </w:numPr>
              <w:tabs>
                <w:tab w:val="left" w:pos="432"/>
              </w:tabs>
              <w:spacing w:before="60"/>
              <w:ind w:left="431" w:hanging="431"/>
              <w:rPr>
                <w:rFonts w:ascii="Franklin Gothic Book" w:hAnsi="Franklin Gothic Book" w:cs="Arial"/>
              </w:rPr>
            </w:pPr>
            <w:r>
              <w:rPr>
                <w:rFonts w:ascii="Franklin Gothic Book" w:hAnsi="Franklin Gothic Book" w:cs="Arial"/>
              </w:rPr>
              <w:t>La operación permitirá las siguientes mejoras de la trazabilidad ni la seguridad alimentaria (especificar):</w:t>
            </w:r>
          </w:p>
          <w:p w:rsidR="004834D2" w:rsidRDefault="004834D2">
            <w:pPr>
              <w:spacing w:before="120"/>
              <w:ind w:left="432"/>
              <w:rPr>
                <w:rFonts w:ascii="Franklin Gothic Book" w:hAnsi="Franklin Gothic Book" w:cs="Arial"/>
              </w:rPr>
            </w:pPr>
          </w:p>
        </w:tc>
      </w:tr>
      <w:tr w:rsidR="004834D2" w:rsidTr="000C4C6C">
        <w:trPr>
          <w:trHeight w:val="1841"/>
        </w:trPr>
        <w:tc>
          <w:tcPr>
            <w:tcW w:w="3759" w:type="dxa"/>
            <w:gridSpan w:val="2"/>
            <w:tcBorders>
              <w:top w:val="single" w:sz="4" w:space="0" w:color="FFFFFF"/>
              <w:left w:val="single" w:sz="4" w:space="0" w:color="808000"/>
              <w:bottom w:val="single" w:sz="4" w:space="0" w:color="FFFFFF"/>
            </w:tcBorders>
            <w:shd w:val="clear" w:color="auto" w:fill="8496B0"/>
            <w:vAlign w:val="center"/>
          </w:tcPr>
          <w:p w:rsidR="004834D2" w:rsidRDefault="004834D2">
            <w:pPr>
              <w:rPr>
                <w:rFonts w:ascii="Franklin Gothic Book" w:hAnsi="Franklin Gothic Book" w:cs="Arial"/>
                <w:color w:val="FFFFFF"/>
                <w:sz w:val="18"/>
                <w:szCs w:val="18"/>
              </w:rPr>
            </w:pPr>
            <w:r>
              <w:rPr>
                <w:rFonts w:ascii="Franklin Gothic Book" w:hAnsi="Franklin Gothic Book" w:cs="Arial"/>
                <w:color w:val="FFFFFF"/>
              </w:rPr>
              <w:t>MEJORA DE LA CALIDAD DE LAS PRODUCCIONES</w:t>
            </w:r>
          </w:p>
          <w:p w:rsidR="004834D2" w:rsidRDefault="004834D2">
            <w:pPr>
              <w:rPr>
                <w:rFonts w:ascii="Franklin Gothic Book" w:hAnsi="Franklin Gothic Book" w:cs="Arial"/>
                <w:color w:val="FFFFFF"/>
                <w:sz w:val="18"/>
                <w:szCs w:val="18"/>
              </w:rPr>
            </w:pPr>
          </w:p>
          <w:p w:rsidR="004834D2" w:rsidRDefault="004834D2">
            <w:pPr>
              <w:rPr>
                <w:rFonts w:ascii="Franklin Gothic Book" w:hAnsi="Franklin Gothic Book" w:cs="Arial"/>
              </w:rPr>
            </w:pPr>
            <w:r>
              <w:rPr>
                <w:rFonts w:ascii="Franklin Gothic Book" w:hAnsi="Franklin Gothic Book" w:cs="Arial"/>
                <w:color w:val="FFFFFF"/>
                <w:sz w:val="18"/>
                <w:szCs w:val="18"/>
              </w:rPr>
              <w:t>Explicación de las mejoras que va a suponer la operación en la calidad de los productos/servicios de la empresa</w:t>
            </w:r>
          </w:p>
        </w:tc>
        <w:tc>
          <w:tcPr>
            <w:tcW w:w="6521" w:type="dxa"/>
            <w:tcBorders>
              <w:top w:val="single" w:sz="4" w:space="0" w:color="808000"/>
              <w:left w:val="single" w:sz="4" w:space="0" w:color="808000"/>
              <w:bottom w:val="single" w:sz="4" w:space="0" w:color="808000"/>
              <w:right w:val="single" w:sz="4" w:space="0" w:color="808000"/>
            </w:tcBorders>
            <w:shd w:val="clear" w:color="auto" w:fill="auto"/>
          </w:tcPr>
          <w:p w:rsidR="004834D2" w:rsidRDefault="004834D2">
            <w:pPr>
              <w:numPr>
                <w:ilvl w:val="0"/>
                <w:numId w:val="5"/>
              </w:numPr>
              <w:tabs>
                <w:tab w:val="left" w:pos="432"/>
              </w:tabs>
              <w:spacing w:before="60"/>
              <w:ind w:left="431" w:hanging="431"/>
              <w:rPr>
                <w:rFonts w:ascii="Franklin Gothic Book" w:hAnsi="Franklin Gothic Book" w:cs="Arial"/>
              </w:rPr>
            </w:pPr>
            <w:r>
              <w:rPr>
                <w:rFonts w:ascii="Franklin Gothic Book" w:hAnsi="Franklin Gothic Book" w:cs="Arial"/>
              </w:rPr>
              <w:t>La operación NO supone una mejora de la calidad.</w:t>
            </w:r>
          </w:p>
          <w:p w:rsidR="004834D2" w:rsidRDefault="004834D2">
            <w:pPr>
              <w:numPr>
                <w:ilvl w:val="0"/>
                <w:numId w:val="5"/>
              </w:numPr>
              <w:tabs>
                <w:tab w:val="left" w:pos="432"/>
              </w:tabs>
              <w:spacing w:before="60"/>
              <w:ind w:left="431" w:hanging="431"/>
              <w:rPr>
                <w:rFonts w:ascii="Franklin Gothic Book" w:hAnsi="Franklin Gothic Book" w:cs="Arial"/>
              </w:rPr>
            </w:pPr>
            <w:r>
              <w:rPr>
                <w:rFonts w:ascii="Franklin Gothic Book" w:hAnsi="Franklin Gothic Book" w:cs="Arial"/>
              </w:rPr>
              <w:t>La operación permitirá las siguientes mejoras en la calidad (especificar):</w:t>
            </w:r>
          </w:p>
          <w:p w:rsidR="004834D2" w:rsidRDefault="004834D2">
            <w:pPr>
              <w:spacing w:before="120"/>
              <w:ind w:left="432"/>
              <w:rPr>
                <w:rFonts w:ascii="Franklin Gothic Book" w:hAnsi="Franklin Gothic Book" w:cs="Arial"/>
              </w:rPr>
            </w:pPr>
          </w:p>
          <w:p w:rsidR="004834D2" w:rsidRDefault="004834D2">
            <w:pPr>
              <w:spacing w:before="120"/>
              <w:ind w:left="432"/>
              <w:rPr>
                <w:rFonts w:ascii="Franklin Gothic Book" w:hAnsi="Franklin Gothic Book" w:cs="Arial"/>
              </w:rPr>
            </w:pPr>
          </w:p>
          <w:p w:rsidR="004834D2" w:rsidRDefault="004834D2">
            <w:pPr>
              <w:spacing w:before="120"/>
              <w:ind w:left="432"/>
              <w:rPr>
                <w:rFonts w:ascii="Franklin Gothic Book" w:hAnsi="Franklin Gothic Book" w:cs="Arial"/>
              </w:rPr>
            </w:pPr>
          </w:p>
          <w:p w:rsidR="004834D2" w:rsidRDefault="004834D2">
            <w:pPr>
              <w:spacing w:before="120"/>
              <w:ind w:left="432"/>
              <w:rPr>
                <w:rFonts w:ascii="Franklin Gothic Book" w:hAnsi="Franklin Gothic Book" w:cs="Arial"/>
              </w:rPr>
            </w:pPr>
          </w:p>
        </w:tc>
      </w:tr>
      <w:tr w:rsidR="004834D2" w:rsidTr="008A6A1D">
        <w:trPr>
          <w:trHeight w:val="1596"/>
        </w:trPr>
        <w:tc>
          <w:tcPr>
            <w:tcW w:w="2006" w:type="dxa"/>
            <w:vMerge w:val="restart"/>
            <w:tcBorders>
              <w:top w:val="single" w:sz="4" w:space="0" w:color="FFFFFF"/>
              <w:left w:val="single" w:sz="4" w:space="0" w:color="808000"/>
              <w:bottom w:val="single" w:sz="4" w:space="0" w:color="FFFFFF"/>
            </w:tcBorders>
            <w:shd w:val="clear" w:color="auto" w:fill="8496B0"/>
            <w:vAlign w:val="center"/>
          </w:tcPr>
          <w:p w:rsidR="004834D2" w:rsidRDefault="004834D2">
            <w:pPr>
              <w:rPr>
                <w:rFonts w:ascii="Franklin Gothic Book" w:hAnsi="Franklin Gothic Book" w:cs="Arial"/>
                <w:color w:val="FFFFFF"/>
              </w:rPr>
            </w:pPr>
            <w:r>
              <w:rPr>
                <w:rFonts w:ascii="Franklin Gothic Book" w:hAnsi="Franklin Gothic Book" w:cs="Arial"/>
                <w:color w:val="FFFFFF"/>
              </w:rPr>
              <w:t>INCORPORACIÓN DE NUEVOS PRODUCTOS, PROCESOS O TECNOLOGÍAS</w:t>
            </w:r>
          </w:p>
          <w:p w:rsidR="004834D2" w:rsidRDefault="004834D2">
            <w:pPr>
              <w:rPr>
                <w:rFonts w:ascii="Franklin Gothic Book" w:hAnsi="Franklin Gothic Book" w:cs="Arial"/>
                <w:color w:val="FFFFFF"/>
              </w:rPr>
            </w:pPr>
          </w:p>
          <w:p w:rsidR="004834D2" w:rsidRDefault="004834D2">
            <w:pPr>
              <w:rPr>
                <w:rFonts w:ascii="Franklin Gothic Book" w:hAnsi="Franklin Gothic Book" w:cs="Arial"/>
                <w:color w:val="FFFFFF"/>
              </w:rPr>
            </w:pPr>
          </w:p>
        </w:tc>
        <w:tc>
          <w:tcPr>
            <w:tcW w:w="1753" w:type="dxa"/>
            <w:tcBorders>
              <w:top w:val="single" w:sz="4" w:space="0" w:color="FFFFFF"/>
              <w:left w:val="single" w:sz="4" w:space="0" w:color="FFFFFF"/>
              <w:bottom w:val="single" w:sz="4" w:space="0" w:color="FFFFFF"/>
              <w:right w:val="single" w:sz="4" w:space="0" w:color="auto"/>
            </w:tcBorders>
            <w:shd w:val="clear" w:color="auto" w:fill="DBDBDB"/>
            <w:vAlign w:val="center"/>
          </w:tcPr>
          <w:p w:rsidR="004834D2" w:rsidRPr="001F2A9E" w:rsidRDefault="004834D2">
            <w:pPr>
              <w:rPr>
                <w:rFonts w:ascii="Franklin Gothic Book" w:hAnsi="Franklin Gothic Book" w:cs="Arial"/>
                <w:b/>
                <w:color w:val="000000"/>
              </w:rPr>
            </w:pPr>
            <w:r w:rsidRPr="001F2A9E">
              <w:rPr>
                <w:rFonts w:ascii="Franklin Gothic Book" w:hAnsi="Franklin Gothic Book" w:cs="Arial"/>
                <w:b/>
                <w:color w:val="000000"/>
              </w:rPr>
              <w:t>NUEVOS PRODUCTOS /SERVICIOS</w:t>
            </w:r>
          </w:p>
          <w:p w:rsidR="004834D2" w:rsidRPr="001F2A9E" w:rsidRDefault="00A959A0">
            <w:pPr>
              <w:rPr>
                <w:rFonts w:ascii="Franklin Gothic Book" w:hAnsi="Franklin Gothic Book" w:cs="Arial"/>
                <w:b/>
                <w:color w:val="000000"/>
              </w:rPr>
            </w:pPr>
            <w:r w:rsidRPr="001F2A9E">
              <w:rPr>
                <w:rFonts w:ascii="Franklin Gothic Book" w:hAnsi="Franklin Gothic Book" w:cs="Arial"/>
                <w:b/>
                <w:color w:val="000000"/>
                <w:sz w:val="18"/>
                <w:szCs w:val="18"/>
              </w:rPr>
              <w:t>(Q</w:t>
            </w:r>
            <w:r w:rsidR="004834D2" w:rsidRPr="001F2A9E">
              <w:rPr>
                <w:rFonts w:ascii="Franklin Gothic Book" w:hAnsi="Franklin Gothic Book" w:cs="Arial"/>
                <w:b/>
                <w:color w:val="000000"/>
                <w:sz w:val="18"/>
                <w:szCs w:val="18"/>
              </w:rPr>
              <w:t>ue se producen / se prestan gracias a la operación</w:t>
            </w:r>
            <w:r w:rsidRPr="001F2A9E">
              <w:rPr>
                <w:rFonts w:ascii="Franklin Gothic Book" w:hAnsi="Franklin Gothic Book" w:cs="Arial"/>
                <w:b/>
                <w:color w:val="000000"/>
                <w:sz w:val="18"/>
                <w:szCs w:val="18"/>
              </w:rPr>
              <w:t>)</w:t>
            </w:r>
          </w:p>
        </w:tc>
        <w:tc>
          <w:tcPr>
            <w:tcW w:w="6521" w:type="dxa"/>
            <w:tcBorders>
              <w:top w:val="single" w:sz="4" w:space="0" w:color="808000"/>
              <w:left w:val="single" w:sz="4" w:space="0" w:color="auto"/>
              <w:bottom w:val="single" w:sz="4" w:space="0" w:color="808000"/>
              <w:right w:val="single" w:sz="4" w:space="0" w:color="808000"/>
            </w:tcBorders>
            <w:shd w:val="clear" w:color="auto" w:fill="auto"/>
          </w:tcPr>
          <w:p w:rsidR="004834D2" w:rsidRDefault="004834D2">
            <w:pPr>
              <w:numPr>
                <w:ilvl w:val="0"/>
                <w:numId w:val="5"/>
              </w:numPr>
              <w:tabs>
                <w:tab w:val="left" w:pos="432"/>
              </w:tabs>
              <w:spacing w:before="60"/>
              <w:ind w:left="431" w:hanging="431"/>
              <w:rPr>
                <w:rFonts w:ascii="Franklin Gothic Book" w:hAnsi="Franklin Gothic Book" w:cs="Arial"/>
              </w:rPr>
            </w:pPr>
            <w:r>
              <w:rPr>
                <w:rFonts w:ascii="Franklin Gothic Book" w:hAnsi="Franklin Gothic Book" w:cs="Arial"/>
              </w:rPr>
              <w:t>La operación NO supone nuevos productos /servicios</w:t>
            </w:r>
          </w:p>
          <w:p w:rsidR="004834D2" w:rsidRDefault="004834D2">
            <w:pPr>
              <w:numPr>
                <w:ilvl w:val="0"/>
                <w:numId w:val="5"/>
              </w:numPr>
              <w:tabs>
                <w:tab w:val="left" w:pos="432"/>
              </w:tabs>
              <w:ind w:left="431" w:hanging="431"/>
              <w:rPr>
                <w:rFonts w:ascii="Franklin Gothic Book" w:hAnsi="Franklin Gothic Book" w:cs="Arial"/>
              </w:rPr>
            </w:pPr>
            <w:r>
              <w:rPr>
                <w:rFonts w:ascii="Franklin Gothic Book" w:hAnsi="Franklin Gothic Book" w:cs="Arial"/>
              </w:rPr>
              <w:t>La operación permite incorporar estos nuevos productos/servicios (especificar):</w:t>
            </w:r>
          </w:p>
          <w:p w:rsidR="004834D2" w:rsidRDefault="004834D2">
            <w:pPr>
              <w:tabs>
                <w:tab w:val="left" w:pos="432"/>
              </w:tabs>
              <w:spacing w:before="120"/>
              <w:ind w:left="432"/>
              <w:rPr>
                <w:rFonts w:ascii="Franklin Gothic Book" w:hAnsi="Franklin Gothic Book" w:cs="Arial"/>
              </w:rPr>
            </w:pPr>
          </w:p>
        </w:tc>
      </w:tr>
      <w:tr w:rsidR="004834D2" w:rsidTr="000C4C6C">
        <w:trPr>
          <w:trHeight w:val="1688"/>
        </w:trPr>
        <w:tc>
          <w:tcPr>
            <w:tcW w:w="2006" w:type="dxa"/>
            <w:vMerge/>
            <w:tcBorders>
              <w:top w:val="single" w:sz="4" w:space="0" w:color="FFFFFF"/>
              <w:left w:val="single" w:sz="4" w:space="0" w:color="808000"/>
              <w:bottom w:val="single" w:sz="4" w:space="0" w:color="auto"/>
            </w:tcBorders>
            <w:shd w:val="clear" w:color="auto" w:fill="8496B0"/>
            <w:vAlign w:val="center"/>
          </w:tcPr>
          <w:p w:rsidR="004834D2" w:rsidRDefault="004834D2">
            <w:pPr>
              <w:snapToGrid w:val="0"/>
              <w:rPr>
                <w:rFonts w:ascii="Franklin Gothic Book" w:hAnsi="Franklin Gothic Book" w:cs="Arial"/>
                <w:color w:val="FFFFFF"/>
              </w:rPr>
            </w:pPr>
          </w:p>
        </w:tc>
        <w:tc>
          <w:tcPr>
            <w:tcW w:w="1753" w:type="dxa"/>
            <w:tcBorders>
              <w:top w:val="single" w:sz="4" w:space="0" w:color="FFFFFF"/>
              <w:left w:val="single" w:sz="4" w:space="0" w:color="FFFFFF"/>
              <w:bottom w:val="single" w:sz="4" w:space="0" w:color="auto"/>
              <w:right w:val="single" w:sz="4" w:space="0" w:color="auto"/>
            </w:tcBorders>
            <w:shd w:val="clear" w:color="auto" w:fill="DBDBDB"/>
            <w:vAlign w:val="center"/>
          </w:tcPr>
          <w:p w:rsidR="00F01741" w:rsidRDefault="00F01741">
            <w:pPr>
              <w:rPr>
                <w:rFonts w:ascii="Franklin Gothic Book" w:hAnsi="Franklin Gothic Book" w:cs="Arial"/>
                <w:b/>
                <w:color w:val="000000"/>
              </w:rPr>
            </w:pPr>
          </w:p>
          <w:p w:rsidR="004834D2" w:rsidRPr="001F2A9E" w:rsidRDefault="004834D2">
            <w:pPr>
              <w:rPr>
                <w:rFonts w:ascii="Franklin Gothic Book" w:hAnsi="Franklin Gothic Book" w:cs="Arial"/>
                <w:b/>
                <w:color w:val="000000"/>
              </w:rPr>
            </w:pPr>
            <w:r w:rsidRPr="001F2A9E">
              <w:rPr>
                <w:rFonts w:ascii="Franklin Gothic Book" w:hAnsi="Franklin Gothic Book" w:cs="Arial"/>
                <w:b/>
                <w:color w:val="000000"/>
              </w:rPr>
              <w:t xml:space="preserve">NUEVOS PROCESOS </w:t>
            </w:r>
          </w:p>
          <w:p w:rsidR="004834D2" w:rsidRPr="001F2A9E" w:rsidRDefault="00F01741">
            <w:pPr>
              <w:rPr>
                <w:rFonts w:ascii="Franklin Gothic Book" w:hAnsi="Franklin Gothic Book" w:cs="Arial"/>
                <w:b/>
                <w:color w:val="000000"/>
              </w:rPr>
            </w:pPr>
            <w:r>
              <w:rPr>
                <w:rFonts w:ascii="Franklin Gothic Book" w:hAnsi="Franklin Gothic Book" w:cs="Arial"/>
                <w:b/>
                <w:color w:val="000000"/>
                <w:sz w:val="18"/>
                <w:szCs w:val="18"/>
              </w:rPr>
              <w:t>(</w:t>
            </w:r>
            <w:r w:rsidR="004834D2" w:rsidRPr="001F2A9E">
              <w:rPr>
                <w:rFonts w:ascii="Franklin Gothic Book" w:hAnsi="Franklin Gothic Book" w:cs="Arial"/>
                <w:b/>
                <w:color w:val="000000"/>
                <w:sz w:val="18"/>
                <w:szCs w:val="18"/>
              </w:rPr>
              <w:t>Que se implantan en la producción, la distribución, la transformación… gracias a la</w:t>
            </w:r>
            <w:r w:rsidR="004834D2" w:rsidRPr="001F2A9E">
              <w:rPr>
                <w:rFonts w:ascii="Franklin Gothic Book" w:hAnsi="Franklin Gothic Book" w:cs="Arial"/>
                <w:b/>
                <w:color w:val="000000"/>
              </w:rPr>
              <w:t xml:space="preserve"> </w:t>
            </w:r>
            <w:r w:rsidR="004834D2" w:rsidRPr="001F2A9E">
              <w:rPr>
                <w:rFonts w:ascii="Franklin Gothic Book" w:hAnsi="Franklin Gothic Book" w:cs="Arial"/>
                <w:b/>
                <w:color w:val="000000"/>
                <w:sz w:val="18"/>
                <w:szCs w:val="18"/>
              </w:rPr>
              <w:t>operación</w:t>
            </w:r>
            <w:r w:rsidR="004834D2" w:rsidRPr="001F2A9E">
              <w:rPr>
                <w:rFonts w:ascii="Franklin Gothic Book" w:hAnsi="Franklin Gothic Book" w:cs="Arial"/>
                <w:b/>
                <w:color w:val="000000"/>
              </w:rPr>
              <w:t xml:space="preserve">) </w:t>
            </w:r>
          </w:p>
        </w:tc>
        <w:tc>
          <w:tcPr>
            <w:tcW w:w="6521" w:type="dxa"/>
            <w:tcBorders>
              <w:top w:val="single" w:sz="4" w:space="0" w:color="808000"/>
              <w:left w:val="single" w:sz="4" w:space="0" w:color="auto"/>
              <w:bottom w:val="single" w:sz="4" w:space="0" w:color="008000"/>
              <w:right w:val="single" w:sz="4" w:space="0" w:color="808000"/>
            </w:tcBorders>
            <w:shd w:val="clear" w:color="auto" w:fill="auto"/>
          </w:tcPr>
          <w:p w:rsidR="004834D2" w:rsidRDefault="004834D2">
            <w:pPr>
              <w:numPr>
                <w:ilvl w:val="0"/>
                <w:numId w:val="5"/>
              </w:numPr>
              <w:tabs>
                <w:tab w:val="left" w:pos="432"/>
              </w:tabs>
              <w:spacing w:before="120"/>
              <w:ind w:left="432" w:hanging="432"/>
              <w:rPr>
                <w:rFonts w:ascii="Franklin Gothic Book" w:hAnsi="Franklin Gothic Book" w:cs="Arial"/>
              </w:rPr>
            </w:pPr>
            <w:r>
              <w:rPr>
                <w:rFonts w:ascii="Franklin Gothic Book" w:hAnsi="Franklin Gothic Book" w:cs="Arial"/>
              </w:rPr>
              <w:t>La operación NO supone una incorporación de nuevos procesos</w:t>
            </w:r>
          </w:p>
          <w:p w:rsidR="004834D2" w:rsidRDefault="004834D2">
            <w:pPr>
              <w:numPr>
                <w:ilvl w:val="0"/>
                <w:numId w:val="5"/>
              </w:numPr>
              <w:tabs>
                <w:tab w:val="left" w:pos="432"/>
              </w:tabs>
              <w:ind w:left="431" w:hanging="431"/>
              <w:rPr>
                <w:rFonts w:ascii="Franklin Gothic Book" w:hAnsi="Franklin Gothic Book" w:cs="Arial"/>
              </w:rPr>
            </w:pPr>
            <w:r>
              <w:rPr>
                <w:rFonts w:ascii="Franklin Gothic Book" w:hAnsi="Franklin Gothic Book" w:cs="Arial"/>
              </w:rPr>
              <w:t>La operación permite la incorporación de estos nuevos procesos (especificar):</w:t>
            </w:r>
          </w:p>
          <w:p w:rsidR="004834D2" w:rsidRDefault="004834D2">
            <w:pPr>
              <w:tabs>
                <w:tab w:val="left" w:pos="432"/>
              </w:tabs>
              <w:spacing w:before="120"/>
              <w:ind w:left="432"/>
              <w:rPr>
                <w:rFonts w:ascii="Franklin Gothic Book" w:hAnsi="Franklin Gothic Book" w:cs="Arial"/>
              </w:rPr>
            </w:pPr>
          </w:p>
        </w:tc>
      </w:tr>
      <w:tr w:rsidR="004834D2" w:rsidTr="000C4C6C">
        <w:trPr>
          <w:trHeight w:val="1786"/>
        </w:trPr>
        <w:tc>
          <w:tcPr>
            <w:tcW w:w="3759" w:type="dxa"/>
            <w:gridSpan w:val="2"/>
            <w:tcBorders>
              <w:top w:val="single" w:sz="4" w:space="0" w:color="auto"/>
              <w:left w:val="single" w:sz="4" w:space="0" w:color="808000"/>
              <w:bottom w:val="single" w:sz="4" w:space="0" w:color="FFFFFF"/>
            </w:tcBorders>
            <w:shd w:val="clear" w:color="auto" w:fill="8496B0"/>
            <w:vAlign w:val="center"/>
          </w:tcPr>
          <w:p w:rsidR="004834D2" w:rsidRDefault="004834D2">
            <w:pPr>
              <w:rPr>
                <w:rFonts w:ascii="Franklin Gothic Book" w:hAnsi="Franklin Gothic Book" w:cs="Arial"/>
                <w:color w:val="FFFFFF"/>
              </w:rPr>
            </w:pPr>
            <w:r>
              <w:rPr>
                <w:rFonts w:ascii="Franklin Gothic Book" w:hAnsi="Franklin Gothic Book" w:cs="Arial"/>
                <w:color w:val="FFFFFF"/>
              </w:rPr>
              <w:t>REDUCCIÓN DE COSTES</w:t>
            </w:r>
          </w:p>
          <w:p w:rsidR="004834D2" w:rsidRDefault="004834D2">
            <w:pPr>
              <w:rPr>
                <w:rFonts w:ascii="Franklin Gothic Book" w:hAnsi="Franklin Gothic Book" w:cs="Arial"/>
                <w:color w:val="FFFFFF"/>
              </w:rPr>
            </w:pPr>
          </w:p>
          <w:p w:rsidR="004834D2" w:rsidRDefault="004834D2">
            <w:pPr>
              <w:rPr>
                <w:rFonts w:ascii="Franklin Gothic Book" w:hAnsi="Franklin Gothic Book" w:cs="Arial"/>
              </w:rPr>
            </w:pPr>
            <w:r>
              <w:rPr>
                <w:rFonts w:ascii="Franklin Gothic Book" w:hAnsi="Franklin Gothic Book" w:cs="Arial"/>
                <w:color w:val="FFFFFF"/>
              </w:rPr>
              <w:t>Indicar cómo la operación puede suponer una reducción de los costes de producción, transformación, distribución, comercialización, etc. y estimar cuál será la reducción.</w:t>
            </w:r>
          </w:p>
        </w:tc>
        <w:tc>
          <w:tcPr>
            <w:tcW w:w="6521" w:type="dxa"/>
            <w:tcBorders>
              <w:top w:val="single" w:sz="4" w:space="0" w:color="808000"/>
              <w:left w:val="single" w:sz="4" w:space="0" w:color="808000"/>
              <w:bottom w:val="single" w:sz="4" w:space="0" w:color="808000"/>
              <w:right w:val="single" w:sz="4" w:space="0" w:color="808000"/>
            </w:tcBorders>
            <w:shd w:val="clear" w:color="auto" w:fill="auto"/>
          </w:tcPr>
          <w:p w:rsidR="004834D2" w:rsidRDefault="004834D2">
            <w:pPr>
              <w:numPr>
                <w:ilvl w:val="0"/>
                <w:numId w:val="5"/>
              </w:numPr>
              <w:tabs>
                <w:tab w:val="left" w:pos="432"/>
              </w:tabs>
              <w:spacing w:before="60"/>
              <w:ind w:left="431" w:hanging="431"/>
              <w:rPr>
                <w:rFonts w:ascii="Franklin Gothic Book" w:hAnsi="Franklin Gothic Book" w:cs="Arial"/>
              </w:rPr>
            </w:pPr>
            <w:r>
              <w:rPr>
                <w:rFonts w:ascii="Franklin Gothic Book" w:hAnsi="Franklin Gothic Book" w:cs="Arial"/>
              </w:rPr>
              <w:t>La operación NO supone una reducción de costes</w:t>
            </w:r>
          </w:p>
          <w:p w:rsidR="004834D2" w:rsidRDefault="004834D2">
            <w:pPr>
              <w:numPr>
                <w:ilvl w:val="0"/>
                <w:numId w:val="5"/>
              </w:numPr>
              <w:tabs>
                <w:tab w:val="left" w:pos="432"/>
              </w:tabs>
              <w:ind w:left="431" w:hanging="431"/>
              <w:rPr>
                <w:rFonts w:ascii="Franklin Gothic Book" w:hAnsi="Franklin Gothic Book" w:cs="Arial"/>
              </w:rPr>
            </w:pPr>
            <w:r>
              <w:rPr>
                <w:rFonts w:ascii="Franklin Gothic Book" w:hAnsi="Franklin Gothic Book" w:cs="Arial"/>
              </w:rPr>
              <w:t>La operación supone la reducción de los siguientes costes (especificar y si es posible, indicar una estimación de la reducción):</w:t>
            </w:r>
          </w:p>
          <w:p w:rsidR="004834D2" w:rsidRDefault="004834D2">
            <w:pPr>
              <w:spacing w:before="120"/>
              <w:ind w:left="432"/>
              <w:rPr>
                <w:rFonts w:ascii="Franklin Gothic Book" w:hAnsi="Franklin Gothic Book" w:cs="Arial"/>
              </w:rPr>
            </w:pPr>
          </w:p>
        </w:tc>
      </w:tr>
      <w:tr w:rsidR="004834D2" w:rsidTr="008673A2">
        <w:trPr>
          <w:trHeight w:val="2591"/>
        </w:trPr>
        <w:tc>
          <w:tcPr>
            <w:tcW w:w="3759" w:type="dxa"/>
            <w:gridSpan w:val="2"/>
            <w:tcBorders>
              <w:top w:val="single" w:sz="4" w:space="0" w:color="FFFFFF"/>
              <w:bottom w:val="single" w:sz="4" w:space="0" w:color="FFFFFF"/>
            </w:tcBorders>
            <w:shd w:val="clear" w:color="auto" w:fill="8496B0"/>
            <w:vAlign w:val="center"/>
          </w:tcPr>
          <w:p w:rsidR="004834D2" w:rsidRDefault="004834D2">
            <w:pPr>
              <w:rPr>
                <w:rFonts w:ascii="Franklin Gothic Book" w:hAnsi="Franklin Gothic Book" w:cs="Arial"/>
                <w:color w:val="FFFFFF"/>
              </w:rPr>
            </w:pPr>
            <w:r>
              <w:rPr>
                <w:rFonts w:ascii="Franklin Gothic Book" w:hAnsi="Franklin Gothic Book" w:cs="Arial"/>
                <w:color w:val="FFFFFF"/>
              </w:rPr>
              <w:t>MEJORA DE LA RENTABILIDAD ECONÓMICA</w:t>
            </w:r>
          </w:p>
          <w:p w:rsidR="004834D2" w:rsidRDefault="004834D2">
            <w:pPr>
              <w:rPr>
                <w:rFonts w:ascii="Franklin Gothic Book" w:hAnsi="Franklin Gothic Book" w:cs="Arial"/>
                <w:color w:val="FFFFFF"/>
              </w:rPr>
            </w:pPr>
          </w:p>
          <w:p w:rsidR="004834D2" w:rsidRDefault="004834D2">
            <w:pPr>
              <w:rPr>
                <w:rFonts w:ascii="Franklin Gothic Book" w:hAnsi="Franklin Gothic Book" w:cs="Arial"/>
              </w:rPr>
            </w:pPr>
            <w:r>
              <w:rPr>
                <w:rFonts w:ascii="Franklin Gothic Book" w:hAnsi="Franklin Gothic Book" w:cs="Arial"/>
                <w:color w:val="FFFFFF"/>
              </w:rPr>
              <w:t>Indicar cómo la operación puede suponer aumentar la rentabilidad económica de la empresa y estimar cuánto puede suponer dicha mejora.</w:t>
            </w:r>
          </w:p>
        </w:tc>
        <w:tc>
          <w:tcPr>
            <w:tcW w:w="6521" w:type="dxa"/>
            <w:tcBorders>
              <w:top w:val="single" w:sz="4" w:space="0" w:color="808000"/>
              <w:left w:val="single" w:sz="4" w:space="0" w:color="808000"/>
              <w:bottom w:val="single" w:sz="4" w:space="0" w:color="FFFFFF"/>
              <w:right w:val="single" w:sz="4" w:space="0" w:color="808000"/>
            </w:tcBorders>
            <w:shd w:val="clear" w:color="auto" w:fill="auto"/>
          </w:tcPr>
          <w:p w:rsidR="004834D2" w:rsidRDefault="004834D2">
            <w:pPr>
              <w:numPr>
                <w:ilvl w:val="0"/>
                <w:numId w:val="5"/>
              </w:numPr>
              <w:tabs>
                <w:tab w:val="left" w:pos="432"/>
              </w:tabs>
              <w:spacing w:before="120"/>
              <w:ind w:left="432" w:hanging="432"/>
              <w:rPr>
                <w:rFonts w:ascii="Franklin Gothic Book" w:hAnsi="Franklin Gothic Book" w:cs="Arial"/>
              </w:rPr>
            </w:pPr>
            <w:r>
              <w:rPr>
                <w:rFonts w:ascii="Franklin Gothic Book" w:hAnsi="Franklin Gothic Book" w:cs="Arial"/>
              </w:rPr>
              <w:t>La operación NO supone una mejora de la rentabilidad económica.</w:t>
            </w:r>
          </w:p>
          <w:p w:rsidR="004834D2" w:rsidRDefault="004834D2">
            <w:pPr>
              <w:numPr>
                <w:ilvl w:val="0"/>
                <w:numId w:val="5"/>
              </w:numPr>
              <w:tabs>
                <w:tab w:val="left" w:pos="432"/>
              </w:tabs>
              <w:ind w:left="431" w:hanging="431"/>
              <w:rPr>
                <w:rFonts w:ascii="Franklin Gothic Book" w:hAnsi="Franklin Gothic Book" w:cs="Arial"/>
              </w:rPr>
            </w:pPr>
            <w:r>
              <w:rPr>
                <w:rFonts w:ascii="Franklin Gothic Book" w:hAnsi="Franklin Gothic Book" w:cs="Arial"/>
              </w:rPr>
              <w:t>La operación supone la mejora de la rentabilidad económica de la empresa en los siguientes términos (especificar):</w:t>
            </w:r>
          </w:p>
          <w:p w:rsidR="004834D2" w:rsidRDefault="004834D2">
            <w:pPr>
              <w:tabs>
                <w:tab w:val="left" w:pos="432"/>
              </w:tabs>
              <w:spacing w:before="120"/>
              <w:ind w:left="432"/>
              <w:rPr>
                <w:rFonts w:ascii="Franklin Gothic Book" w:hAnsi="Franklin Gothic Book" w:cs="Arial"/>
              </w:rPr>
            </w:pPr>
          </w:p>
        </w:tc>
      </w:tr>
      <w:tr w:rsidR="004834D2" w:rsidTr="008673A2">
        <w:trPr>
          <w:trHeight w:val="1271"/>
        </w:trPr>
        <w:tc>
          <w:tcPr>
            <w:tcW w:w="10280" w:type="dxa"/>
            <w:gridSpan w:val="3"/>
            <w:tcBorders>
              <w:top w:val="single" w:sz="4" w:space="0" w:color="FFFFFF"/>
              <w:left w:val="single" w:sz="4" w:space="0" w:color="auto"/>
              <w:bottom w:val="single" w:sz="4" w:space="0" w:color="000000"/>
              <w:right w:val="single" w:sz="4" w:space="0" w:color="auto"/>
            </w:tcBorders>
            <w:shd w:val="clear" w:color="auto" w:fill="8496B0"/>
            <w:vAlign w:val="center"/>
          </w:tcPr>
          <w:p w:rsidR="004834D2" w:rsidRDefault="004834D2">
            <w:pPr>
              <w:snapToGrid w:val="0"/>
              <w:spacing w:before="120"/>
              <w:jc w:val="center"/>
              <w:rPr>
                <w:rFonts w:ascii="Franklin Gothic Book" w:hAnsi="Franklin Gothic Book" w:cs="Arial"/>
                <w:sz w:val="28"/>
                <w:szCs w:val="28"/>
              </w:rPr>
            </w:pPr>
          </w:p>
          <w:p w:rsidR="003A66F4" w:rsidRDefault="003A66F4">
            <w:pPr>
              <w:spacing w:before="120"/>
              <w:jc w:val="center"/>
              <w:rPr>
                <w:rFonts w:ascii="Franklin Gothic Book" w:hAnsi="Franklin Gothic Book" w:cs="Arial"/>
                <w:b/>
                <w:color w:val="FFFFFF"/>
                <w:sz w:val="28"/>
                <w:szCs w:val="28"/>
              </w:rPr>
            </w:pPr>
          </w:p>
          <w:p w:rsidR="003A66F4" w:rsidRDefault="003A66F4">
            <w:pPr>
              <w:spacing w:before="120"/>
              <w:jc w:val="center"/>
              <w:rPr>
                <w:rFonts w:ascii="Franklin Gothic Book" w:hAnsi="Franklin Gothic Book" w:cs="Arial"/>
                <w:b/>
                <w:color w:val="FFFFFF"/>
                <w:sz w:val="28"/>
                <w:szCs w:val="28"/>
              </w:rPr>
            </w:pPr>
          </w:p>
          <w:p w:rsidR="003A66F4" w:rsidRDefault="003A66F4">
            <w:pPr>
              <w:spacing w:before="120"/>
              <w:jc w:val="center"/>
              <w:rPr>
                <w:rFonts w:ascii="Franklin Gothic Book" w:hAnsi="Franklin Gothic Book" w:cs="Arial"/>
                <w:b/>
                <w:color w:val="FFFFFF"/>
                <w:sz w:val="28"/>
                <w:szCs w:val="28"/>
              </w:rPr>
            </w:pPr>
          </w:p>
          <w:p w:rsidR="003A66F4" w:rsidRDefault="003A66F4">
            <w:pPr>
              <w:spacing w:before="120"/>
              <w:jc w:val="center"/>
              <w:rPr>
                <w:rFonts w:ascii="Franklin Gothic Book" w:hAnsi="Franklin Gothic Book" w:cs="Arial"/>
                <w:b/>
                <w:color w:val="FFFFFF"/>
                <w:sz w:val="28"/>
                <w:szCs w:val="28"/>
              </w:rPr>
            </w:pPr>
          </w:p>
          <w:p w:rsidR="003A66F4" w:rsidRDefault="003A66F4">
            <w:pPr>
              <w:spacing w:before="120"/>
              <w:jc w:val="center"/>
              <w:rPr>
                <w:rFonts w:ascii="Franklin Gothic Book" w:hAnsi="Franklin Gothic Book" w:cs="Arial"/>
                <w:b/>
                <w:color w:val="FFFFFF"/>
                <w:sz w:val="28"/>
                <w:szCs w:val="28"/>
              </w:rPr>
            </w:pPr>
          </w:p>
          <w:p w:rsidR="003A66F4" w:rsidRDefault="003A66F4">
            <w:pPr>
              <w:spacing w:before="120"/>
              <w:jc w:val="center"/>
              <w:rPr>
                <w:rFonts w:ascii="Franklin Gothic Book" w:hAnsi="Franklin Gothic Book" w:cs="Arial"/>
                <w:b/>
                <w:color w:val="FFFFFF"/>
                <w:sz w:val="28"/>
                <w:szCs w:val="28"/>
              </w:rPr>
            </w:pPr>
          </w:p>
          <w:p w:rsidR="003A66F4" w:rsidRDefault="003A66F4">
            <w:pPr>
              <w:spacing w:before="120"/>
              <w:jc w:val="center"/>
              <w:rPr>
                <w:rFonts w:ascii="Franklin Gothic Book" w:hAnsi="Franklin Gothic Book" w:cs="Arial"/>
                <w:b/>
                <w:color w:val="FFFFFF"/>
                <w:sz w:val="28"/>
                <w:szCs w:val="28"/>
              </w:rPr>
            </w:pPr>
          </w:p>
          <w:p w:rsidR="003A66F4" w:rsidRDefault="003A66F4">
            <w:pPr>
              <w:spacing w:before="120"/>
              <w:jc w:val="center"/>
              <w:rPr>
                <w:rFonts w:ascii="Franklin Gothic Book" w:hAnsi="Franklin Gothic Book" w:cs="Arial"/>
                <w:b/>
                <w:color w:val="FFFFFF"/>
                <w:sz w:val="28"/>
                <w:szCs w:val="28"/>
              </w:rPr>
            </w:pPr>
          </w:p>
          <w:p w:rsidR="003A66F4" w:rsidRDefault="003A66F4">
            <w:pPr>
              <w:spacing w:before="120"/>
              <w:jc w:val="center"/>
              <w:rPr>
                <w:rFonts w:ascii="Franklin Gothic Book" w:hAnsi="Franklin Gothic Book" w:cs="Arial"/>
                <w:b/>
                <w:color w:val="FFFFFF"/>
                <w:sz w:val="28"/>
                <w:szCs w:val="28"/>
              </w:rPr>
            </w:pPr>
          </w:p>
          <w:p w:rsidR="003A66F4" w:rsidRDefault="003A66F4">
            <w:pPr>
              <w:spacing w:before="120"/>
              <w:jc w:val="center"/>
              <w:rPr>
                <w:rFonts w:ascii="Franklin Gothic Book" w:hAnsi="Franklin Gothic Book" w:cs="Arial"/>
                <w:b/>
                <w:color w:val="FFFFFF"/>
                <w:sz w:val="28"/>
                <w:szCs w:val="28"/>
              </w:rPr>
            </w:pPr>
          </w:p>
          <w:p w:rsidR="003A66F4" w:rsidRDefault="003A66F4">
            <w:pPr>
              <w:spacing w:before="120"/>
              <w:jc w:val="center"/>
              <w:rPr>
                <w:rFonts w:ascii="Franklin Gothic Book" w:hAnsi="Franklin Gothic Book" w:cs="Arial"/>
                <w:b/>
                <w:color w:val="FFFFFF"/>
                <w:sz w:val="28"/>
                <w:szCs w:val="28"/>
              </w:rPr>
            </w:pPr>
          </w:p>
          <w:p w:rsidR="003A66F4" w:rsidRDefault="003A66F4">
            <w:pPr>
              <w:spacing w:before="120"/>
              <w:jc w:val="center"/>
              <w:rPr>
                <w:rFonts w:ascii="Franklin Gothic Book" w:hAnsi="Franklin Gothic Book" w:cs="Arial"/>
                <w:b/>
                <w:color w:val="FFFFFF"/>
                <w:sz w:val="28"/>
                <w:szCs w:val="28"/>
              </w:rPr>
            </w:pPr>
          </w:p>
          <w:p w:rsidR="003A66F4" w:rsidRDefault="003A66F4">
            <w:pPr>
              <w:spacing w:before="120"/>
              <w:jc w:val="center"/>
              <w:rPr>
                <w:rFonts w:ascii="Franklin Gothic Book" w:hAnsi="Franklin Gothic Book" w:cs="Arial"/>
                <w:b/>
                <w:color w:val="FFFFFF"/>
                <w:sz w:val="28"/>
                <w:szCs w:val="28"/>
              </w:rPr>
            </w:pPr>
          </w:p>
          <w:p w:rsidR="003A66F4" w:rsidRDefault="003A66F4">
            <w:pPr>
              <w:spacing w:before="120"/>
              <w:jc w:val="center"/>
              <w:rPr>
                <w:rFonts w:ascii="Franklin Gothic Book" w:hAnsi="Franklin Gothic Book" w:cs="Arial"/>
                <w:b/>
                <w:color w:val="FFFFFF"/>
                <w:sz w:val="28"/>
                <w:szCs w:val="28"/>
              </w:rPr>
            </w:pPr>
          </w:p>
          <w:p w:rsidR="003A66F4" w:rsidRDefault="003A66F4">
            <w:pPr>
              <w:spacing w:before="120"/>
              <w:jc w:val="center"/>
              <w:rPr>
                <w:rFonts w:ascii="Franklin Gothic Book" w:hAnsi="Franklin Gothic Book" w:cs="Arial"/>
                <w:b/>
                <w:color w:val="FFFFFF"/>
                <w:sz w:val="28"/>
                <w:szCs w:val="28"/>
              </w:rPr>
            </w:pPr>
          </w:p>
          <w:p w:rsidR="00240038" w:rsidRDefault="00240038">
            <w:pPr>
              <w:spacing w:before="120"/>
              <w:jc w:val="center"/>
              <w:rPr>
                <w:rFonts w:ascii="Franklin Gothic Book" w:hAnsi="Franklin Gothic Book" w:cs="Arial"/>
                <w:b/>
                <w:color w:val="FFFFFF"/>
                <w:sz w:val="28"/>
                <w:szCs w:val="28"/>
              </w:rPr>
            </w:pPr>
          </w:p>
          <w:p w:rsidR="003A66F4" w:rsidRDefault="003A66F4">
            <w:pPr>
              <w:spacing w:before="120"/>
              <w:jc w:val="center"/>
              <w:rPr>
                <w:rFonts w:ascii="Franklin Gothic Book" w:hAnsi="Franklin Gothic Book" w:cs="Arial"/>
                <w:b/>
                <w:color w:val="FFFFFF"/>
                <w:sz w:val="28"/>
                <w:szCs w:val="28"/>
              </w:rPr>
            </w:pPr>
          </w:p>
          <w:p w:rsidR="003A66F4" w:rsidRDefault="003A66F4">
            <w:pPr>
              <w:spacing w:before="120"/>
              <w:jc w:val="center"/>
              <w:rPr>
                <w:rFonts w:ascii="Franklin Gothic Book" w:hAnsi="Franklin Gothic Book" w:cs="Arial"/>
                <w:b/>
                <w:color w:val="FFFFFF"/>
                <w:sz w:val="28"/>
                <w:szCs w:val="28"/>
              </w:rPr>
            </w:pPr>
          </w:p>
          <w:p w:rsidR="003A66F4" w:rsidRPr="0024226D" w:rsidRDefault="004834D2" w:rsidP="00125A16">
            <w:pPr>
              <w:spacing w:before="120"/>
              <w:jc w:val="center"/>
              <w:rPr>
                <w:rFonts w:ascii="Franklin Gothic Book" w:hAnsi="Franklin Gothic Book" w:cs="Arial"/>
                <w:b/>
                <w:color w:val="FFFFFF"/>
                <w:sz w:val="56"/>
                <w:szCs w:val="56"/>
              </w:rPr>
            </w:pPr>
            <w:r w:rsidRPr="0024226D">
              <w:rPr>
                <w:rFonts w:ascii="Franklin Gothic Book" w:hAnsi="Franklin Gothic Book" w:cs="Arial"/>
                <w:b/>
                <w:color w:val="FFFFFF"/>
                <w:sz w:val="56"/>
                <w:szCs w:val="56"/>
              </w:rPr>
              <w:t>MUY IMPORTANTE: INFORMACIÓN RELATIVA A LOS CRITERIOS DE VALORACIÓN</w:t>
            </w:r>
            <w:r w:rsidR="003A66F4" w:rsidRPr="0024226D">
              <w:rPr>
                <w:rFonts w:ascii="Franklin Gothic Book" w:hAnsi="Franklin Gothic Book" w:cs="Arial"/>
                <w:b/>
                <w:color w:val="FFFFFF"/>
                <w:sz w:val="56"/>
                <w:szCs w:val="56"/>
              </w:rPr>
              <w:t>.</w:t>
            </w:r>
          </w:p>
          <w:p w:rsidR="004834D2" w:rsidRDefault="003A66F4">
            <w:pPr>
              <w:spacing w:before="120"/>
              <w:jc w:val="center"/>
              <w:rPr>
                <w:rFonts w:ascii="Franklin Gothic Book" w:hAnsi="Franklin Gothic Book" w:cs="Arial"/>
                <w:b/>
                <w:color w:val="FFFFFF"/>
                <w:sz w:val="56"/>
                <w:szCs w:val="56"/>
              </w:rPr>
            </w:pPr>
            <w:r w:rsidRPr="003A66F4">
              <w:rPr>
                <w:rFonts w:ascii="Franklin Gothic Book" w:hAnsi="Franklin Gothic Book" w:cs="Arial"/>
                <w:b/>
                <w:color w:val="FFFFFF"/>
                <w:sz w:val="56"/>
                <w:szCs w:val="56"/>
              </w:rPr>
              <w:t>La información que requerimos a continuación es con la que realizaremos la valorac</w:t>
            </w:r>
            <w:r w:rsidR="0024226D">
              <w:rPr>
                <w:rFonts w:ascii="Franklin Gothic Book" w:hAnsi="Franklin Gothic Book" w:cs="Arial"/>
                <w:b/>
                <w:color w:val="FFFFFF"/>
                <w:sz w:val="56"/>
                <w:szCs w:val="56"/>
              </w:rPr>
              <w:t>ión del proyecto</w:t>
            </w:r>
            <w:r w:rsidRPr="003A66F4">
              <w:rPr>
                <w:rFonts w:ascii="Franklin Gothic Book" w:hAnsi="Franklin Gothic Book" w:cs="Arial"/>
                <w:b/>
                <w:color w:val="FFFFFF"/>
                <w:sz w:val="56"/>
                <w:szCs w:val="56"/>
              </w:rPr>
              <w:t xml:space="preserve">, por lo tanto es </w:t>
            </w:r>
            <w:r w:rsidRPr="003A66F4">
              <w:rPr>
                <w:rFonts w:ascii="Franklin Gothic Book" w:hAnsi="Franklin Gothic Book" w:cs="Arial"/>
                <w:b/>
                <w:color w:val="FFFFFF"/>
                <w:sz w:val="56"/>
                <w:szCs w:val="56"/>
                <w:u w:val="single"/>
              </w:rPr>
              <w:t>imprescindible</w:t>
            </w:r>
            <w:r w:rsidRPr="003A66F4">
              <w:rPr>
                <w:rFonts w:ascii="Franklin Gothic Book" w:hAnsi="Franklin Gothic Book" w:cs="Arial"/>
                <w:b/>
                <w:color w:val="FFFFFF"/>
                <w:sz w:val="56"/>
                <w:szCs w:val="56"/>
              </w:rPr>
              <w:t xml:space="preserve"> que se tome el tiempo necesario para completarla correctamente, ya que, de ello dependerá la cuantía de la ayuda a recibir. </w:t>
            </w:r>
            <w:r w:rsidR="004834D2" w:rsidRPr="003A66F4">
              <w:rPr>
                <w:rFonts w:ascii="Franklin Gothic Book" w:hAnsi="Franklin Gothic Book" w:cs="Arial"/>
                <w:b/>
                <w:color w:val="FFFFFF"/>
                <w:sz w:val="56"/>
                <w:szCs w:val="56"/>
              </w:rPr>
              <w:t xml:space="preserve"> </w:t>
            </w:r>
          </w:p>
          <w:p w:rsidR="003A66F4" w:rsidRDefault="0024226D">
            <w:pPr>
              <w:spacing w:before="120"/>
              <w:jc w:val="center"/>
              <w:rPr>
                <w:rFonts w:ascii="Franklin Gothic Book" w:hAnsi="Franklin Gothic Book" w:cs="Arial"/>
                <w:b/>
                <w:color w:val="FFFFFF"/>
                <w:sz w:val="56"/>
                <w:szCs w:val="56"/>
                <w:u w:val="single"/>
              </w:rPr>
            </w:pPr>
            <w:r w:rsidRPr="0024226D">
              <w:rPr>
                <w:rFonts w:ascii="Franklin Gothic Book" w:hAnsi="Franklin Gothic Book" w:cs="Arial"/>
                <w:b/>
                <w:color w:val="FFFFFF"/>
                <w:sz w:val="56"/>
                <w:szCs w:val="56"/>
                <w:u w:val="single"/>
              </w:rPr>
              <w:t>Ma</w:t>
            </w:r>
            <w:r w:rsidR="00C57DAB">
              <w:rPr>
                <w:rFonts w:ascii="Franklin Gothic Book" w:hAnsi="Franklin Gothic Book" w:cs="Arial"/>
                <w:b/>
                <w:color w:val="FFFFFF"/>
                <w:sz w:val="56"/>
                <w:szCs w:val="56"/>
                <w:u w:val="single"/>
              </w:rPr>
              <w:t>rque lo que corresponda, adjunte</w:t>
            </w:r>
            <w:r w:rsidRPr="0024226D">
              <w:rPr>
                <w:rFonts w:ascii="Franklin Gothic Book" w:hAnsi="Franklin Gothic Book" w:cs="Arial"/>
                <w:b/>
                <w:color w:val="FFFFFF"/>
                <w:sz w:val="56"/>
                <w:szCs w:val="56"/>
                <w:u w:val="single"/>
              </w:rPr>
              <w:t xml:space="preserve"> la documentaci</w:t>
            </w:r>
            <w:r w:rsidR="000141FF">
              <w:rPr>
                <w:rFonts w:ascii="Franklin Gothic Book" w:hAnsi="Franklin Gothic Book" w:cs="Arial"/>
                <w:b/>
                <w:color w:val="FFFFFF"/>
                <w:sz w:val="56"/>
                <w:szCs w:val="56"/>
                <w:u w:val="single"/>
              </w:rPr>
              <w:t>ón</w:t>
            </w:r>
            <w:r>
              <w:rPr>
                <w:rFonts w:ascii="Franklin Gothic Book" w:hAnsi="Franklin Gothic Book" w:cs="Arial"/>
                <w:b/>
                <w:color w:val="FFFFFF"/>
                <w:sz w:val="56"/>
                <w:szCs w:val="56"/>
                <w:u w:val="single"/>
              </w:rPr>
              <w:t xml:space="preserve">, </w:t>
            </w:r>
            <w:r w:rsidR="00C57DAB">
              <w:rPr>
                <w:rFonts w:ascii="Franklin Gothic Book" w:hAnsi="Franklin Gothic Book" w:cs="Arial"/>
                <w:b/>
                <w:color w:val="FFFFFF"/>
                <w:sz w:val="56"/>
                <w:szCs w:val="56"/>
                <w:u w:val="single"/>
              </w:rPr>
              <w:t xml:space="preserve">detalle la información solicitada, </w:t>
            </w:r>
            <w:r>
              <w:rPr>
                <w:rFonts w:ascii="Franklin Gothic Book" w:hAnsi="Franklin Gothic Book" w:cs="Arial"/>
                <w:b/>
                <w:color w:val="FFFFFF"/>
                <w:sz w:val="56"/>
                <w:szCs w:val="56"/>
                <w:u w:val="single"/>
              </w:rPr>
              <w:t>si no lo hace no ser</w:t>
            </w:r>
            <w:r w:rsidR="00C57DAB">
              <w:rPr>
                <w:rFonts w:ascii="Franklin Gothic Book" w:hAnsi="Franklin Gothic Book" w:cs="Arial"/>
                <w:b/>
                <w:color w:val="FFFFFF"/>
                <w:sz w:val="56"/>
                <w:szCs w:val="56"/>
                <w:u w:val="single"/>
              </w:rPr>
              <w:t>á considerado</w:t>
            </w:r>
            <w:r>
              <w:rPr>
                <w:rFonts w:ascii="Franklin Gothic Book" w:hAnsi="Franklin Gothic Book" w:cs="Arial"/>
                <w:b/>
                <w:color w:val="FFFFFF"/>
                <w:sz w:val="56"/>
                <w:szCs w:val="56"/>
                <w:u w:val="single"/>
              </w:rPr>
              <w:t xml:space="preserve"> en la valoración</w:t>
            </w:r>
            <w:r w:rsidR="008E22B4">
              <w:rPr>
                <w:rFonts w:ascii="Franklin Gothic Book" w:hAnsi="Franklin Gothic Book" w:cs="Arial"/>
                <w:b/>
                <w:color w:val="FFFFFF"/>
                <w:sz w:val="56"/>
                <w:szCs w:val="56"/>
              </w:rPr>
              <w:t>, lo que supondrá una</w:t>
            </w:r>
            <w:r w:rsidR="00C57DAB" w:rsidRPr="00125A16">
              <w:rPr>
                <w:rFonts w:ascii="Franklin Gothic Book" w:hAnsi="Franklin Gothic Book" w:cs="Arial"/>
                <w:b/>
                <w:color w:val="FFFFFF"/>
                <w:sz w:val="56"/>
                <w:szCs w:val="56"/>
              </w:rPr>
              <w:t xml:space="preserve"> menor puntuación y menor ayuda</w:t>
            </w:r>
            <w:r w:rsidR="000141FF">
              <w:rPr>
                <w:rFonts w:ascii="Franklin Gothic Book" w:hAnsi="Franklin Gothic Book" w:cs="Arial"/>
                <w:b/>
                <w:color w:val="FFFFFF"/>
                <w:sz w:val="56"/>
                <w:szCs w:val="56"/>
              </w:rPr>
              <w:t>.</w:t>
            </w:r>
          </w:p>
          <w:p w:rsidR="00C57DAB" w:rsidRPr="0024226D" w:rsidRDefault="00C57DAB">
            <w:pPr>
              <w:spacing w:before="120"/>
              <w:jc w:val="center"/>
              <w:rPr>
                <w:rFonts w:ascii="Franklin Gothic Book" w:hAnsi="Franklin Gothic Book" w:cs="Arial"/>
                <w:b/>
                <w:color w:val="FFFFFF"/>
                <w:sz w:val="56"/>
                <w:szCs w:val="56"/>
                <w:u w:val="single"/>
              </w:rPr>
            </w:pPr>
          </w:p>
          <w:p w:rsidR="00A959A0" w:rsidRDefault="00A959A0" w:rsidP="00A959A0">
            <w:pPr>
              <w:spacing w:before="120"/>
              <w:rPr>
                <w:rFonts w:ascii="Franklin Gothic Book" w:hAnsi="Franklin Gothic Book" w:cs="Arial"/>
                <w:b/>
                <w:color w:val="FFFFFF"/>
                <w:u w:val="single"/>
              </w:rPr>
            </w:pPr>
          </w:p>
          <w:p w:rsidR="003A66F4" w:rsidRPr="001716C3" w:rsidRDefault="001716C3" w:rsidP="001716C3">
            <w:pPr>
              <w:spacing w:before="120"/>
              <w:jc w:val="center"/>
              <w:rPr>
                <w:rFonts w:ascii="Franklin Gothic Book" w:hAnsi="Franklin Gothic Book" w:cs="Arial"/>
                <w:b/>
                <w:color w:val="FFFFFF"/>
                <w:sz w:val="36"/>
                <w:szCs w:val="36"/>
                <w:u w:val="single"/>
              </w:rPr>
            </w:pPr>
            <w:r w:rsidRPr="001716C3">
              <w:rPr>
                <w:rFonts w:ascii="Franklin Gothic Book" w:hAnsi="Franklin Gothic Book" w:cs="Arial"/>
                <w:b/>
                <w:color w:val="FFFFFF"/>
                <w:sz w:val="36"/>
                <w:szCs w:val="36"/>
                <w:u w:val="single"/>
              </w:rPr>
              <w:t>CARACTERÍSTICAS SINGULARES</w:t>
            </w:r>
          </w:p>
        </w:tc>
      </w:tr>
      <w:tr w:rsidR="004834D2" w:rsidTr="00F01741">
        <w:trPr>
          <w:trHeight w:val="1828"/>
        </w:trPr>
        <w:tc>
          <w:tcPr>
            <w:tcW w:w="2006" w:type="dxa"/>
            <w:vMerge w:val="restart"/>
            <w:tcBorders>
              <w:top w:val="single" w:sz="4" w:space="0" w:color="FFFFFF"/>
            </w:tcBorders>
            <w:shd w:val="clear" w:color="auto" w:fill="8496B0"/>
            <w:vAlign w:val="center"/>
          </w:tcPr>
          <w:p w:rsidR="004834D2" w:rsidRPr="003E40FB" w:rsidRDefault="0070177E">
            <w:pPr>
              <w:rPr>
                <w:rFonts w:ascii="Franklin Gothic Book" w:hAnsi="Franklin Gothic Book" w:cs="Arial"/>
                <w:color w:val="FFFFFF"/>
                <w:sz w:val="18"/>
                <w:szCs w:val="18"/>
              </w:rPr>
            </w:pPr>
            <w:r w:rsidRPr="003E40FB">
              <w:rPr>
                <w:rFonts w:ascii="Franklin Gothic Book" w:hAnsi="Franklin Gothic Book" w:cs="Arial"/>
                <w:color w:val="FFFFFF"/>
                <w:sz w:val="18"/>
                <w:szCs w:val="18"/>
              </w:rPr>
              <w:t xml:space="preserve">CARACTERÍSTICAS SINGULARES </w:t>
            </w:r>
          </w:p>
          <w:p w:rsidR="004834D2" w:rsidRDefault="004834D2">
            <w:pPr>
              <w:rPr>
                <w:rFonts w:ascii="Franklin Gothic Book" w:hAnsi="Franklin Gothic Book" w:cs="Arial"/>
                <w:color w:val="FFFFFF"/>
              </w:rPr>
            </w:pPr>
          </w:p>
          <w:p w:rsidR="004834D2" w:rsidRDefault="004834D2">
            <w:pPr>
              <w:rPr>
                <w:rFonts w:ascii="Franklin Gothic Book" w:hAnsi="Franklin Gothic Book" w:cs="Arial"/>
                <w:color w:val="FFFFFF"/>
              </w:rPr>
            </w:pPr>
          </w:p>
        </w:tc>
        <w:tc>
          <w:tcPr>
            <w:tcW w:w="1753" w:type="dxa"/>
            <w:tcBorders>
              <w:top w:val="single" w:sz="4" w:space="0" w:color="FFFFFF"/>
              <w:bottom w:val="single" w:sz="4" w:space="0" w:color="FFFFFF"/>
            </w:tcBorders>
            <w:shd w:val="clear" w:color="auto" w:fill="DBDBDB"/>
            <w:vAlign w:val="center"/>
          </w:tcPr>
          <w:p w:rsidR="004834D2" w:rsidRPr="001F2A9E" w:rsidRDefault="003E40FB">
            <w:pPr>
              <w:rPr>
                <w:rFonts w:ascii="Franklin Gothic Book" w:hAnsi="Franklin Gothic Book" w:cs="Arial"/>
                <w:b/>
                <w:color w:val="000000"/>
              </w:rPr>
            </w:pPr>
            <w:r>
              <w:rPr>
                <w:rFonts w:ascii="Franklin Gothic Book" w:hAnsi="Franklin Gothic Book" w:cs="Arial"/>
                <w:b/>
                <w:color w:val="000000"/>
              </w:rPr>
              <w:t xml:space="preserve">a) </w:t>
            </w:r>
            <w:r w:rsidR="0056705D" w:rsidRPr="001F2A9E">
              <w:rPr>
                <w:rFonts w:ascii="Franklin Gothic Book" w:hAnsi="Franklin Gothic Book" w:cs="Arial"/>
                <w:b/>
                <w:color w:val="000000"/>
              </w:rPr>
              <w:t>SUPONE LA PUESTA EN VALOR DE TERRENOS</w:t>
            </w:r>
            <w:r w:rsidR="004834D2" w:rsidRPr="001F2A9E">
              <w:rPr>
                <w:rFonts w:ascii="Franklin Gothic Book" w:hAnsi="Franklin Gothic Book" w:cs="Arial"/>
                <w:b/>
                <w:color w:val="000000"/>
              </w:rPr>
              <w:t>:</w:t>
            </w:r>
          </w:p>
          <w:p w:rsidR="004834D2" w:rsidRPr="001F2A9E" w:rsidRDefault="004834D2">
            <w:pPr>
              <w:rPr>
                <w:rFonts w:ascii="Franklin Gothic Book" w:hAnsi="Franklin Gothic Book" w:cs="Arial"/>
                <w:b/>
                <w:color w:val="000000"/>
              </w:rPr>
            </w:pPr>
          </w:p>
          <w:p w:rsidR="004834D2" w:rsidRPr="001F2A9E" w:rsidRDefault="004834D2">
            <w:pPr>
              <w:rPr>
                <w:rFonts w:ascii="Franklin Gothic Book" w:hAnsi="Franklin Gothic Book" w:cs="Arial"/>
                <w:b/>
                <w:color w:val="000000"/>
                <w:sz w:val="18"/>
                <w:szCs w:val="18"/>
              </w:rPr>
            </w:pPr>
          </w:p>
        </w:tc>
        <w:tc>
          <w:tcPr>
            <w:tcW w:w="6521" w:type="dxa"/>
            <w:tcBorders>
              <w:top w:val="single" w:sz="4" w:space="0" w:color="808000"/>
              <w:left w:val="single" w:sz="4" w:space="0" w:color="808000"/>
              <w:bottom w:val="single" w:sz="4" w:space="0" w:color="808000"/>
              <w:right w:val="single" w:sz="4" w:space="0" w:color="808000"/>
            </w:tcBorders>
            <w:shd w:val="clear" w:color="auto" w:fill="auto"/>
          </w:tcPr>
          <w:p w:rsidR="004834D2" w:rsidRDefault="00C57DAB">
            <w:pPr>
              <w:numPr>
                <w:ilvl w:val="0"/>
                <w:numId w:val="5"/>
              </w:numPr>
              <w:tabs>
                <w:tab w:val="left" w:pos="432"/>
              </w:tabs>
              <w:spacing w:before="120"/>
              <w:ind w:left="432" w:hanging="432"/>
              <w:rPr>
                <w:rFonts w:ascii="Franklin Gothic Book" w:hAnsi="Franklin Gothic Book" w:cs="Arial"/>
              </w:rPr>
            </w:pPr>
            <w:r>
              <w:rPr>
                <w:rFonts w:ascii="Franklin Gothic Book" w:hAnsi="Franklin Gothic Book" w:cs="Arial"/>
              </w:rPr>
              <w:t xml:space="preserve">La inversión para la que solicita ayuda </w:t>
            </w:r>
            <w:r w:rsidR="0056705D" w:rsidRPr="001418FD">
              <w:rPr>
                <w:rFonts w:ascii="Franklin Gothic Book" w:hAnsi="Franklin Gothic Book" w:cs="Arial"/>
                <w:b/>
              </w:rPr>
              <w:t xml:space="preserve">NO </w:t>
            </w:r>
            <w:r w:rsidR="0056705D">
              <w:rPr>
                <w:rFonts w:ascii="Franklin Gothic Book" w:hAnsi="Franklin Gothic Book" w:cs="Arial"/>
              </w:rPr>
              <w:t xml:space="preserve">supone la puesta en valor de terrenos. </w:t>
            </w:r>
          </w:p>
          <w:p w:rsidR="004834D2" w:rsidRDefault="00125A16">
            <w:pPr>
              <w:numPr>
                <w:ilvl w:val="0"/>
                <w:numId w:val="5"/>
              </w:numPr>
              <w:tabs>
                <w:tab w:val="left" w:pos="432"/>
              </w:tabs>
              <w:ind w:left="431" w:hanging="431"/>
              <w:rPr>
                <w:rFonts w:ascii="Franklin Gothic Book" w:hAnsi="Franklin Gothic Book" w:cs="Arial"/>
              </w:rPr>
            </w:pPr>
            <w:r>
              <w:rPr>
                <w:rFonts w:ascii="Franklin Gothic Book" w:hAnsi="Franklin Gothic Book" w:cs="Arial"/>
              </w:rPr>
              <w:t xml:space="preserve">La inversión para la que </w:t>
            </w:r>
            <w:r w:rsidR="0056705D">
              <w:rPr>
                <w:rFonts w:ascii="Franklin Gothic Book" w:hAnsi="Franklin Gothic Book" w:cs="Arial"/>
              </w:rPr>
              <w:t xml:space="preserve">solicita ayuda </w:t>
            </w:r>
            <w:r w:rsidR="0056705D" w:rsidRPr="001418FD">
              <w:rPr>
                <w:rFonts w:ascii="Franklin Gothic Book" w:hAnsi="Franklin Gothic Book" w:cs="Arial"/>
                <w:b/>
              </w:rPr>
              <w:t>SÍ</w:t>
            </w:r>
            <w:r w:rsidR="0056705D">
              <w:rPr>
                <w:rFonts w:ascii="Franklin Gothic Book" w:hAnsi="Franklin Gothic Book" w:cs="Arial"/>
              </w:rPr>
              <w:t xml:space="preserve">  permite el </w:t>
            </w:r>
            <w:r w:rsidR="0024226D">
              <w:rPr>
                <w:rFonts w:ascii="Franklin Gothic Book" w:hAnsi="Franklin Gothic Book" w:cs="Arial"/>
                <w:b/>
              </w:rPr>
              <w:t>aprovechamiento de terrenos para</w:t>
            </w:r>
            <w:r w:rsidR="0056705D" w:rsidRPr="001418FD">
              <w:rPr>
                <w:rFonts w:ascii="Franklin Gothic Book" w:hAnsi="Franklin Gothic Book" w:cs="Arial"/>
                <w:b/>
              </w:rPr>
              <w:t xml:space="preserve"> uso agrícol</w:t>
            </w:r>
            <w:r w:rsidR="0024226D">
              <w:rPr>
                <w:rFonts w:ascii="Franklin Gothic Book" w:hAnsi="Franklin Gothic Book" w:cs="Arial"/>
                <w:b/>
              </w:rPr>
              <w:t>a, ganadero o</w:t>
            </w:r>
            <w:r w:rsidR="0056705D" w:rsidRPr="001418FD">
              <w:rPr>
                <w:rFonts w:ascii="Franklin Gothic Book" w:hAnsi="Franklin Gothic Book" w:cs="Arial"/>
                <w:b/>
              </w:rPr>
              <w:t xml:space="preserve"> forestal sin uso productivo anterior.</w:t>
            </w:r>
          </w:p>
          <w:p w:rsidR="001418FD" w:rsidRDefault="001418FD" w:rsidP="001418FD">
            <w:pPr>
              <w:tabs>
                <w:tab w:val="left" w:pos="432"/>
              </w:tabs>
              <w:ind w:left="431"/>
              <w:rPr>
                <w:rFonts w:ascii="Franklin Gothic Book" w:hAnsi="Franklin Gothic Book" w:cs="Arial"/>
              </w:rPr>
            </w:pPr>
            <w:r>
              <w:rPr>
                <w:rFonts w:ascii="Franklin Gothic Book" w:hAnsi="Franklin Gothic Book" w:cs="Arial"/>
              </w:rPr>
              <w:t>En caso afirmativo detalle</w:t>
            </w:r>
            <w:r w:rsidR="00C57DAB">
              <w:rPr>
                <w:rFonts w:ascii="Franklin Gothic Book" w:hAnsi="Franklin Gothic Book" w:cs="Arial"/>
              </w:rPr>
              <w:t xml:space="preserve"> uso anterior y nuevo uso</w:t>
            </w:r>
            <w:r>
              <w:rPr>
                <w:rFonts w:ascii="Franklin Gothic Book" w:hAnsi="Franklin Gothic Book" w:cs="Arial"/>
              </w:rPr>
              <w:t>:</w:t>
            </w:r>
          </w:p>
          <w:p w:rsidR="00A469E9" w:rsidRDefault="00A469E9" w:rsidP="001418FD">
            <w:pPr>
              <w:tabs>
                <w:tab w:val="left" w:pos="432"/>
              </w:tabs>
              <w:ind w:left="431"/>
              <w:rPr>
                <w:rFonts w:ascii="Franklin Gothic Book" w:hAnsi="Franklin Gothic Book" w:cs="Arial"/>
              </w:rPr>
            </w:pPr>
            <w:r>
              <w:rPr>
                <w:rFonts w:ascii="Franklin Gothic Book" w:hAnsi="Franklin Gothic Book" w:cs="Arial"/>
              </w:rPr>
              <w:t>…………………………………………………………………………………………………………………………………………………………………………………………………………………………………………………………………………………………………………………....</w:t>
            </w:r>
          </w:p>
          <w:p w:rsidR="004834D2" w:rsidRDefault="004834D2">
            <w:pPr>
              <w:spacing w:before="120"/>
              <w:ind w:left="432"/>
              <w:rPr>
                <w:rFonts w:ascii="Franklin Gothic Book" w:hAnsi="Franklin Gothic Book" w:cs="Arial"/>
              </w:rPr>
            </w:pPr>
          </w:p>
        </w:tc>
      </w:tr>
      <w:tr w:rsidR="004834D2" w:rsidTr="00F01741">
        <w:trPr>
          <w:trHeight w:val="2139"/>
        </w:trPr>
        <w:tc>
          <w:tcPr>
            <w:tcW w:w="2006" w:type="dxa"/>
            <w:vMerge/>
            <w:tcBorders>
              <w:top w:val="single" w:sz="4" w:space="0" w:color="808000"/>
            </w:tcBorders>
            <w:shd w:val="clear" w:color="auto" w:fill="8496B0"/>
            <w:vAlign w:val="center"/>
          </w:tcPr>
          <w:p w:rsidR="004834D2" w:rsidRDefault="004834D2">
            <w:pPr>
              <w:snapToGrid w:val="0"/>
              <w:rPr>
                <w:rFonts w:ascii="Franklin Gothic Book" w:hAnsi="Franklin Gothic Book" w:cs="Arial"/>
                <w:color w:val="FFFFFF"/>
              </w:rPr>
            </w:pPr>
          </w:p>
        </w:tc>
        <w:tc>
          <w:tcPr>
            <w:tcW w:w="1753" w:type="dxa"/>
            <w:tcBorders>
              <w:top w:val="single" w:sz="4" w:space="0" w:color="FFFFFF"/>
              <w:bottom w:val="single" w:sz="4" w:space="0" w:color="FFFFFF"/>
            </w:tcBorders>
            <w:shd w:val="clear" w:color="auto" w:fill="DBDBDB"/>
            <w:vAlign w:val="center"/>
          </w:tcPr>
          <w:p w:rsidR="004834D2" w:rsidRPr="001F2A9E" w:rsidRDefault="003E40FB">
            <w:pPr>
              <w:autoSpaceDE w:val="0"/>
              <w:rPr>
                <w:rFonts w:ascii="Franklin Gothic Book" w:hAnsi="Franklin Gothic Book" w:cs="Arial"/>
                <w:b/>
                <w:color w:val="000000"/>
                <w:sz w:val="18"/>
                <w:szCs w:val="18"/>
              </w:rPr>
            </w:pPr>
            <w:r>
              <w:rPr>
                <w:rFonts w:ascii="Franklin Gothic Book" w:hAnsi="Franklin Gothic Book" w:cs="Arial"/>
                <w:b/>
                <w:color w:val="000000"/>
              </w:rPr>
              <w:t xml:space="preserve">b) </w:t>
            </w:r>
            <w:r w:rsidR="001418FD" w:rsidRPr="001F2A9E">
              <w:rPr>
                <w:rFonts w:ascii="Franklin Gothic Book" w:hAnsi="Franklin Gothic Book" w:cs="Arial"/>
                <w:b/>
                <w:color w:val="000000"/>
              </w:rPr>
              <w:t xml:space="preserve">SUPONE LA PUESTA EN VALOR DE MÁS DE 1 HECTÁREA: </w:t>
            </w:r>
          </w:p>
          <w:p w:rsidR="004834D2" w:rsidRPr="001F2A9E" w:rsidRDefault="004834D2">
            <w:pPr>
              <w:autoSpaceDE w:val="0"/>
              <w:rPr>
                <w:rFonts w:ascii="Franklin Gothic Book" w:hAnsi="Franklin Gothic Book" w:cs="Arial"/>
                <w:b/>
                <w:color w:val="000000"/>
                <w:sz w:val="18"/>
                <w:szCs w:val="18"/>
              </w:rPr>
            </w:pPr>
          </w:p>
          <w:p w:rsidR="004834D2" w:rsidRPr="001F2A9E" w:rsidRDefault="004834D2">
            <w:pPr>
              <w:autoSpaceDE w:val="0"/>
              <w:rPr>
                <w:rFonts w:ascii="Franklin Gothic Book" w:hAnsi="Franklin Gothic Book" w:cs="Arial"/>
                <w:b/>
                <w:color w:val="000000"/>
              </w:rPr>
            </w:pPr>
          </w:p>
        </w:tc>
        <w:tc>
          <w:tcPr>
            <w:tcW w:w="6521" w:type="dxa"/>
            <w:tcBorders>
              <w:top w:val="single" w:sz="4" w:space="0" w:color="808000"/>
              <w:left w:val="single" w:sz="4" w:space="0" w:color="808000"/>
              <w:bottom w:val="single" w:sz="4" w:space="0" w:color="808000"/>
              <w:right w:val="single" w:sz="4" w:space="0" w:color="808000"/>
            </w:tcBorders>
            <w:shd w:val="clear" w:color="auto" w:fill="auto"/>
          </w:tcPr>
          <w:p w:rsidR="004834D2" w:rsidRDefault="00C57DAB">
            <w:pPr>
              <w:numPr>
                <w:ilvl w:val="0"/>
                <w:numId w:val="5"/>
              </w:numPr>
              <w:tabs>
                <w:tab w:val="left" w:pos="432"/>
              </w:tabs>
              <w:spacing w:before="120"/>
              <w:ind w:left="432" w:hanging="432"/>
              <w:rPr>
                <w:rFonts w:ascii="Franklin Gothic Book" w:hAnsi="Franklin Gothic Book" w:cs="Arial"/>
              </w:rPr>
            </w:pPr>
            <w:r>
              <w:rPr>
                <w:rFonts w:ascii="Franklin Gothic Book" w:hAnsi="Franklin Gothic Book" w:cs="Arial"/>
              </w:rPr>
              <w:t>La inversión para</w:t>
            </w:r>
            <w:r w:rsidR="00125A16">
              <w:rPr>
                <w:rFonts w:ascii="Franklin Gothic Book" w:hAnsi="Franklin Gothic Book" w:cs="Arial"/>
              </w:rPr>
              <w:t xml:space="preserve"> la que </w:t>
            </w:r>
            <w:r>
              <w:rPr>
                <w:rFonts w:ascii="Franklin Gothic Book" w:hAnsi="Franklin Gothic Book" w:cs="Arial"/>
              </w:rPr>
              <w:t xml:space="preserve">solicita ayuda </w:t>
            </w:r>
            <w:r w:rsidR="001418FD" w:rsidRPr="001418FD">
              <w:rPr>
                <w:rFonts w:ascii="Franklin Gothic Book" w:hAnsi="Franklin Gothic Book" w:cs="Arial"/>
                <w:b/>
              </w:rPr>
              <w:t>NO</w:t>
            </w:r>
            <w:r w:rsidR="001418FD">
              <w:rPr>
                <w:rFonts w:ascii="Franklin Gothic Book" w:hAnsi="Franklin Gothic Book" w:cs="Arial"/>
              </w:rPr>
              <w:t xml:space="preserve"> supone la puesta en valor de más de 1 hectárea. </w:t>
            </w:r>
          </w:p>
          <w:p w:rsidR="001418FD" w:rsidRDefault="0024226D">
            <w:pPr>
              <w:numPr>
                <w:ilvl w:val="0"/>
                <w:numId w:val="5"/>
              </w:numPr>
              <w:tabs>
                <w:tab w:val="left" w:pos="432"/>
              </w:tabs>
              <w:ind w:left="431" w:hanging="431"/>
              <w:rPr>
                <w:rFonts w:ascii="Franklin Gothic Book" w:hAnsi="Franklin Gothic Book" w:cs="Arial"/>
                <w:b/>
              </w:rPr>
            </w:pPr>
            <w:r>
              <w:rPr>
                <w:rFonts w:ascii="Franklin Gothic Book" w:hAnsi="Franklin Gothic Book" w:cs="Arial"/>
              </w:rPr>
              <w:t>La inversión</w:t>
            </w:r>
            <w:r w:rsidR="00125A16">
              <w:rPr>
                <w:rFonts w:ascii="Franklin Gothic Book" w:hAnsi="Franklin Gothic Book" w:cs="Arial"/>
              </w:rPr>
              <w:t xml:space="preserve"> para la que </w:t>
            </w:r>
            <w:r w:rsidR="001418FD">
              <w:rPr>
                <w:rFonts w:ascii="Franklin Gothic Book" w:hAnsi="Franklin Gothic Book" w:cs="Arial"/>
              </w:rPr>
              <w:t xml:space="preserve">solicita ayuda </w:t>
            </w:r>
            <w:r w:rsidR="001418FD">
              <w:rPr>
                <w:rFonts w:ascii="Franklin Gothic Book" w:hAnsi="Franklin Gothic Book" w:cs="Arial"/>
                <w:b/>
              </w:rPr>
              <w:t>SÍ</w:t>
            </w:r>
            <w:r w:rsidR="001418FD">
              <w:rPr>
                <w:rFonts w:ascii="Franklin Gothic Book" w:hAnsi="Franklin Gothic Book" w:cs="Arial"/>
              </w:rPr>
              <w:t xml:space="preserve"> supone la puesta en valor de una superficie de intervención de </w:t>
            </w:r>
            <w:r w:rsidR="001418FD" w:rsidRPr="001418FD">
              <w:rPr>
                <w:rFonts w:ascii="Franklin Gothic Book" w:hAnsi="Franklin Gothic Book" w:cs="Arial"/>
                <w:b/>
              </w:rPr>
              <w:t xml:space="preserve">más de 1 hectárea para uso agrícola, ganadero o forestal. </w:t>
            </w:r>
          </w:p>
          <w:p w:rsidR="004834D2" w:rsidRDefault="001418FD" w:rsidP="001418FD">
            <w:pPr>
              <w:tabs>
                <w:tab w:val="left" w:pos="432"/>
              </w:tabs>
              <w:ind w:left="431"/>
              <w:rPr>
                <w:rFonts w:ascii="Franklin Gothic Book" w:hAnsi="Franklin Gothic Book" w:cs="Arial"/>
              </w:rPr>
            </w:pPr>
            <w:r>
              <w:rPr>
                <w:rFonts w:ascii="Franklin Gothic Book" w:hAnsi="Franklin Gothic Book" w:cs="Arial"/>
              </w:rPr>
              <w:t>En caso afirmativo detalle</w:t>
            </w:r>
            <w:r w:rsidRPr="001418FD">
              <w:rPr>
                <w:rFonts w:ascii="Franklin Gothic Book" w:hAnsi="Franklin Gothic Book" w:cs="Arial"/>
              </w:rPr>
              <w:t xml:space="preserve">: </w:t>
            </w:r>
          </w:p>
          <w:p w:rsidR="00A469E9" w:rsidRPr="001418FD" w:rsidRDefault="00A469E9" w:rsidP="001418FD">
            <w:pPr>
              <w:tabs>
                <w:tab w:val="left" w:pos="432"/>
              </w:tabs>
              <w:ind w:left="431"/>
              <w:rPr>
                <w:rFonts w:ascii="Franklin Gothic Book" w:hAnsi="Franklin Gothic Book" w:cs="Arial"/>
              </w:rPr>
            </w:pPr>
            <w:r>
              <w:rPr>
                <w:rFonts w:ascii="Franklin Gothic Book" w:hAnsi="Franklin Gothic Book" w:cs="Arial"/>
              </w:rPr>
              <w:t>……………………………………………………………………………………………………………………………………………………………………………………………………………………………………………………………………………………………………………………</w:t>
            </w:r>
          </w:p>
          <w:p w:rsidR="004834D2" w:rsidRDefault="004834D2">
            <w:pPr>
              <w:spacing w:before="120"/>
              <w:ind w:left="432"/>
              <w:rPr>
                <w:rFonts w:ascii="Franklin Gothic Book" w:hAnsi="Franklin Gothic Book" w:cs="Arial"/>
              </w:rPr>
            </w:pPr>
          </w:p>
        </w:tc>
      </w:tr>
      <w:tr w:rsidR="004834D2" w:rsidTr="00F01741">
        <w:trPr>
          <w:trHeight w:val="2315"/>
        </w:trPr>
        <w:tc>
          <w:tcPr>
            <w:tcW w:w="2006" w:type="dxa"/>
            <w:vMerge/>
            <w:tcBorders>
              <w:top w:val="single" w:sz="4" w:space="0" w:color="808000"/>
            </w:tcBorders>
            <w:shd w:val="clear" w:color="auto" w:fill="8496B0"/>
            <w:vAlign w:val="center"/>
          </w:tcPr>
          <w:p w:rsidR="004834D2" w:rsidRDefault="004834D2">
            <w:pPr>
              <w:snapToGrid w:val="0"/>
              <w:rPr>
                <w:rFonts w:ascii="Franklin Gothic Book" w:hAnsi="Franklin Gothic Book" w:cs="Arial"/>
                <w:color w:val="FFFFFF"/>
              </w:rPr>
            </w:pPr>
          </w:p>
        </w:tc>
        <w:tc>
          <w:tcPr>
            <w:tcW w:w="1753" w:type="dxa"/>
            <w:tcBorders>
              <w:top w:val="single" w:sz="4" w:space="0" w:color="FFFFFF"/>
              <w:bottom w:val="single" w:sz="4" w:space="0" w:color="FFFFFF"/>
            </w:tcBorders>
            <w:shd w:val="clear" w:color="auto" w:fill="DBDBDB"/>
            <w:vAlign w:val="center"/>
          </w:tcPr>
          <w:p w:rsidR="004834D2" w:rsidRPr="001F2A9E" w:rsidRDefault="003E40FB">
            <w:pPr>
              <w:autoSpaceDE w:val="0"/>
              <w:rPr>
                <w:rFonts w:ascii="Franklin Gothic Book" w:hAnsi="Franklin Gothic Book" w:cs="Arial"/>
                <w:b/>
                <w:color w:val="000000"/>
                <w:sz w:val="18"/>
                <w:szCs w:val="18"/>
              </w:rPr>
            </w:pPr>
            <w:r>
              <w:rPr>
                <w:rFonts w:ascii="Franklin Gothic Book" w:hAnsi="Franklin Gothic Book" w:cs="Arial"/>
                <w:b/>
                <w:color w:val="000000"/>
              </w:rPr>
              <w:t xml:space="preserve">c) </w:t>
            </w:r>
            <w:r w:rsidR="001418FD" w:rsidRPr="001F2A9E">
              <w:rPr>
                <w:rFonts w:ascii="Franklin Gothic Book" w:hAnsi="Franklin Gothic Book" w:cs="Arial"/>
                <w:b/>
                <w:color w:val="000000"/>
              </w:rPr>
              <w:t>SE DESARROLLA EN UN POLÍGONO INDUSTRIAL</w:t>
            </w:r>
          </w:p>
          <w:p w:rsidR="004834D2" w:rsidRPr="001F2A9E" w:rsidRDefault="004834D2">
            <w:pPr>
              <w:autoSpaceDE w:val="0"/>
              <w:rPr>
                <w:rFonts w:ascii="Franklin Gothic Book" w:hAnsi="Franklin Gothic Book" w:cs="Arial"/>
                <w:b/>
                <w:color w:val="000000"/>
                <w:sz w:val="18"/>
                <w:szCs w:val="18"/>
              </w:rPr>
            </w:pPr>
          </w:p>
        </w:tc>
        <w:tc>
          <w:tcPr>
            <w:tcW w:w="6521" w:type="dxa"/>
            <w:tcBorders>
              <w:top w:val="single" w:sz="4" w:space="0" w:color="808000"/>
              <w:left w:val="single" w:sz="4" w:space="0" w:color="808000"/>
              <w:bottom w:val="single" w:sz="4" w:space="0" w:color="808000"/>
              <w:right w:val="single" w:sz="4" w:space="0" w:color="808000"/>
            </w:tcBorders>
            <w:shd w:val="clear" w:color="auto" w:fill="auto"/>
          </w:tcPr>
          <w:p w:rsidR="004834D2" w:rsidRDefault="001418FD">
            <w:pPr>
              <w:numPr>
                <w:ilvl w:val="0"/>
                <w:numId w:val="5"/>
              </w:numPr>
              <w:tabs>
                <w:tab w:val="left" w:pos="432"/>
              </w:tabs>
              <w:spacing w:before="120"/>
              <w:ind w:left="432" w:hanging="432"/>
              <w:rPr>
                <w:rFonts w:ascii="Franklin Gothic Book" w:hAnsi="Franklin Gothic Book" w:cs="Arial"/>
              </w:rPr>
            </w:pPr>
            <w:r>
              <w:rPr>
                <w:rFonts w:ascii="Franklin Gothic Book" w:hAnsi="Franklin Gothic Book" w:cs="Arial"/>
              </w:rPr>
              <w:t xml:space="preserve">La inversión para la que solicita ayuda </w:t>
            </w:r>
            <w:r w:rsidRPr="001418FD">
              <w:rPr>
                <w:rFonts w:ascii="Franklin Gothic Book" w:hAnsi="Franklin Gothic Book" w:cs="Arial"/>
                <w:b/>
              </w:rPr>
              <w:t>NO</w:t>
            </w:r>
            <w:r>
              <w:rPr>
                <w:rFonts w:ascii="Franklin Gothic Book" w:hAnsi="Franklin Gothic Book" w:cs="Arial"/>
              </w:rPr>
              <w:t xml:space="preserve"> estará ubicada en un polígono industrial. </w:t>
            </w:r>
            <w:r w:rsidR="004834D2">
              <w:rPr>
                <w:rFonts w:ascii="Franklin Gothic Book" w:hAnsi="Franklin Gothic Book" w:cs="Arial"/>
              </w:rPr>
              <w:t xml:space="preserve">. </w:t>
            </w:r>
          </w:p>
          <w:p w:rsidR="004834D2" w:rsidRDefault="001418FD">
            <w:pPr>
              <w:numPr>
                <w:ilvl w:val="0"/>
                <w:numId w:val="5"/>
              </w:numPr>
              <w:tabs>
                <w:tab w:val="left" w:pos="432"/>
              </w:tabs>
              <w:ind w:left="431" w:hanging="431"/>
              <w:rPr>
                <w:rFonts w:ascii="Franklin Gothic Book" w:hAnsi="Franklin Gothic Book" w:cs="Arial"/>
              </w:rPr>
            </w:pPr>
            <w:r>
              <w:rPr>
                <w:rFonts w:ascii="Franklin Gothic Book" w:hAnsi="Franklin Gothic Book" w:cs="Arial"/>
              </w:rPr>
              <w:t>L</w:t>
            </w:r>
            <w:r w:rsidR="00125A16">
              <w:rPr>
                <w:rFonts w:ascii="Franklin Gothic Book" w:hAnsi="Franklin Gothic Book" w:cs="Arial"/>
              </w:rPr>
              <w:t>a inversión para la que solicita</w:t>
            </w:r>
            <w:r>
              <w:rPr>
                <w:rFonts w:ascii="Franklin Gothic Book" w:hAnsi="Franklin Gothic Book" w:cs="Arial"/>
              </w:rPr>
              <w:t xml:space="preserve"> ayuda </w:t>
            </w:r>
            <w:r w:rsidRPr="001418FD">
              <w:rPr>
                <w:rFonts w:ascii="Franklin Gothic Book" w:hAnsi="Franklin Gothic Book" w:cs="Arial"/>
                <w:b/>
              </w:rPr>
              <w:t>SÍ</w:t>
            </w:r>
            <w:r>
              <w:rPr>
                <w:rFonts w:ascii="Franklin Gothic Book" w:hAnsi="Franklin Gothic Book" w:cs="Arial"/>
              </w:rPr>
              <w:t xml:space="preserve"> estará ubicada en un polígono industrial. </w:t>
            </w:r>
          </w:p>
          <w:p w:rsidR="001418FD" w:rsidRDefault="001418FD" w:rsidP="001418FD">
            <w:pPr>
              <w:tabs>
                <w:tab w:val="left" w:pos="432"/>
              </w:tabs>
              <w:ind w:left="431"/>
              <w:rPr>
                <w:rFonts w:ascii="Franklin Gothic Book" w:hAnsi="Franklin Gothic Book" w:cs="Arial"/>
              </w:rPr>
            </w:pPr>
            <w:r>
              <w:rPr>
                <w:rFonts w:ascii="Franklin Gothic Book" w:hAnsi="Franklin Gothic Book" w:cs="Arial"/>
              </w:rPr>
              <w:t>En caso afirmativo, detalle en qué polígono</w:t>
            </w:r>
            <w:r w:rsidR="0070177E">
              <w:rPr>
                <w:rFonts w:ascii="Franklin Gothic Book" w:hAnsi="Franklin Gothic Book" w:cs="Arial"/>
              </w:rPr>
              <w:t xml:space="preserve"> industrial se ubicará</w:t>
            </w:r>
            <w:r w:rsidR="003E40FB">
              <w:rPr>
                <w:rFonts w:ascii="Franklin Gothic Book" w:hAnsi="Franklin Gothic Book" w:cs="Arial"/>
              </w:rPr>
              <w:t xml:space="preserve"> y número de parcela del mismo</w:t>
            </w:r>
            <w:r>
              <w:rPr>
                <w:rFonts w:ascii="Franklin Gothic Book" w:hAnsi="Franklin Gothic Book" w:cs="Arial"/>
              </w:rPr>
              <w:t>:</w:t>
            </w:r>
          </w:p>
          <w:p w:rsidR="00F01741" w:rsidRDefault="00F01741" w:rsidP="001418FD">
            <w:pPr>
              <w:tabs>
                <w:tab w:val="left" w:pos="432"/>
              </w:tabs>
              <w:ind w:left="431"/>
              <w:rPr>
                <w:rFonts w:ascii="Franklin Gothic Book" w:hAnsi="Franklin Gothic Book" w:cs="Arial"/>
              </w:rPr>
            </w:pPr>
          </w:p>
          <w:p w:rsidR="00F01741" w:rsidRDefault="00F01741" w:rsidP="001418FD">
            <w:pPr>
              <w:tabs>
                <w:tab w:val="left" w:pos="432"/>
              </w:tabs>
              <w:ind w:left="431"/>
              <w:rPr>
                <w:rFonts w:ascii="Franklin Gothic Book" w:hAnsi="Franklin Gothic Book" w:cs="Arial"/>
              </w:rPr>
            </w:pPr>
          </w:p>
          <w:p w:rsidR="00A469E9" w:rsidRDefault="00A469E9" w:rsidP="001418FD">
            <w:pPr>
              <w:tabs>
                <w:tab w:val="left" w:pos="432"/>
              </w:tabs>
              <w:ind w:left="431"/>
              <w:rPr>
                <w:rFonts w:ascii="Franklin Gothic Book" w:hAnsi="Franklin Gothic Book" w:cs="Arial"/>
              </w:rPr>
            </w:pPr>
            <w:r>
              <w:rPr>
                <w:rFonts w:ascii="Franklin Gothic Book" w:hAnsi="Franklin Gothic Book" w:cs="Arial"/>
              </w:rPr>
              <w:t>…………………………………………………………………………….</w:t>
            </w:r>
          </w:p>
          <w:p w:rsidR="004834D2" w:rsidRDefault="004834D2">
            <w:pPr>
              <w:spacing w:before="120"/>
              <w:ind w:left="432"/>
              <w:rPr>
                <w:rFonts w:ascii="Franklin Gothic Book" w:hAnsi="Franklin Gothic Book" w:cs="Arial"/>
              </w:rPr>
            </w:pPr>
          </w:p>
        </w:tc>
      </w:tr>
      <w:tr w:rsidR="000F346E" w:rsidTr="00F01741">
        <w:trPr>
          <w:trHeight w:val="2315"/>
        </w:trPr>
        <w:tc>
          <w:tcPr>
            <w:tcW w:w="2006" w:type="dxa"/>
            <w:vMerge/>
            <w:tcBorders>
              <w:top w:val="single" w:sz="4" w:space="0" w:color="808000"/>
            </w:tcBorders>
            <w:shd w:val="clear" w:color="auto" w:fill="8496B0"/>
            <w:vAlign w:val="center"/>
          </w:tcPr>
          <w:p w:rsidR="000F346E" w:rsidRDefault="000F346E">
            <w:pPr>
              <w:snapToGrid w:val="0"/>
              <w:rPr>
                <w:rFonts w:ascii="Franklin Gothic Book" w:hAnsi="Franklin Gothic Book" w:cs="Arial"/>
                <w:color w:val="FFFFFF"/>
              </w:rPr>
            </w:pPr>
          </w:p>
        </w:tc>
        <w:tc>
          <w:tcPr>
            <w:tcW w:w="1753" w:type="dxa"/>
            <w:tcBorders>
              <w:top w:val="single" w:sz="4" w:space="0" w:color="FFFFFF"/>
              <w:bottom w:val="single" w:sz="4" w:space="0" w:color="FFFFFF"/>
            </w:tcBorders>
            <w:shd w:val="clear" w:color="auto" w:fill="DBDBDB"/>
            <w:vAlign w:val="center"/>
          </w:tcPr>
          <w:p w:rsidR="000F346E" w:rsidRDefault="000F346E">
            <w:pPr>
              <w:autoSpaceDE w:val="0"/>
              <w:rPr>
                <w:rFonts w:ascii="Franklin Gothic Book" w:hAnsi="Franklin Gothic Book" w:cs="Arial"/>
                <w:b/>
                <w:color w:val="000000"/>
              </w:rPr>
            </w:pPr>
            <w:r>
              <w:rPr>
                <w:rFonts w:ascii="Franklin Gothic Book" w:hAnsi="Franklin Gothic Book" w:cs="Arial"/>
                <w:b/>
                <w:color w:val="000000"/>
              </w:rPr>
              <w:t xml:space="preserve">d) </w:t>
            </w:r>
            <w:r w:rsidRPr="001F2A9E">
              <w:rPr>
                <w:rFonts w:ascii="Franklin Gothic Book" w:hAnsi="Franklin Gothic Book" w:cs="Arial"/>
                <w:b/>
                <w:color w:val="000000"/>
              </w:rPr>
              <w:t>MEJORA EFICIENCIA ENERGÉTICA</w:t>
            </w:r>
          </w:p>
        </w:tc>
        <w:tc>
          <w:tcPr>
            <w:tcW w:w="6521" w:type="dxa"/>
            <w:tcBorders>
              <w:top w:val="single" w:sz="4" w:space="0" w:color="808000"/>
              <w:left w:val="single" w:sz="4" w:space="0" w:color="808000"/>
              <w:bottom w:val="single" w:sz="4" w:space="0" w:color="808000"/>
              <w:right w:val="single" w:sz="4" w:space="0" w:color="808000"/>
            </w:tcBorders>
            <w:shd w:val="clear" w:color="auto" w:fill="auto"/>
          </w:tcPr>
          <w:p w:rsidR="000F346E" w:rsidRDefault="000F346E" w:rsidP="000F346E">
            <w:pPr>
              <w:numPr>
                <w:ilvl w:val="0"/>
                <w:numId w:val="5"/>
              </w:numPr>
              <w:tabs>
                <w:tab w:val="left" w:pos="432"/>
              </w:tabs>
              <w:spacing w:before="120"/>
              <w:ind w:left="432" w:hanging="432"/>
              <w:rPr>
                <w:rFonts w:ascii="Franklin Gothic Book" w:hAnsi="Franklin Gothic Book" w:cs="Arial"/>
              </w:rPr>
            </w:pPr>
            <w:r>
              <w:rPr>
                <w:rFonts w:ascii="Franklin Gothic Book" w:hAnsi="Franklin Gothic Book" w:cs="Arial"/>
              </w:rPr>
              <w:t xml:space="preserve">La inversión para la que solicita ayuda  </w:t>
            </w:r>
            <w:r w:rsidRPr="00866BD9">
              <w:rPr>
                <w:rFonts w:ascii="Franklin Gothic Book" w:hAnsi="Franklin Gothic Book" w:cs="Arial"/>
                <w:b/>
              </w:rPr>
              <w:t>SÍ</w:t>
            </w:r>
            <w:r>
              <w:rPr>
                <w:rFonts w:ascii="Franklin Gothic Book" w:hAnsi="Franklin Gothic Book" w:cs="Arial"/>
              </w:rPr>
              <w:t xml:space="preserve"> supone la implantación de sistemas de ahorro energético (se debe </w:t>
            </w:r>
            <w:r w:rsidRPr="003E40FB">
              <w:rPr>
                <w:rFonts w:ascii="Franklin Gothic Book" w:hAnsi="Franklin Gothic Book" w:cs="Arial"/>
                <w:u w:val="single"/>
              </w:rPr>
              <w:t>adjuntar un informe técnico que evalúe los sistemas de ahorro</w:t>
            </w:r>
            <w:r>
              <w:rPr>
                <w:rFonts w:ascii="Franklin Gothic Book" w:hAnsi="Franklin Gothic Book" w:cs="Arial"/>
              </w:rPr>
              <w:t xml:space="preserve">). </w:t>
            </w:r>
          </w:p>
          <w:p w:rsidR="000F346E" w:rsidRDefault="000F346E" w:rsidP="000F346E">
            <w:pPr>
              <w:numPr>
                <w:ilvl w:val="0"/>
                <w:numId w:val="5"/>
              </w:numPr>
              <w:tabs>
                <w:tab w:val="left" w:pos="432"/>
              </w:tabs>
              <w:spacing w:before="120"/>
              <w:ind w:left="432" w:hanging="432"/>
              <w:rPr>
                <w:rFonts w:ascii="Franklin Gothic Book" w:hAnsi="Franklin Gothic Book" w:cs="Arial"/>
              </w:rPr>
            </w:pPr>
            <w:r>
              <w:rPr>
                <w:rFonts w:ascii="Franklin Gothic Book" w:hAnsi="Franklin Gothic Book" w:cs="Arial"/>
              </w:rPr>
              <w:t xml:space="preserve">La inversión para la que solicita ayuda </w:t>
            </w:r>
            <w:r w:rsidRPr="00866BD9">
              <w:rPr>
                <w:rFonts w:ascii="Franklin Gothic Book" w:hAnsi="Franklin Gothic Book" w:cs="Arial"/>
                <w:b/>
              </w:rPr>
              <w:t xml:space="preserve">SÍ </w:t>
            </w:r>
            <w:r>
              <w:rPr>
                <w:rFonts w:ascii="Franklin Gothic Book" w:hAnsi="Franklin Gothic Book" w:cs="Arial"/>
              </w:rPr>
              <w:t xml:space="preserve">permitirá un incremento de la calificación energética (se debe </w:t>
            </w:r>
            <w:r w:rsidRPr="003E40FB">
              <w:rPr>
                <w:rFonts w:ascii="Franklin Gothic Book" w:hAnsi="Franklin Gothic Book" w:cs="Arial"/>
                <w:u w:val="single"/>
              </w:rPr>
              <w:t>adjuntar un informe técnico que evalúe los incrementos de calificación</w:t>
            </w:r>
            <w:r>
              <w:rPr>
                <w:rFonts w:ascii="Franklin Gothic Book" w:hAnsi="Franklin Gothic Book" w:cs="Arial"/>
              </w:rPr>
              <w:t xml:space="preserve">). </w:t>
            </w:r>
          </w:p>
          <w:p w:rsidR="000F346E" w:rsidRDefault="000F346E" w:rsidP="000F346E">
            <w:pPr>
              <w:tabs>
                <w:tab w:val="left" w:pos="432"/>
              </w:tabs>
              <w:spacing w:before="120"/>
              <w:ind w:left="432"/>
              <w:rPr>
                <w:rFonts w:ascii="Franklin Gothic Book" w:hAnsi="Franklin Gothic Book" w:cs="Arial"/>
              </w:rPr>
            </w:pPr>
          </w:p>
          <w:p w:rsidR="000F346E" w:rsidRDefault="000F346E" w:rsidP="000F346E">
            <w:pPr>
              <w:numPr>
                <w:ilvl w:val="0"/>
                <w:numId w:val="5"/>
              </w:numPr>
              <w:tabs>
                <w:tab w:val="left" w:pos="432"/>
              </w:tabs>
              <w:spacing w:before="120"/>
              <w:ind w:left="432" w:hanging="432"/>
              <w:rPr>
                <w:rFonts w:ascii="Franklin Gothic Book" w:hAnsi="Franklin Gothic Book" w:cs="Arial"/>
              </w:rPr>
            </w:pPr>
            <w:r>
              <w:rPr>
                <w:rFonts w:ascii="Franklin Gothic Book" w:hAnsi="Franklin Gothic Book" w:cs="Arial"/>
              </w:rPr>
              <w:t xml:space="preserve">La inversión para la que solicita ayuda </w:t>
            </w:r>
            <w:r w:rsidRPr="00866BD9">
              <w:rPr>
                <w:rFonts w:ascii="Franklin Gothic Book" w:hAnsi="Franklin Gothic Book" w:cs="Arial"/>
                <w:b/>
              </w:rPr>
              <w:t>NO</w:t>
            </w:r>
            <w:r>
              <w:rPr>
                <w:rFonts w:ascii="Franklin Gothic Book" w:hAnsi="Franklin Gothic Book" w:cs="Arial"/>
              </w:rPr>
              <w:t xml:space="preserve"> supondrá una mejora de la eficiencia energética.</w:t>
            </w:r>
          </w:p>
        </w:tc>
      </w:tr>
      <w:tr w:rsidR="00866BD9" w:rsidTr="00F01741">
        <w:trPr>
          <w:trHeight w:val="1455"/>
        </w:trPr>
        <w:tc>
          <w:tcPr>
            <w:tcW w:w="2006" w:type="dxa"/>
            <w:tcBorders>
              <w:top w:val="single" w:sz="4" w:space="0" w:color="808000"/>
            </w:tcBorders>
            <w:shd w:val="clear" w:color="auto" w:fill="8496B0"/>
            <w:vAlign w:val="center"/>
          </w:tcPr>
          <w:p w:rsidR="00866BD9" w:rsidRDefault="00866BD9">
            <w:pPr>
              <w:snapToGrid w:val="0"/>
              <w:rPr>
                <w:rFonts w:ascii="Franklin Gothic Book" w:hAnsi="Franklin Gothic Book" w:cs="Arial"/>
                <w:color w:val="FFFFFF"/>
              </w:rPr>
            </w:pPr>
          </w:p>
        </w:tc>
        <w:tc>
          <w:tcPr>
            <w:tcW w:w="1753" w:type="dxa"/>
            <w:tcBorders>
              <w:top w:val="single" w:sz="4" w:space="0" w:color="FFFFFF"/>
              <w:bottom w:val="single" w:sz="4" w:space="0" w:color="FFFFFF"/>
            </w:tcBorders>
            <w:shd w:val="clear" w:color="auto" w:fill="DBDBDB"/>
            <w:vAlign w:val="center"/>
          </w:tcPr>
          <w:p w:rsidR="00866BD9" w:rsidRPr="001F2A9E" w:rsidRDefault="003E40FB">
            <w:pPr>
              <w:rPr>
                <w:rFonts w:ascii="Franklin Gothic Book" w:hAnsi="Franklin Gothic Book" w:cs="Arial"/>
                <w:b/>
                <w:color w:val="000000"/>
              </w:rPr>
            </w:pPr>
            <w:r>
              <w:rPr>
                <w:rFonts w:ascii="Franklin Gothic Book" w:hAnsi="Franklin Gothic Book" w:cs="Arial"/>
                <w:b/>
                <w:color w:val="000000"/>
              </w:rPr>
              <w:t xml:space="preserve">e) </w:t>
            </w:r>
            <w:r w:rsidR="00866BD9" w:rsidRPr="001F2A9E">
              <w:rPr>
                <w:rFonts w:ascii="Franklin Gothic Book" w:hAnsi="Franklin Gothic Book" w:cs="Arial"/>
                <w:b/>
                <w:color w:val="000000"/>
              </w:rPr>
              <w:t xml:space="preserve">MEDIDAS QUE MITIGAN EL CAMBIO CLIMÁTICO </w:t>
            </w:r>
          </w:p>
        </w:tc>
        <w:tc>
          <w:tcPr>
            <w:tcW w:w="6521" w:type="dxa"/>
            <w:tcBorders>
              <w:top w:val="single" w:sz="4" w:space="0" w:color="808000"/>
              <w:left w:val="single" w:sz="4" w:space="0" w:color="808000"/>
              <w:bottom w:val="single" w:sz="4" w:space="0" w:color="808000"/>
              <w:right w:val="single" w:sz="4" w:space="0" w:color="808000"/>
            </w:tcBorders>
            <w:shd w:val="clear" w:color="auto" w:fill="auto"/>
          </w:tcPr>
          <w:p w:rsidR="0014504E" w:rsidRDefault="0014504E">
            <w:pPr>
              <w:numPr>
                <w:ilvl w:val="0"/>
                <w:numId w:val="5"/>
              </w:numPr>
              <w:tabs>
                <w:tab w:val="left" w:pos="432"/>
              </w:tabs>
              <w:spacing w:before="120"/>
              <w:ind w:left="432" w:hanging="432"/>
              <w:rPr>
                <w:rFonts w:ascii="Franklin Gothic Book" w:hAnsi="Franklin Gothic Book" w:cs="Arial"/>
              </w:rPr>
            </w:pPr>
            <w:r>
              <w:rPr>
                <w:rFonts w:ascii="Franklin Gothic Book" w:hAnsi="Franklin Gothic Book" w:cs="Arial"/>
              </w:rPr>
              <w:t xml:space="preserve">La inversión para la que solicita ayuda </w:t>
            </w:r>
            <w:r w:rsidRPr="0014504E">
              <w:rPr>
                <w:rFonts w:ascii="Franklin Gothic Book" w:hAnsi="Franklin Gothic Book" w:cs="Arial"/>
                <w:b/>
              </w:rPr>
              <w:t>NO</w:t>
            </w:r>
            <w:r>
              <w:rPr>
                <w:rFonts w:ascii="Franklin Gothic Book" w:hAnsi="Franklin Gothic Book" w:cs="Arial"/>
              </w:rPr>
              <w:t xml:space="preserve"> incorpora ninguna medida que mitigue el cambio climático.</w:t>
            </w:r>
          </w:p>
          <w:p w:rsidR="00866BD9" w:rsidRDefault="00866BD9">
            <w:pPr>
              <w:numPr>
                <w:ilvl w:val="0"/>
                <w:numId w:val="5"/>
              </w:numPr>
              <w:tabs>
                <w:tab w:val="left" w:pos="432"/>
              </w:tabs>
              <w:spacing w:before="120"/>
              <w:ind w:left="432" w:hanging="432"/>
              <w:rPr>
                <w:rFonts w:ascii="Franklin Gothic Book" w:hAnsi="Franklin Gothic Book" w:cs="Arial"/>
              </w:rPr>
            </w:pPr>
            <w:r>
              <w:rPr>
                <w:rFonts w:ascii="Franklin Gothic Book" w:hAnsi="Franklin Gothic Book" w:cs="Arial"/>
              </w:rPr>
              <w:t xml:space="preserve">La inversión para la que solicita ayuda </w:t>
            </w:r>
            <w:r>
              <w:rPr>
                <w:rFonts w:ascii="Franklin Gothic Book" w:hAnsi="Franklin Gothic Book" w:cs="Arial"/>
                <w:b/>
              </w:rPr>
              <w:t xml:space="preserve">SÍ </w:t>
            </w:r>
            <w:r>
              <w:rPr>
                <w:rFonts w:ascii="Franklin Gothic Book" w:hAnsi="Franklin Gothic Book" w:cs="Arial"/>
              </w:rPr>
              <w:t>supone la reducció</w:t>
            </w:r>
            <w:r w:rsidR="003E40FB">
              <w:rPr>
                <w:rFonts w:ascii="Franklin Gothic Book" w:hAnsi="Franklin Gothic Book" w:cs="Arial"/>
              </w:rPr>
              <w:t>n de emisiones contaminantes. (se debe adjuntar</w:t>
            </w:r>
            <w:r>
              <w:rPr>
                <w:rFonts w:ascii="Franklin Gothic Book" w:hAnsi="Franklin Gothic Book" w:cs="Arial"/>
              </w:rPr>
              <w:t xml:space="preserve"> </w:t>
            </w:r>
            <w:r w:rsidRPr="003E40FB">
              <w:rPr>
                <w:rFonts w:ascii="Franklin Gothic Book" w:hAnsi="Franklin Gothic Book" w:cs="Arial"/>
                <w:u w:val="single"/>
              </w:rPr>
              <w:t>informe técnico que evalúe las emisiones contaminant</w:t>
            </w:r>
            <w:r w:rsidRPr="003E40FB">
              <w:rPr>
                <w:rFonts w:ascii="Franklin Gothic Book" w:hAnsi="Franklin Gothic Book" w:cs="Arial"/>
              </w:rPr>
              <w:t>es</w:t>
            </w:r>
            <w:r>
              <w:rPr>
                <w:rFonts w:ascii="Franklin Gothic Book" w:hAnsi="Franklin Gothic Book" w:cs="Arial"/>
              </w:rPr>
              <w:t xml:space="preserve">). </w:t>
            </w:r>
          </w:p>
          <w:p w:rsidR="00A959A0" w:rsidRDefault="00866BD9" w:rsidP="0014504E">
            <w:pPr>
              <w:numPr>
                <w:ilvl w:val="0"/>
                <w:numId w:val="5"/>
              </w:numPr>
              <w:tabs>
                <w:tab w:val="left" w:pos="432"/>
              </w:tabs>
              <w:spacing w:before="120"/>
              <w:ind w:left="432" w:hanging="432"/>
              <w:rPr>
                <w:rFonts w:ascii="Franklin Gothic Book" w:hAnsi="Franklin Gothic Book" w:cs="Arial"/>
              </w:rPr>
            </w:pPr>
            <w:r>
              <w:rPr>
                <w:rFonts w:ascii="Franklin Gothic Book" w:hAnsi="Franklin Gothic Book" w:cs="Arial"/>
              </w:rPr>
              <w:t>La inversión para la que se solicita ayuda</w:t>
            </w:r>
            <w:r w:rsidRPr="00866BD9">
              <w:rPr>
                <w:rFonts w:ascii="Franklin Gothic Book" w:hAnsi="Franklin Gothic Book" w:cs="Arial"/>
                <w:b/>
              </w:rPr>
              <w:t xml:space="preserve"> SÍ</w:t>
            </w:r>
            <w:r>
              <w:rPr>
                <w:rFonts w:ascii="Franklin Gothic Book" w:hAnsi="Franklin Gothic Book" w:cs="Arial"/>
              </w:rPr>
              <w:t xml:space="preserve"> implanta el aprovechamiento de residuos y/o subproductos o la incorporación de procesos que permitan el reciclaje de los mismos. </w:t>
            </w:r>
            <w:r w:rsidR="0014504E">
              <w:rPr>
                <w:rFonts w:ascii="Franklin Gothic Book" w:hAnsi="Franklin Gothic Book" w:cs="Arial"/>
              </w:rPr>
              <w:t>Detallar</w:t>
            </w:r>
            <w:r w:rsidR="00125A16">
              <w:rPr>
                <w:rFonts w:ascii="Franklin Gothic Book" w:hAnsi="Franklin Gothic Book" w:cs="Arial"/>
              </w:rPr>
              <w:t xml:space="preserve"> como se aprovechan y/o se reciclan</w:t>
            </w:r>
            <w:r w:rsidR="0014504E">
              <w:rPr>
                <w:rFonts w:ascii="Franklin Gothic Book" w:hAnsi="Franklin Gothic Book" w:cs="Arial"/>
              </w:rPr>
              <w:t>:</w:t>
            </w:r>
          </w:p>
          <w:p w:rsidR="00866BD9" w:rsidRDefault="00A959A0" w:rsidP="00A959A0">
            <w:pPr>
              <w:tabs>
                <w:tab w:val="left" w:pos="432"/>
              </w:tabs>
              <w:spacing w:before="120"/>
              <w:ind w:left="432"/>
              <w:rPr>
                <w:rFonts w:ascii="Franklin Gothic Book" w:hAnsi="Franklin Gothic Book" w:cs="Arial"/>
              </w:rPr>
            </w:pPr>
            <w:r>
              <w:rPr>
                <w:rFonts w:ascii="Franklin Gothic Book" w:hAnsi="Franklin Gothic Book" w:cs="Arial"/>
              </w:rPr>
              <w:t>……………………………………………………………………………………………………………………………………………………………………………………………………………………………………………………………………………………………………………………</w:t>
            </w:r>
            <w:r w:rsidR="0014504E">
              <w:rPr>
                <w:rFonts w:ascii="Franklin Gothic Book" w:hAnsi="Franklin Gothic Book" w:cs="Arial"/>
              </w:rPr>
              <w:t xml:space="preserve"> </w:t>
            </w:r>
          </w:p>
          <w:p w:rsidR="00A959A0" w:rsidRPr="0014504E" w:rsidRDefault="00A959A0" w:rsidP="00A959A0">
            <w:pPr>
              <w:tabs>
                <w:tab w:val="left" w:pos="432"/>
              </w:tabs>
              <w:spacing w:before="120"/>
              <w:ind w:left="432"/>
              <w:rPr>
                <w:rFonts w:ascii="Franklin Gothic Book" w:hAnsi="Franklin Gothic Book" w:cs="Arial"/>
              </w:rPr>
            </w:pPr>
          </w:p>
        </w:tc>
      </w:tr>
      <w:tr w:rsidR="0014504E" w:rsidTr="00F01741">
        <w:trPr>
          <w:trHeight w:val="1455"/>
        </w:trPr>
        <w:tc>
          <w:tcPr>
            <w:tcW w:w="2006" w:type="dxa"/>
            <w:tcBorders>
              <w:top w:val="single" w:sz="4" w:space="0" w:color="808000"/>
            </w:tcBorders>
            <w:shd w:val="clear" w:color="auto" w:fill="8496B0"/>
            <w:vAlign w:val="center"/>
          </w:tcPr>
          <w:p w:rsidR="0014504E" w:rsidRDefault="0014504E">
            <w:pPr>
              <w:snapToGrid w:val="0"/>
              <w:rPr>
                <w:rFonts w:ascii="Franklin Gothic Book" w:hAnsi="Franklin Gothic Book" w:cs="Arial"/>
                <w:color w:val="FFFFFF"/>
              </w:rPr>
            </w:pPr>
          </w:p>
        </w:tc>
        <w:tc>
          <w:tcPr>
            <w:tcW w:w="1753" w:type="dxa"/>
            <w:tcBorders>
              <w:top w:val="single" w:sz="4" w:space="0" w:color="FFFFFF"/>
              <w:bottom w:val="single" w:sz="4" w:space="0" w:color="FFFFFF"/>
            </w:tcBorders>
            <w:shd w:val="clear" w:color="auto" w:fill="DBDBDB"/>
            <w:vAlign w:val="center"/>
          </w:tcPr>
          <w:p w:rsidR="0014504E" w:rsidRPr="001F2A9E" w:rsidRDefault="0024226D" w:rsidP="0024226D">
            <w:pPr>
              <w:rPr>
                <w:rFonts w:ascii="Franklin Gothic Book" w:hAnsi="Franklin Gothic Book" w:cs="Arial"/>
                <w:b/>
                <w:color w:val="000000"/>
              </w:rPr>
            </w:pPr>
            <w:r>
              <w:rPr>
                <w:rFonts w:ascii="Franklin Gothic Book" w:hAnsi="Franklin Gothic Book" w:cs="Arial"/>
                <w:b/>
                <w:color w:val="000000"/>
              </w:rPr>
              <w:t xml:space="preserve">f) </w:t>
            </w:r>
            <w:r w:rsidR="0014504E" w:rsidRPr="001F2A9E">
              <w:rPr>
                <w:rFonts w:ascii="Franklin Gothic Book" w:hAnsi="Franklin Gothic Book" w:cs="Arial"/>
                <w:b/>
                <w:color w:val="000000"/>
              </w:rPr>
              <w:t xml:space="preserve">INCORPORA ENERGÍAS RENOVABLES </w:t>
            </w:r>
          </w:p>
        </w:tc>
        <w:tc>
          <w:tcPr>
            <w:tcW w:w="6521" w:type="dxa"/>
            <w:tcBorders>
              <w:top w:val="single" w:sz="4" w:space="0" w:color="808000"/>
              <w:left w:val="single" w:sz="4" w:space="0" w:color="808000"/>
              <w:bottom w:val="single" w:sz="4" w:space="0" w:color="808000"/>
              <w:right w:val="single" w:sz="4" w:space="0" w:color="808000"/>
            </w:tcBorders>
            <w:shd w:val="clear" w:color="auto" w:fill="auto"/>
          </w:tcPr>
          <w:p w:rsidR="0014504E" w:rsidRDefault="0014504E">
            <w:pPr>
              <w:numPr>
                <w:ilvl w:val="0"/>
                <w:numId w:val="5"/>
              </w:numPr>
              <w:tabs>
                <w:tab w:val="left" w:pos="432"/>
              </w:tabs>
              <w:spacing w:before="120"/>
              <w:ind w:left="432" w:hanging="432"/>
              <w:rPr>
                <w:rFonts w:ascii="Franklin Gothic Book" w:hAnsi="Franklin Gothic Book" w:cs="Arial"/>
              </w:rPr>
            </w:pPr>
            <w:r>
              <w:rPr>
                <w:rFonts w:ascii="Franklin Gothic Book" w:hAnsi="Franklin Gothic Book" w:cs="Arial"/>
              </w:rPr>
              <w:t>L</w:t>
            </w:r>
            <w:r w:rsidR="00125A16">
              <w:rPr>
                <w:rFonts w:ascii="Franklin Gothic Book" w:hAnsi="Franklin Gothic Book" w:cs="Arial"/>
              </w:rPr>
              <w:t xml:space="preserve">a inversión para la que </w:t>
            </w:r>
            <w:r>
              <w:rPr>
                <w:rFonts w:ascii="Franklin Gothic Book" w:hAnsi="Franklin Gothic Book" w:cs="Arial"/>
              </w:rPr>
              <w:t xml:space="preserve">solicita ayuda </w:t>
            </w:r>
            <w:r w:rsidRPr="0014504E">
              <w:rPr>
                <w:rFonts w:ascii="Franklin Gothic Book" w:hAnsi="Franklin Gothic Book" w:cs="Arial"/>
                <w:b/>
              </w:rPr>
              <w:t>NO</w:t>
            </w:r>
            <w:r>
              <w:rPr>
                <w:rFonts w:ascii="Franklin Gothic Book" w:hAnsi="Franklin Gothic Book" w:cs="Arial"/>
              </w:rPr>
              <w:t xml:space="preserve"> emplea ninguna energía renovable.</w:t>
            </w:r>
          </w:p>
          <w:p w:rsidR="0014504E" w:rsidRDefault="00125A16">
            <w:pPr>
              <w:numPr>
                <w:ilvl w:val="0"/>
                <w:numId w:val="5"/>
              </w:numPr>
              <w:tabs>
                <w:tab w:val="left" w:pos="432"/>
              </w:tabs>
              <w:spacing w:before="120"/>
              <w:ind w:left="432" w:hanging="432"/>
              <w:rPr>
                <w:rFonts w:ascii="Franklin Gothic Book" w:hAnsi="Franklin Gothic Book" w:cs="Arial"/>
              </w:rPr>
            </w:pPr>
            <w:r>
              <w:rPr>
                <w:rFonts w:ascii="Franklin Gothic Book" w:hAnsi="Franklin Gothic Book" w:cs="Arial"/>
              </w:rPr>
              <w:t xml:space="preserve">La inversión para la que </w:t>
            </w:r>
            <w:r w:rsidR="0014504E">
              <w:rPr>
                <w:rFonts w:ascii="Franklin Gothic Book" w:hAnsi="Franklin Gothic Book" w:cs="Arial"/>
              </w:rPr>
              <w:t xml:space="preserve">solicita ayuda </w:t>
            </w:r>
            <w:r w:rsidR="0014504E" w:rsidRPr="0014504E">
              <w:rPr>
                <w:rFonts w:ascii="Franklin Gothic Book" w:hAnsi="Franklin Gothic Book" w:cs="Arial"/>
                <w:b/>
              </w:rPr>
              <w:t xml:space="preserve">SÍ </w:t>
            </w:r>
            <w:r w:rsidR="0014504E">
              <w:rPr>
                <w:rFonts w:ascii="Franklin Gothic Book" w:hAnsi="Franklin Gothic Book" w:cs="Arial"/>
              </w:rPr>
              <w:t xml:space="preserve">incluye el empleo de sistemas de energía renovable (solar, eólica, térmica o la utilización de biomasa como fuente de energía). Detallar qué sistema se utiliza: </w:t>
            </w:r>
          </w:p>
          <w:p w:rsidR="0014504E" w:rsidRDefault="00A959A0" w:rsidP="00A959A0">
            <w:pPr>
              <w:tabs>
                <w:tab w:val="left" w:pos="432"/>
              </w:tabs>
              <w:spacing w:before="120"/>
              <w:ind w:left="432"/>
              <w:rPr>
                <w:rFonts w:ascii="Franklin Gothic Book" w:hAnsi="Franklin Gothic Book" w:cs="Arial"/>
              </w:rPr>
            </w:pPr>
            <w:r>
              <w:rPr>
                <w:rFonts w:ascii="Franklin Gothic Book" w:hAnsi="Franklin Gothic Book" w:cs="Arial"/>
              </w:rPr>
              <w:t>…………………………………………………………………………………………………………………………………………………………………………………………………………………………………………………………………………………………………………………….</w:t>
            </w:r>
          </w:p>
          <w:p w:rsidR="00A959A0" w:rsidRDefault="00A959A0" w:rsidP="00A959A0">
            <w:pPr>
              <w:tabs>
                <w:tab w:val="left" w:pos="432"/>
              </w:tabs>
              <w:spacing w:before="120"/>
              <w:ind w:left="432"/>
              <w:rPr>
                <w:rFonts w:ascii="Franklin Gothic Book" w:hAnsi="Franklin Gothic Book" w:cs="Arial"/>
              </w:rPr>
            </w:pPr>
          </w:p>
        </w:tc>
      </w:tr>
      <w:tr w:rsidR="0014504E" w:rsidTr="00F01741">
        <w:trPr>
          <w:trHeight w:val="1455"/>
        </w:trPr>
        <w:tc>
          <w:tcPr>
            <w:tcW w:w="2006" w:type="dxa"/>
            <w:tcBorders>
              <w:top w:val="single" w:sz="4" w:space="0" w:color="808000"/>
            </w:tcBorders>
            <w:shd w:val="clear" w:color="auto" w:fill="8496B0"/>
            <w:vAlign w:val="center"/>
          </w:tcPr>
          <w:p w:rsidR="0014504E" w:rsidRDefault="0014504E">
            <w:pPr>
              <w:snapToGrid w:val="0"/>
              <w:rPr>
                <w:rFonts w:ascii="Franklin Gothic Book" w:hAnsi="Franklin Gothic Book" w:cs="Arial"/>
                <w:color w:val="FFFFFF"/>
              </w:rPr>
            </w:pPr>
          </w:p>
        </w:tc>
        <w:tc>
          <w:tcPr>
            <w:tcW w:w="1753" w:type="dxa"/>
            <w:tcBorders>
              <w:top w:val="single" w:sz="4" w:space="0" w:color="FFFFFF"/>
              <w:bottom w:val="single" w:sz="4" w:space="0" w:color="FFFFFF"/>
            </w:tcBorders>
            <w:shd w:val="clear" w:color="auto" w:fill="DBDBDB"/>
            <w:vAlign w:val="center"/>
          </w:tcPr>
          <w:p w:rsidR="0014504E" w:rsidRPr="001F2A9E" w:rsidRDefault="0024226D">
            <w:pPr>
              <w:rPr>
                <w:rFonts w:ascii="Franklin Gothic Book" w:hAnsi="Franklin Gothic Book" w:cs="Arial"/>
                <w:b/>
                <w:color w:val="000000"/>
              </w:rPr>
            </w:pPr>
            <w:r>
              <w:rPr>
                <w:rFonts w:ascii="Franklin Gothic Book" w:hAnsi="Franklin Gothic Book" w:cs="Arial"/>
                <w:b/>
                <w:color w:val="000000"/>
              </w:rPr>
              <w:t>g) REHABILITA</w:t>
            </w:r>
            <w:r w:rsidR="0014504E" w:rsidRPr="001F2A9E">
              <w:rPr>
                <w:rFonts w:ascii="Franklin Gothic Book" w:hAnsi="Franklin Gothic Book" w:cs="Arial"/>
                <w:b/>
                <w:color w:val="000000"/>
              </w:rPr>
              <w:t xml:space="preserve"> DE EDIFICIOS DE MÁS DE 10 AÑOS DE ANTIGÜEDAD  </w:t>
            </w:r>
          </w:p>
        </w:tc>
        <w:tc>
          <w:tcPr>
            <w:tcW w:w="6521" w:type="dxa"/>
            <w:tcBorders>
              <w:top w:val="single" w:sz="4" w:space="0" w:color="808000"/>
              <w:left w:val="single" w:sz="4" w:space="0" w:color="808000"/>
              <w:bottom w:val="single" w:sz="4" w:space="0" w:color="808000"/>
              <w:right w:val="single" w:sz="4" w:space="0" w:color="808000"/>
            </w:tcBorders>
            <w:shd w:val="clear" w:color="auto" w:fill="auto"/>
          </w:tcPr>
          <w:p w:rsidR="0014504E" w:rsidRDefault="0014504E">
            <w:pPr>
              <w:numPr>
                <w:ilvl w:val="0"/>
                <w:numId w:val="5"/>
              </w:numPr>
              <w:tabs>
                <w:tab w:val="left" w:pos="432"/>
              </w:tabs>
              <w:spacing w:before="120"/>
              <w:ind w:left="432" w:hanging="432"/>
              <w:rPr>
                <w:rFonts w:ascii="Franklin Gothic Book" w:hAnsi="Franklin Gothic Book" w:cs="Arial"/>
              </w:rPr>
            </w:pPr>
            <w:r>
              <w:rPr>
                <w:rFonts w:ascii="Franklin Gothic Book" w:hAnsi="Franklin Gothic Book" w:cs="Arial"/>
              </w:rPr>
              <w:t xml:space="preserve">La inversión para la que solicita ayuda </w:t>
            </w:r>
            <w:r w:rsidR="00717715" w:rsidRPr="00717715">
              <w:rPr>
                <w:rFonts w:ascii="Franklin Gothic Book" w:hAnsi="Franklin Gothic Book" w:cs="Arial"/>
                <w:b/>
              </w:rPr>
              <w:t xml:space="preserve">SÍ </w:t>
            </w:r>
            <w:r>
              <w:rPr>
                <w:rFonts w:ascii="Franklin Gothic Book" w:hAnsi="Franklin Gothic Book" w:cs="Arial"/>
              </w:rPr>
              <w:t>contempla intervenciones en una edificación de más de 10 años de antigüedad (se tomará como refe</w:t>
            </w:r>
            <w:r w:rsidR="003E40FB">
              <w:rPr>
                <w:rFonts w:ascii="Franklin Gothic Book" w:hAnsi="Franklin Gothic Book" w:cs="Arial"/>
              </w:rPr>
              <w:t>rencia la inscripción en el cat</w:t>
            </w:r>
            <w:r>
              <w:rPr>
                <w:rFonts w:ascii="Franklin Gothic Book" w:hAnsi="Franklin Gothic Book" w:cs="Arial"/>
              </w:rPr>
              <w:t>ast</w:t>
            </w:r>
            <w:r w:rsidR="003E40FB">
              <w:rPr>
                <w:rFonts w:ascii="Franklin Gothic Book" w:hAnsi="Franklin Gothic Book" w:cs="Arial"/>
              </w:rPr>
              <w:t>r</w:t>
            </w:r>
            <w:r>
              <w:rPr>
                <w:rFonts w:ascii="Franklin Gothic Book" w:hAnsi="Franklin Gothic Book" w:cs="Arial"/>
              </w:rPr>
              <w:t xml:space="preserve">o). </w:t>
            </w:r>
          </w:p>
          <w:p w:rsidR="0014504E" w:rsidRPr="00717715" w:rsidRDefault="0014504E" w:rsidP="0014504E">
            <w:pPr>
              <w:tabs>
                <w:tab w:val="left" w:pos="432"/>
              </w:tabs>
              <w:spacing w:before="120"/>
              <w:ind w:left="432"/>
              <w:rPr>
                <w:rFonts w:ascii="Franklin Gothic Book" w:hAnsi="Franklin Gothic Book" w:cs="Arial"/>
                <w:b/>
              </w:rPr>
            </w:pPr>
            <w:r w:rsidRPr="00717715">
              <w:rPr>
                <w:rFonts w:ascii="Franklin Gothic Book" w:hAnsi="Franklin Gothic Book" w:cs="Arial"/>
                <w:b/>
              </w:rPr>
              <w:t xml:space="preserve">Indicar referencia catastral: </w:t>
            </w:r>
            <w:r w:rsidR="00A959A0">
              <w:rPr>
                <w:rFonts w:ascii="Franklin Gothic Book" w:hAnsi="Franklin Gothic Book" w:cs="Arial"/>
                <w:b/>
              </w:rPr>
              <w:t>…………………………………………</w:t>
            </w:r>
          </w:p>
          <w:p w:rsidR="0014504E" w:rsidRDefault="0014504E" w:rsidP="0014504E">
            <w:pPr>
              <w:tabs>
                <w:tab w:val="left" w:pos="432"/>
              </w:tabs>
              <w:spacing w:before="120"/>
              <w:rPr>
                <w:rFonts w:ascii="Franklin Gothic Book" w:hAnsi="Franklin Gothic Book" w:cs="Arial"/>
              </w:rPr>
            </w:pPr>
          </w:p>
          <w:p w:rsidR="0014504E" w:rsidRDefault="0014504E">
            <w:pPr>
              <w:numPr>
                <w:ilvl w:val="0"/>
                <w:numId w:val="5"/>
              </w:numPr>
              <w:tabs>
                <w:tab w:val="left" w:pos="432"/>
              </w:tabs>
              <w:spacing w:before="120"/>
              <w:ind w:left="432" w:hanging="432"/>
              <w:rPr>
                <w:rFonts w:ascii="Franklin Gothic Book" w:hAnsi="Franklin Gothic Book" w:cs="Arial"/>
              </w:rPr>
            </w:pPr>
            <w:r>
              <w:rPr>
                <w:rFonts w:ascii="Franklin Gothic Book" w:hAnsi="Franklin Gothic Book" w:cs="Arial"/>
              </w:rPr>
              <w:t>La inversi</w:t>
            </w:r>
            <w:r w:rsidR="00717715">
              <w:rPr>
                <w:rFonts w:ascii="Franklin Gothic Book" w:hAnsi="Franklin Gothic Book" w:cs="Arial"/>
              </w:rPr>
              <w:t xml:space="preserve">ón para la que solicita ayuda </w:t>
            </w:r>
            <w:r w:rsidR="00717715" w:rsidRPr="00717715">
              <w:rPr>
                <w:rFonts w:ascii="Franklin Gothic Book" w:hAnsi="Franklin Gothic Book" w:cs="Arial"/>
                <w:b/>
              </w:rPr>
              <w:t>NO</w:t>
            </w:r>
            <w:r>
              <w:rPr>
                <w:rFonts w:ascii="Franklin Gothic Book" w:hAnsi="Franklin Gothic Book" w:cs="Arial"/>
              </w:rPr>
              <w:t xml:space="preserve"> contempla intervenciones en edificios de más de 10 años de antigüedad. </w:t>
            </w:r>
          </w:p>
          <w:p w:rsidR="0014504E" w:rsidRDefault="0014504E" w:rsidP="0014504E">
            <w:pPr>
              <w:tabs>
                <w:tab w:val="left" w:pos="432"/>
              </w:tabs>
              <w:spacing w:before="120"/>
              <w:ind w:left="432"/>
              <w:rPr>
                <w:rFonts w:ascii="Franklin Gothic Book" w:hAnsi="Franklin Gothic Book" w:cs="Arial"/>
              </w:rPr>
            </w:pPr>
          </w:p>
        </w:tc>
      </w:tr>
      <w:tr w:rsidR="0014504E" w:rsidTr="00F01741">
        <w:trPr>
          <w:trHeight w:val="1455"/>
        </w:trPr>
        <w:tc>
          <w:tcPr>
            <w:tcW w:w="2006" w:type="dxa"/>
            <w:tcBorders>
              <w:top w:val="single" w:sz="4" w:space="0" w:color="808000"/>
            </w:tcBorders>
            <w:shd w:val="clear" w:color="auto" w:fill="8496B0"/>
            <w:vAlign w:val="center"/>
          </w:tcPr>
          <w:p w:rsidR="0014504E" w:rsidRDefault="0014504E">
            <w:pPr>
              <w:snapToGrid w:val="0"/>
              <w:rPr>
                <w:rFonts w:ascii="Franklin Gothic Book" w:hAnsi="Franklin Gothic Book" w:cs="Arial"/>
                <w:color w:val="FFFFFF"/>
              </w:rPr>
            </w:pPr>
          </w:p>
        </w:tc>
        <w:tc>
          <w:tcPr>
            <w:tcW w:w="1753" w:type="dxa"/>
            <w:tcBorders>
              <w:top w:val="single" w:sz="4" w:space="0" w:color="FFFFFF"/>
              <w:bottom w:val="single" w:sz="4" w:space="0" w:color="FFFFFF"/>
            </w:tcBorders>
            <w:shd w:val="clear" w:color="auto" w:fill="DBDBDB"/>
            <w:vAlign w:val="center"/>
          </w:tcPr>
          <w:p w:rsidR="00F81AD3" w:rsidRDefault="00F81AD3">
            <w:pPr>
              <w:rPr>
                <w:rFonts w:ascii="Franklin Gothic Book" w:hAnsi="Franklin Gothic Book" w:cs="Arial"/>
                <w:b/>
                <w:color w:val="000000"/>
              </w:rPr>
            </w:pPr>
            <w:r>
              <w:rPr>
                <w:rFonts w:ascii="Franklin Gothic Book" w:hAnsi="Franklin Gothic Book" w:cs="Arial"/>
                <w:b/>
                <w:color w:val="000000"/>
              </w:rPr>
              <w:t>h)</w:t>
            </w:r>
          </w:p>
          <w:p w:rsidR="0014504E" w:rsidRPr="001F2A9E" w:rsidRDefault="00717715">
            <w:pPr>
              <w:rPr>
                <w:rFonts w:ascii="Franklin Gothic Book" w:hAnsi="Franklin Gothic Book" w:cs="Arial"/>
                <w:b/>
                <w:color w:val="000000"/>
              </w:rPr>
            </w:pPr>
            <w:r w:rsidRPr="001F2A9E">
              <w:rPr>
                <w:rFonts w:ascii="Franklin Gothic Book" w:hAnsi="Franklin Gothic Book" w:cs="Arial"/>
                <w:b/>
                <w:color w:val="000000"/>
              </w:rPr>
              <w:t xml:space="preserve">INTERVENCIÓN INTEGRAL DE EDIFICIOS </w:t>
            </w:r>
          </w:p>
        </w:tc>
        <w:tc>
          <w:tcPr>
            <w:tcW w:w="6521" w:type="dxa"/>
            <w:tcBorders>
              <w:top w:val="single" w:sz="4" w:space="0" w:color="808000"/>
              <w:left w:val="single" w:sz="4" w:space="0" w:color="808000"/>
              <w:bottom w:val="single" w:sz="4" w:space="0" w:color="808000"/>
              <w:right w:val="single" w:sz="4" w:space="0" w:color="808000"/>
            </w:tcBorders>
            <w:shd w:val="clear" w:color="auto" w:fill="auto"/>
          </w:tcPr>
          <w:p w:rsidR="0014504E" w:rsidRDefault="00125A16">
            <w:pPr>
              <w:numPr>
                <w:ilvl w:val="0"/>
                <w:numId w:val="5"/>
              </w:numPr>
              <w:tabs>
                <w:tab w:val="left" w:pos="432"/>
              </w:tabs>
              <w:spacing w:before="120"/>
              <w:ind w:left="432" w:hanging="432"/>
              <w:rPr>
                <w:rFonts w:ascii="Franklin Gothic Book" w:hAnsi="Franklin Gothic Book" w:cs="Arial"/>
              </w:rPr>
            </w:pPr>
            <w:r>
              <w:rPr>
                <w:rFonts w:ascii="Franklin Gothic Book" w:hAnsi="Franklin Gothic Book" w:cs="Arial"/>
              </w:rPr>
              <w:t xml:space="preserve">La inversión para la que solicita  ayuda </w:t>
            </w:r>
            <w:r w:rsidR="00717715" w:rsidRPr="00717715">
              <w:rPr>
                <w:rFonts w:ascii="Franklin Gothic Book" w:hAnsi="Franklin Gothic Book" w:cs="Arial"/>
                <w:b/>
              </w:rPr>
              <w:t>SÍ</w:t>
            </w:r>
            <w:r w:rsidR="00717715">
              <w:rPr>
                <w:rFonts w:ascii="Franklin Gothic Book" w:hAnsi="Franklin Gothic Book" w:cs="Arial"/>
              </w:rPr>
              <w:t xml:space="preserve"> supone la intervención integral de un edificio (como mínimo fachadas y tejado). </w:t>
            </w:r>
          </w:p>
          <w:p w:rsidR="00717715" w:rsidRDefault="00125A16">
            <w:pPr>
              <w:numPr>
                <w:ilvl w:val="0"/>
                <w:numId w:val="5"/>
              </w:numPr>
              <w:tabs>
                <w:tab w:val="left" w:pos="432"/>
              </w:tabs>
              <w:spacing w:before="120"/>
              <w:ind w:left="432" w:hanging="432"/>
              <w:rPr>
                <w:rFonts w:ascii="Franklin Gothic Book" w:hAnsi="Franklin Gothic Book" w:cs="Arial"/>
              </w:rPr>
            </w:pPr>
            <w:r>
              <w:rPr>
                <w:rFonts w:ascii="Franklin Gothic Book" w:hAnsi="Franklin Gothic Book" w:cs="Arial"/>
              </w:rPr>
              <w:t xml:space="preserve">La inversión para la que </w:t>
            </w:r>
            <w:r w:rsidR="00717715">
              <w:rPr>
                <w:rFonts w:ascii="Franklin Gothic Book" w:hAnsi="Franklin Gothic Book" w:cs="Arial"/>
              </w:rPr>
              <w:t xml:space="preserve">solicita ayuda </w:t>
            </w:r>
            <w:r w:rsidR="00717715" w:rsidRPr="00717715">
              <w:rPr>
                <w:rFonts w:ascii="Franklin Gothic Book" w:hAnsi="Franklin Gothic Book" w:cs="Arial"/>
                <w:b/>
              </w:rPr>
              <w:t>NO</w:t>
            </w:r>
            <w:r w:rsidR="00717715">
              <w:rPr>
                <w:rFonts w:ascii="Franklin Gothic Book" w:hAnsi="Franklin Gothic Book" w:cs="Arial"/>
              </w:rPr>
              <w:t xml:space="preserve"> supone la intervención integral de una edificación. </w:t>
            </w:r>
          </w:p>
        </w:tc>
      </w:tr>
      <w:tr w:rsidR="00717715" w:rsidTr="00F01741">
        <w:trPr>
          <w:trHeight w:val="1455"/>
        </w:trPr>
        <w:tc>
          <w:tcPr>
            <w:tcW w:w="2006" w:type="dxa"/>
            <w:tcBorders>
              <w:top w:val="single" w:sz="4" w:space="0" w:color="808000"/>
            </w:tcBorders>
            <w:shd w:val="clear" w:color="auto" w:fill="8496B0"/>
            <w:vAlign w:val="center"/>
          </w:tcPr>
          <w:p w:rsidR="00717715" w:rsidRDefault="00717715">
            <w:pPr>
              <w:snapToGrid w:val="0"/>
              <w:rPr>
                <w:rFonts w:ascii="Franklin Gothic Book" w:hAnsi="Franklin Gothic Book" w:cs="Arial"/>
                <w:color w:val="FFFFFF"/>
              </w:rPr>
            </w:pPr>
          </w:p>
        </w:tc>
        <w:tc>
          <w:tcPr>
            <w:tcW w:w="1753" w:type="dxa"/>
            <w:tcBorders>
              <w:top w:val="single" w:sz="4" w:space="0" w:color="FFFFFF"/>
              <w:bottom w:val="single" w:sz="4" w:space="0" w:color="FFFFFF"/>
            </w:tcBorders>
            <w:shd w:val="clear" w:color="auto" w:fill="DBDBDB"/>
            <w:vAlign w:val="center"/>
          </w:tcPr>
          <w:p w:rsidR="00717715" w:rsidRPr="001F2A9E" w:rsidRDefault="0024226D">
            <w:pPr>
              <w:rPr>
                <w:rFonts w:ascii="Franklin Gothic Book" w:hAnsi="Franklin Gothic Book" w:cs="Arial"/>
                <w:b/>
                <w:color w:val="000000"/>
              </w:rPr>
            </w:pPr>
            <w:r>
              <w:rPr>
                <w:rFonts w:ascii="Franklin Gothic Book" w:hAnsi="Franklin Gothic Book" w:cs="Arial"/>
                <w:b/>
                <w:color w:val="000000"/>
              </w:rPr>
              <w:t xml:space="preserve">i) </w:t>
            </w:r>
            <w:r w:rsidR="00717715" w:rsidRPr="001F2A9E">
              <w:rPr>
                <w:rFonts w:ascii="Franklin Gothic Book" w:hAnsi="Franklin Gothic Book" w:cs="Arial"/>
                <w:b/>
                <w:color w:val="000000"/>
              </w:rPr>
              <w:t xml:space="preserve">INNOVACIÓN TECNOLÓGICA </w:t>
            </w:r>
          </w:p>
        </w:tc>
        <w:tc>
          <w:tcPr>
            <w:tcW w:w="6521" w:type="dxa"/>
            <w:tcBorders>
              <w:top w:val="single" w:sz="4" w:space="0" w:color="808000"/>
              <w:left w:val="single" w:sz="4" w:space="0" w:color="808000"/>
              <w:bottom w:val="single" w:sz="4" w:space="0" w:color="808000"/>
              <w:right w:val="single" w:sz="4" w:space="0" w:color="808000"/>
            </w:tcBorders>
            <w:shd w:val="clear" w:color="auto" w:fill="auto"/>
          </w:tcPr>
          <w:p w:rsidR="00717715" w:rsidRDefault="00717715">
            <w:pPr>
              <w:numPr>
                <w:ilvl w:val="0"/>
                <w:numId w:val="5"/>
              </w:numPr>
              <w:tabs>
                <w:tab w:val="left" w:pos="432"/>
              </w:tabs>
              <w:spacing w:before="120"/>
              <w:ind w:left="432" w:hanging="432"/>
              <w:rPr>
                <w:rFonts w:ascii="Franklin Gothic Book" w:hAnsi="Franklin Gothic Book" w:cs="Arial"/>
              </w:rPr>
            </w:pPr>
            <w:r>
              <w:rPr>
                <w:rFonts w:ascii="Franklin Gothic Book" w:hAnsi="Franklin Gothic Book" w:cs="Arial"/>
              </w:rPr>
              <w:t>La invers</w:t>
            </w:r>
            <w:r w:rsidR="00125A16">
              <w:rPr>
                <w:rFonts w:ascii="Franklin Gothic Book" w:hAnsi="Franklin Gothic Book" w:cs="Arial"/>
              </w:rPr>
              <w:t xml:space="preserve">ión para la que solicita ayuda </w:t>
            </w:r>
            <w:r w:rsidRPr="00717715">
              <w:rPr>
                <w:rFonts w:ascii="Franklin Gothic Book" w:hAnsi="Franklin Gothic Book" w:cs="Arial"/>
                <w:b/>
              </w:rPr>
              <w:t>SÍ</w:t>
            </w:r>
            <w:r>
              <w:rPr>
                <w:rFonts w:ascii="Franklin Gothic Book" w:hAnsi="Franklin Gothic Book" w:cs="Arial"/>
              </w:rPr>
              <w:t xml:space="preserve"> permite innovaciones en la comercialización de productos y/o prestación de servicios, mediante el uso de plataformas/aplicaciones digitales o comercialización </w:t>
            </w:r>
            <w:proofErr w:type="spellStart"/>
            <w:r>
              <w:rPr>
                <w:rFonts w:ascii="Franklin Gothic Book" w:hAnsi="Franklin Gothic Book" w:cs="Arial"/>
              </w:rPr>
              <w:t>on</w:t>
            </w:r>
            <w:proofErr w:type="spellEnd"/>
            <w:r>
              <w:rPr>
                <w:rFonts w:ascii="Franklin Gothic Book" w:hAnsi="Franklin Gothic Book" w:cs="Arial"/>
              </w:rPr>
              <w:t xml:space="preserve"> line. Detallar</w:t>
            </w:r>
            <w:r w:rsidR="00125A16">
              <w:rPr>
                <w:rFonts w:ascii="Franklin Gothic Book" w:hAnsi="Franklin Gothic Book" w:cs="Arial"/>
              </w:rPr>
              <w:t xml:space="preserve"> las innovaciones</w:t>
            </w:r>
            <w:r>
              <w:rPr>
                <w:rFonts w:ascii="Franklin Gothic Book" w:hAnsi="Franklin Gothic Book" w:cs="Arial"/>
              </w:rPr>
              <w:t xml:space="preserve">: </w:t>
            </w:r>
          </w:p>
          <w:p w:rsidR="00717715" w:rsidRDefault="00A959A0" w:rsidP="00A469E9">
            <w:pPr>
              <w:tabs>
                <w:tab w:val="left" w:pos="432"/>
              </w:tabs>
              <w:spacing w:before="120"/>
              <w:ind w:left="432"/>
              <w:rPr>
                <w:rFonts w:ascii="Franklin Gothic Book" w:hAnsi="Franklin Gothic Book" w:cs="Arial"/>
              </w:rPr>
            </w:pPr>
            <w:r>
              <w:rPr>
                <w:rFonts w:ascii="Franklin Gothic Book" w:hAnsi="Franklin Gothic Book" w:cs="Arial"/>
              </w:rPr>
              <w:t>……………………………………………………………………………………………</w:t>
            </w:r>
            <w:r w:rsidR="00A469E9">
              <w:rPr>
                <w:rFonts w:ascii="Franklin Gothic Book" w:hAnsi="Franklin Gothic Book" w:cs="Arial"/>
              </w:rPr>
              <w:t>………………………………………………………………………………………………………………………………………………………………………………………………………………………</w:t>
            </w:r>
          </w:p>
          <w:p w:rsidR="00717715" w:rsidRDefault="00717715">
            <w:pPr>
              <w:numPr>
                <w:ilvl w:val="0"/>
                <w:numId w:val="5"/>
              </w:numPr>
              <w:tabs>
                <w:tab w:val="left" w:pos="432"/>
              </w:tabs>
              <w:spacing w:before="120"/>
              <w:ind w:left="432" w:hanging="432"/>
              <w:rPr>
                <w:rFonts w:ascii="Franklin Gothic Book" w:hAnsi="Franklin Gothic Book" w:cs="Arial"/>
              </w:rPr>
            </w:pPr>
            <w:r>
              <w:rPr>
                <w:rFonts w:ascii="Franklin Gothic Book" w:hAnsi="Franklin Gothic Book" w:cs="Arial"/>
              </w:rPr>
              <w:t xml:space="preserve">La inversión para la que solicita ayuda </w:t>
            </w:r>
            <w:r w:rsidRPr="00717715">
              <w:rPr>
                <w:rFonts w:ascii="Franklin Gothic Book" w:hAnsi="Franklin Gothic Book" w:cs="Arial"/>
                <w:b/>
              </w:rPr>
              <w:t xml:space="preserve">SI </w:t>
            </w:r>
            <w:r>
              <w:rPr>
                <w:rFonts w:ascii="Franklin Gothic Book" w:hAnsi="Franklin Gothic Book" w:cs="Arial"/>
              </w:rPr>
              <w:t>incorpora tecnologías avanzadas en el sistema productivo, mediante digitalización de procesos. Detallar</w:t>
            </w:r>
            <w:r w:rsidR="00125A16">
              <w:rPr>
                <w:rFonts w:ascii="Franklin Gothic Book" w:hAnsi="Franklin Gothic Book" w:cs="Arial"/>
              </w:rPr>
              <w:t xml:space="preserve"> que tecnologías </w:t>
            </w:r>
            <w:r>
              <w:rPr>
                <w:rFonts w:ascii="Franklin Gothic Book" w:hAnsi="Franklin Gothic Book" w:cs="Arial"/>
              </w:rPr>
              <w:t xml:space="preserve">: </w:t>
            </w:r>
          </w:p>
          <w:p w:rsidR="00717715" w:rsidRDefault="00A469E9" w:rsidP="00A469E9">
            <w:pPr>
              <w:pStyle w:val="Prrafodelista"/>
              <w:ind w:left="432"/>
              <w:rPr>
                <w:rFonts w:ascii="Franklin Gothic Book" w:hAnsi="Franklin Gothic Book" w:cs="Arial"/>
              </w:rPr>
            </w:pPr>
            <w:r>
              <w:rPr>
                <w:rFonts w:ascii="Franklin Gothic Book" w:hAnsi="Franklin Gothic Book" w:cs="Arial"/>
              </w:rPr>
              <w:t>……………………………………………………………………………………………………………………………………………………………………………………………………………………………………………………………………………………………………………………</w:t>
            </w:r>
          </w:p>
          <w:p w:rsidR="00717715" w:rsidRDefault="00717715" w:rsidP="00A469E9">
            <w:pPr>
              <w:pStyle w:val="Prrafodelista"/>
              <w:ind w:left="0"/>
              <w:rPr>
                <w:rFonts w:ascii="Franklin Gothic Book" w:hAnsi="Franklin Gothic Book" w:cs="Arial"/>
              </w:rPr>
            </w:pPr>
          </w:p>
          <w:p w:rsidR="00717715" w:rsidRDefault="00717715">
            <w:pPr>
              <w:numPr>
                <w:ilvl w:val="0"/>
                <w:numId w:val="5"/>
              </w:numPr>
              <w:tabs>
                <w:tab w:val="left" w:pos="432"/>
              </w:tabs>
              <w:spacing w:before="120"/>
              <w:ind w:left="432" w:hanging="432"/>
              <w:rPr>
                <w:rFonts w:ascii="Franklin Gothic Book" w:hAnsi="Franklin Gothic Book" w:cs="Arial"/>
              </w:rPr>
            </w:pPr>
            <w:r>
              <w:rPr>
                <w:rFonts w:ascii="Franklin Gothic Book" w:hAnsi="Franklin Gothic Book" w:cs="Arial"/>
              </w:rPr>
              <w:t xml:space="preserve">La inversión para la que solicita ayuda </w:t>
            </w:r>
            <w:r w:rsidRPr="00717715">
              <w:rPr>
                <w:rFonts w:ascii="Franklin Gothic Book" w:hAnsi="Franklin Gothic Book" w:cs="Arial"/>
                <w:b/>
              </w:rPr>
              <w:t xml:space="preserve">NO </w:t>
            </w:r>
            <w:r>
              <w:rPr>
                <w:rFonts w:ascii="Franklin Gothic Book" w:hAnsi="Franklin Gothic Book" w:cs="Arial"/>
              </w:rPr>
              <w:t xml:space="preserve">incorpora ninguna innovación tecnológica. </w:t>
            </w:r>
          </w:p>
          <w:p w:rsidR="00A469E9" w:rsidRDefault="00A469E9" w:rsidP="00A469E9">
            <w:pPr>
              <w:tabs>
                <w:tab w:val="left" w:pos="432"/>
              </w:tabs>
              <w:spacing w:before="120"/>
              <w:ind w:left="432"/>
              <w:rPr>
                <w:rFonts w:ascii="Franklin Gothic Book" w:hAnsi="Franklin Gothic Book" w:cs="Arial"/>
              </w:rPr>
            </w:pPr>
          </w:p>
        </w:tc>
      </w:tr>
      <w:tr w:rsidR="000F346E" w:rsidTr="00F01741">
        <w:trPr>
          <w:trHeight w:val="1455"/>
        </w:trPr>
        <w:tc>
          <w:tcPr>
            <w:tcW w:w="2006" w:type="dxa"/>
            <w:tcBorders>
              <w:top w:val="single" w:sz="4" w:space="0" w:color="808000"/>
            </w:tcBorders>
            <w:shd w:val="clear" w:color="auto" w:fill="8496B0"/>
            <w:vAlign w:val="center"/>
          </w:tcPr>
          <w:p w:rsidR="000F346E" w:rsidRDefault="000F346E">
            <w:pPr>
              <w:snapToGrid w:val="0"/>
              <w:rPr>
                <w:rFonts w:ascii="Franklin Gothic Book" w:hAnsi="Franklin Gothic Book" w:cs="Arial"/>
                <w:color w:val="FFFFFF"/>
              </w:rPr>
            </w:pPr>
          </w:p>
        </w:tc>
        <w:tc>
          <w:tcPr>
            <w:tcW w:w="1753" w:type="dxa"/>
            <w:tcBorders>
              <w:top w:val="single" w:sz="4" w:space="0" w:color="FFFFFF"/>
              <w:bottom w:val="single" w:sz="4" w:space="0" w:color="FFFFFF"/>
            </w:tcBorders>
            <w:shd w:val="clear" w:color="auto" w:fill="DBDBDB"/>
            <w:vAlign w:val="center"/>
          </w:tcPr>
          <w:p w:rsidR="000F346E" w:rsidRPr="001F2A9E" w:rsidRDefault="000F346E" w:rsidP="000F346E">
            <w:pPr>
              <w:rPr>
                <w:rFonts w:ascii="Franklin Gothic Book" w:hAnsi="Franklin Gothic Book" w:cs="Arial"/>
                <w:b/>
                <w:color w:val="000000"/>
                <w:sz w:val="18"/>
                <w:szCs w:val="18"/>
              </w:rPr>
            </w:pPr>
            <w:r>
              <w:rPr>
                <w:rFonts w:ascii="Franklin Gothic Book" w:hAnsi="Franklin Gothic Book" w:cs="Arial"/>
                <w:b/>
                <w:color w:val="000000"/>
              </w:rPr>
              <w:t xml:space="preserve">j) </w:t>
            </w:r>
            <w:r w:rsidRPr="001F2A9E">
              <w:rPr>
                <w:rFonts w:ascii="Franklin Gothic Book" w:hAnsi="Franklin Gothic Book" w:cs="Arial"/>
                <w:b/>
                <w:color w:val="000000"/>
              </w:rPr>
              <w:t>OPERACIÓN EMPRENDEDORA</w:t>
            </w:r>
          </w:p>
          <w:p w:rsidR="000F346E" w:rsidRDefault="000F346E">
            <w:pPr>
              <w:rPr>
                <w:rFonts w:ascii="Franklin Gothic Book" w:hAnsi="Franklin Gothic Book" w:cs="Arial"/>
                <w:b/>
                <w:color w:val="000000"/>
              </w:rPr>
            </w:pPr>
          </w:p>
        </w:tc>
        <w:tc>
          <w:tcPr>
            <w:tcW w:w="6521" w:type="dxa"/>
            <w:tcBorders>
              <w:top w:val="single" w:sz="4" w:space="0" w:color="808000"/>
              <w:left w:val="single" w:sz="4" w:space="0" w:color="808000"/>
              <w:bottom w:val="single" w:sz="4" w:space="0" w:color="808000"/>
              <w:right w:val="single" w:sz="4" w:space="0" w:color="808000"/>
            </w:tcBorders>
            <w:shd w:val="clear" w:color="auto" w:fill="auto"/>
          </w:tcPr>
          <w:p w:rsidR="000F346E" w:rsidRDefault="000F346E" w:rsidP="000F346E">
            <w:pPr>
              <w:numPr>
                <w:ilvl w:val="0"/>
                <w:numId w:val="5"/>
              </w:numPr>
              <w:tabs>
                <w:tab w:val="left" w:pos="432"/>
              </w:tabs>
              <w:spacing w:before="120"/>
              <w:ind w:left="432" w:hanging="432"/>
              <w:rPr>
                <w:rFonts w:ascii="Franklin Gothic Book" w:hAnsi="Franklin Gothic Book" w:cs="Arial"/>
              </w:rPr>
            </w:pPr>
            <w:r>
              <w:rPr>
                <w:rFonts w:ascii="Franklin Gothic Book" w:hAnsi="Franklin Gothic Book" w:cs="Arial"/>
              </w:rPr>
              <w:t xml:space="preserve">La operación </w:t>
            </w:r>
            <w:r w:rsidRPr="0070177E">
              <w:rPr>
                <w:rFonts w:ascii="Franklin Gothic Book" w:hAnsi="Franklin Gothic Book" w:cs="Arial"/>
                <w:b/>
              </w:rPr>
              <w:t>NO</w:t>
            </w:r>
            <w:r>
              <w:rPr>
                <w:rFonts w:ascii="Franklin Gothic Book" w:hAnsi="Franklin Gothic Book" w:cs="Arial"/>
              </w:rPr>
              <w:t xml:space="preserve"> supone la generación del puesto del trabajo del titular del expediente. </w:t>
            </w:r>
          </w:p>
          <w:p w:rsidR="000F346E" w:rsidRDefault="000F346E" w:rsidP="000F346E">
            <w:pPr>
              <w:numPr>
                <w:ilvl w:val="0"/>
                <w:numId w:val="5"/>
              </w:numPr>
              <w:tabs>
                <w:tab w:val="left" w:pos="432"/>
              </w:tabs>
              <w:ind w:left="431" w:hanging="431"/>
              <w:rPr>
                <w:rFonts w:ascii="Franklin Gothic Book" w:hAnsi="Franklin Gothic Book" w:cs="Arial"/>
              </w:rPr>
            </w:pPr>
            <w:r>
              <w:rPr>
                <w:rFonts w:ascii="Franklin Gothic Book" w:hAnsi="Franklin Gothic Book" w:cs="Arial"/>
              </w:rPr>
              <w:t>La operación</w:t>
            </w:r>
            <w:r w:rsidRPr="0070177E">
              <w:rPr>
                <w:rFonts w:ascii="Franklin Gothic Book" w:hAnsi="Franklin Gothic Book" w:cs="Arial"/>
                <w:b/>
              </w:rPr>
              <w:t xml:space="preserve"> SÍ</w:t>
            </w:r>
            <w:r>
              <w:rPr>
                <w:rFonts w:ascii="Franklin Gothic Book" w:hAnsi="Franklin Gothic Book" w:cs="Arial"/>
              </w:rPr>
              <w:t xml:space="preserve"> supone la generación del puesto de trabajo para el titular del expediente. En caso afirmativo:</w:t>
            </w:r>
          </w:p>
          <w:p w:rsidR="000F346E" w:rsidRDefault="000F346E" w:rsidP="000F346E">
            <w:pPr>
              <w:tabs>
                <w:tab w:val="left" w:pos="432"/>
              </w:tabs>
              <w:ind w:left="431"/>
              <w:rPr>
                <w:rFonts w:ascii="Franklin Gothic Book" w:hAnsi="Franklin Gothic Book" w:cs="Arial"/>
              </w:rPr>
            </w:pPr>
          </w:p>
          <w:p w:rsidR="000F346E" w:rsidRPr="003E40FB" w:rsidRDefault="000F346E" w:rsidP="000F346E">
            <w:pPr>
              <w:numPr>
                <w:ilvl w:val="0"/>
                <w:numId w:val="12"/>
              </w:numPr>
              <w:tabs>
                <w:tab w:val="left" w:pos="432"/>
              </w:tabs>
              <w:rPr>
                <w:rFonts w:ascii="Franklin Gothic Book" w:hAnsi="Franklin Gothic Book" w:cs="Arial"/>
                <w:u w:val="single"/>
              </w:rPr>
            </w:pPr>
            <w:r>
              <w:rPr>
                <w:rFonts w:ascii="Franklin Gothic Book" w:hAnsi="Franklin Gothic Book" w:cs="Arial"/>
              </w:rPr>
              <w:t xml:space="preserve"> </w:t>
            </w:r>
            <w:r>
              <w:rPr>
                <w:rFonts w:ascii="Calibri" w:hAnsi="Calibri" w:cs="Arial"/>
              </w:rPr>
              <w:t>⃝</w:t>
            </w:r>
            <w:r>
              <w:rPr>
                <w:rFonts w:ascii="Franklin Gothic Book" w:hAnsi="Franklin Gothic Book" w:cs="Arial"/>
              </w:rPr>
              <w:t xml:space="preserve"> Se encuentra en situación de desempleo desde hace más de un año. Se debe </w:t>
            </w:r>
            <w:r>
              <w:rPr>
                <w:rFonts w:ascii="Franklin Gothic Book" w:hAnsi="Franklin Gothic Book" w:cs="Arial"/>
                <w:u w:val="single"/>
              </w:rPr>
              <w:t>adjuntar</w:t>
            </w:r>
            <w:r w:rsidRPr="003E40FB">
              <w:rPr>
                <w:rFonts w:ascii="Franklin Gothic Book" w:hAnsi="Franklin Gothic Book" w:cs="Arial"/>
                <w:u w:val="single"/>
              </w:rPr>
              <w:t xml:space="preserve"> Informe de Vida Laboral. </w:t>
            </w:r>
          </w:p>
          <w:p w:rsidR="000F346E" w:rsidRDefault="000F346E" w:rsidP="000F346E">
            <w:pPr>
              <w:numPr>
                <w:ilvl w:val="0"/>
                <w:numId w:val="12"/>
              </w:numPr>
              <w:tabs>
                <w:tab w:val="left" w:pos="432"/>
              </w:tabs>
              <w:rPr>
                <w:rFonts w:ascii="Franklin Gothic Book" w:hAnsi="Franklin Gothic Book" w:cs="Arial"/>
              </w:rPr>
            </w:pPr>
            <w:r>
              <w:rPr>
                <w:rFonts w:ascii="Calibri" w:hAnsi="Calibri" w:cs="Arial"/>
              </w:rPr>
              <w:t xml:space="preserve"> ⃝</w:t>
            </w:r>
            <w:r>
              <w:rPr>
                <w:rFonts w:ascii="Franklin Gothic Book" w:hAnsi="Franklin Gothic Book" w:cs="Arial"/>
              </w:rPr>
              <w:t xml:space="preserve"> No se encuentra en situación de desempleo con antigüedad mínima de un año. </w:t>
            </w:r>
          </w:p>
          <w:p w:rsidR="000F346E" w:rsidRDefault="000F346E" w:rsidP="000F346E">
            <w:pPr>
              <w:tabs>
                <w:tab w:val="left" w:pos="432"/>
              </w:tabs>
              <w:spacing w:before="120"/>
              <w:ind w:left="432"/>
              <w:rPr>
                <w:rFonts w:ascii="Franklin Gothic Book" w:hAnsi="Franklin Gothic Book" w:cs="Arial"/>
              </w:rPr>
            </w:pPr>
          </w:p>
        </w:tc>
      </w:tr>
      <w:tr w:rsidR="00717715" w:rsidTr="00F01741">
        <w:trPr>
          <w:trHeight w:val="1455"/>
        </w:trPr>
        <w:tc>
          <w:tcPr>
            <w:tcW w:w="2006" w:type="dxa"/>
            <w:tcBorders>
              <w:top w:val="single" w:sz="4" w:space="0" w:color="808000"/>
            </w:tcBorders>
            <w:shd w:val="clear" w:color="auto" w:fill="8496B0"/>
            <w:vAlign w:val="center"/>
          </w:tcPr>
          <w:p w:rsidR="00717715" w:rsidRDefault="00717715">
            <w:pPr>
              <w:snapToGrid w:val="0"/>
              <w:rPr>
                <w:rFonts w:ascii="Franklin Gothic Book" w:hAnsi="Franklin Gothic Book" w:cs="Arial"/>
                <w:color w:val="FFFFFF"/>
              </w:rPr>
            </w:pPr>
          </w:p>
        </w:tc>
        <w:tc>
          <w:tcPr>
            <w:tcW w:w="1753" w:type="dxa"/>
            <w:tcBorders>
              <w:top w:val="single" w:sz="4" w:space="0" w:color="FFFFFF"/>
              <w:bottom w:val="single" w:sz="4" w:space="0" w:color="FFFFFF"/>
            </w:tcBorders>
            <w:shd w:val="clear" w:color="auto" w:fill="DBDBDB"/>
            <w:vAlign w:val="center"/>
          </w:tcPr>
          <w:p w:rsidR="00717715" w:rsidRPr="001F2A9E" w:rsidRDefault="00125A16" w:rsidP="00125A16">
            <w:pPr>
              <w:rPr>
                <w:rFonts w:ascii="Franklin Gothic Book" w:hAnsi="Franklin Gothic Book" w:cs="Arial"/>
                <w:b/>
                <w:color w:val="000000"/>
              </w:rPr>
            </w:pPr>
            <w:r>
              <w:rPr>
                <w:rFonts w:ascii="Franklin Gothic Book" w:hAnsi="Franklin Gothic Book" w:cs="Arial"/>
                <w:b/>
                <w:color w:val="000000"/>
              </w:rPr>
              <w:t xml:space="preserve">k) </w:t>
            </w:r>
            <w:r w:rsidR="00717715" w:rsidRPr="001F2A9E">
              <w:rPr>
                <w:rFonts w:ascii="Franklin Gothic Book" w:hAnsi="Franklin Gothic Book" w:cs="Arial"/>
                <w:b/>
                <w:color w:val="000000"/>
              </w:rPr>
              <w:t xml:space="preserve">CON VALOR AÑADIDO </w:t>
            </w:r>
          </w:p>
        </w:tc>
        <w:tc>
          <w:tcPr>
            <w:tcW w:w="6521" w:type="dxa"/>
            <w:tcBorders>
              <w:top w:val="single" w:sz="4" w:space="0" w:color="808000"/>
              <w:left w:val="single" w:sz="4" w:space="0" w:color="808000"/>
              <w:bottom w:val="single" w:sz="4" w:space="0" w:color="808000"/>
              <w:right w:val="single" w:sz="4" w:space="0" w:color="808000"/>
            </w:tcBorders>
            <w:shd w:val="clear" w:color="auto" w:fill="auto"/>
          </w:tcPr>
          <w:p w:rsidR="00717715" w:rsidRDefault="00717715" w:rsidP="001716C3">
            <w:pPr>
              <w:tabs>
                <w:tab w:val="left" w:pos="432"/>
              </w:tabs>
              <w:spacing w:before="120"/>
              <w:ind w:left="432"/>
              <w:rPr>
                <w:rFonts w:ascii="Franklin Gothic Book" w:hAnsi="Franklin Gothic Book" w:cs="Arial"/>
              </w:rPr>
            </w:pPr>
            <w:r>
              <w:rPr>
                <w:rFonts w:ascii="Franklin Gothic Book" w:hAnsi="Franklin Gothic Book" w:cs="Arial"/>
              </w:rPr>
              <w:t>Indique</w:t>
            </w:r>
            <w:r w:rsidR="001716C3">
              <w:rPr>
                <w:rFonts w:ascii="Franklin Gothic Book" w:hAnsi="Franklin Gothic Book" w:cs="Arial"/>
              </w:rPr>
              <w:t xml:space="preserve"> todos</w:t>
            </w:r>
            <w:r>
              <w:rPr>
                <w:rFonts w:ascii="Franklin Gothic Book" w:hAnsi="Franklin Gothic Book" w:cs="Arial"/>
              </w:rPr>
              <w:t xml:space="preserve"> los procesos productivos </w:t>
            </w:r>
            <w:r w:rsidR="001716C3">
              <w:rPr>
                <w:rFonts w:ascii="Franklin Gothic Book" w:hAnsi="Franklin Gothic Book" w:cs="Arial"/>
              </w:rPr>
              <w:t>con los que cuenta la actividad para la que solicita ayuda:</w:t>
            </w:r>
          </w:p>
          <w:p w:rsidR="001716C3" w:rsidRDefault="001716C3">
            <w:pPr>
              <w:numPr>
                <w:ilvl w:val="0"/>
                <w:numId w:val="5"/>
              </w:numPr>
              <w:tabs>
                <w:tab w:val="left" w:pos="432"/>
              </w:tabs>
              <w:spacing w:before="120"/>
              <w:ind w:left="432" w:hanging="432"/>
              <w:rPr>
                <w:rFonts w:ascii="Franklin Gothic Book" w:hAnsi="Franklin Gothic Book" w:cs="Arial"/>
              </w:rPr>
            </w:pPr>
            <w:r>
              <w:rPr>
                <w:rFonts w:ascii="Franklin Gothic Book" w:hAnsi="Franklin Gothic Book" w:cs="Arial"/>
              </w:rPr>
              <w:t xml:space="preserve">Producción de bienes. </w:t>
            </w:r>
          </w:p>
          <w:p w:rsidR="001716C3" w:rsidRDefault="001716C3">
            <w:pPr>
              <w:numPr>
                <w:ilvl w:val="0"/>
                <w:numId w:val="5"/>
              </w:numPr>
              <w:tabs>
                <w:tab w:val="left" w:pos="432"/>
              </w:tabs>
              <w:spacing w:before="120"/>
              <w:ind w:left="432" w:hanging="432"/>
              <w:rPr>
                <w:rFonts w:ascii="Franklin Gothic Book" w:hAnsi="Franklin Gothic Book" w:cs="Arial"/>
              </w:rPr>
            </w:pPr>
            <w:r>
              <w:rPr>
                <w:rFonts w:ascii="Franklin Gothic Book" w:hAnsi="Franklin Gothic Book" w:cs="Arial"/>
              </w:rPr>
              <w:t xml:space="preserve">Prestación de servicios. </w:t>
            </w:r>
          </w:p>
          <w:p w:rsidR="001716C3" w:rsidRDefault="001716C3">
            <w:pPr>
              <w:numPr>
                <w:ilvl w:val="0"/>
                <w:numId w:val="5"/>
              </w:numPr>
              <w:tabs>
                <w:tab w:val="left" w:pos="432"/>
              </w:tabs>
              <w:spacing w:before="120"/>
              <w:ind w:left="432" w:hanging="432"/>
              <w:rPr>
                <w:rFonts w:ascii="Franklin Gothic Book" w:hAnsi="Franklin Gothic Book" w:cs="Arial"/>
              </w:rPr>
            </w:pPr>
            <w:r>
              <w:rPr>
                <w:rFonts w:ascii="Franklin Gothic Book" w:hAnsi="Franklin Gothic Book" w:cs="Arial"/>
              </w:rPr>
              <w:t xml:space="preserve">La transformación. </w:t>
            </w:r>
          </w:p>
          <w:p w:rsidR="001716C3" w:rsidRDefault="001716C3">
            <w:pPr>
              <w:numPr>
                <w:ilvl w:val="0"/>
                <w:numId w:val="5"/>
              </w:numPr>
              <w:tabs>
                <w:tab w:val="left" w:pos="432"/>
              </w:tabs>
              <w:spacing w:before="120"/>
              <w:ind w:left="432" w:hanging="432"/>
              <w:rPr>
                <w:rFonts w:ascii="Franklin Gothic Book" w:hAnsi="Franklin Gothic Book" w:cs="Arial"/>
              </w:rPr>
            </w:pPr>
            <w:r>
              <w:rPr>
                <w:rFonts w:ascii="Franklin Gothic Book" w:hAnsi="Franklin Gothic Book" w:cs="Arial"/>
              </w:rPr>
              <w:t xml:space="preserve">La comercialización del producto final y/o de los servicios. </w:t>
            </w:r>
          </w:p>
          <w:p w:rsidR="001716C3" w:rsidRDefault="001716C3">
            <w:pPr>
              <w:numPr>
                <w:ilvl w:val="0"/>
                <w:numId w:val="5"/>
              </w:numPr>
              <w:tabs>
                <w:tab w:val="left" w:pos="432"/>
              </w:tabs>
              <w:spacing w:before="120"/>
              <w:ind w:left="432" w:hanging="432"/>
              <w:rPr>
                <w:rFonts w:ascii="Franklin Gothic Book" w:hAnsi="Franklin Gothic Book" w:cs="Arial"/>
              </w:rPr>
            </w:pPr>
            <w:r>
              <w:rPr>
                <w:rFonts w:ascii="Franklin Gothic Book" w:hAnsi="Franklin Gothic Book" w:cs="Arial"/>
              </w:rPr>
              <w:t xml:space="preserve">La prestación de servicios complementarios a la actividad principal, por ejemplo alojamiento que realiza actividades de turismo activo. </w:t>
            </w:r>
          </w:p>
        </w:tc>
      </w:tr>
    </w:tbl>
    <w:p w:rsidR="004834D2" w:rsidRDefault="004834D2">
      <w:pPr>
        <w:tabs>
          <w:tab w:val="left" w:pos="2340"/>
        </w:tabs>
        <w:rPr>
          <w:rFonts w:ascii="Franklin Gothic Book" w:hAnsi="Franklin Gothic Book" w:cs="Arial"/>
        </w:rPr>
      </w:pPr>
      <w:r>
        <w:rPr>
          <w:rFonts w:ascii="Franklin Gothic Book" w:hAnsi="Franklin Gothic Book" w:cs="Arial"/>
        </w:rPr>
        <w:tab/>
      </w:r>
    </w:p>
    <w:p w:rsidR="004834D2" w:rsidRDefault="004834D2">
      <w:pPr>
        <w:pageBreakBefore/>
        <w:rPr>
          <w:rFonts w:ascii="Franklin Gothic Book" w:hAnsi="Franklin Gothic Book" w:cs="Arial"/>
        </w:rPr>
      </w:pPr>
    </w:p>
    <w:tbl>
      <w:tblPr>
        <w:tblW w:w="0" w:type="auto"/>
        <w:tblInd w:w="-637" w:type="dxa"/>
        <w:tblLayout w:type="fixed"/>
        <w:tblLook w:val="0000" w:firstRow="0" w:lastRow="0" w:firstColumn="0" w:lastColumn="0" w:noHBand="0" w:noVBand="0"/>
      </w:tblPr>
      <w:tblGrid>
        <w:gridCol w:w="720"/>
        <w:gridCol w:w="9590"/>
      </w:tblGrid>
      <w:tr w:rsidR="004834D2" w:rsidTr="001F2A9E">
        <w:trPr>
          <w:trHeight w:val="482"/>
        </w:trPr>
        <w:tc>
          <w:tcPr>
            <w:tcW w:w="720" w:type="dxa"/>
            <w:tcBorders>
              <w:top w:val="single" w:sz="8" w:space="0" w:color="FFFFFF"/>
              <w:left w:val="single" w:sz="8" w:space="0" w:color="FFFFFF"/>
              <w:bottom w:val="single" w:sz="8" w:space="0" w:color="FFFFFF"/>
            </w:tcBorders>
            <w:shd w:val="clear" w:color="auto" w:fill="8496B0"/>
            <w:vAlign w:val="center"/>
          </w:tcPr>
          <w:p w:rsidR="004834D2" w:rsidRDefault="004834D2">
            <w:pPr>
              <w:jc w:val="center"/>
              <w:rPr>
                <w:rFonts w:ascii="Franklin Gothic Book" w:hAnsi="Franklin Gothic Book" w:cs="Arial"/>
                <w:b/>
                <w:color w:val="FFFFFF"/>
                <w:sz w:val="22"/>
                <w:szCs w:val="22"/>
              </w:rPr>
            </w:pPr>
            <w:r>
              <w:rPr>
                <w:rFonts w:ascii="Franklin Gothic Book" w:hAnsi="Franklin Gothic Book" w:cs="Arial"/>
                <w:b/>
                <w:color w:val="FFFFFF"/>
                <w:sz w:val="22"/>
                <w:szCs w:val="22"/>
              </w:rPr>
              <w:t>3</w:t>
            </w:r>
          </w:p>
        </w:tc>
        <w:tc>
          <w:tcPr>
            <w:tcW w:w="9590" w:type="dxa"/>
            <w:tcBorders>
              <w:top w:val="single" w:sz="8" w:space="0" w:color="FFFFFF"/>
              <w:left w:val="single" w:sz="8" w:space="0" w:color="FFFFFF"/>
              <w:bottom w:val="single" w:sz="8" w:space="0" w:color="FFFFFF"/>
              <w:right w:val="single" w:sz="8" w:space="0" w:color="FFFFFF"/>
            </w:tcBorders>
            <w:shd w:val="clear" w:color="auto" w:fill="003300"/>
            <w:vAlign w:val="center"/>
          </w:tcPr>
          <w:p w:rsidR="004834D2" w:rsidRDefault="004834D2">
            <w:r>
              <w:rPr>
                <w:rFonts w:ascii="Franklin Gothic Book" w:hAnsi="Franklin Gothic Book" w:cs="Arial"/>
                <w:b/>
                <w:color w:val="FFFFFF"/>
                <w:sz w:val="22"/>
                <w:szCs w:val="22"/>
              </w:rPr>
              <w:t>PROCESO PRODUCTIVO</w:t>
            </w:r>
          </w:p>
        </w:tc>
      </w:tr>
    </w:tbl>
    <w:p w:rsidR="004834D2" w:rsidRDefault="004834D2">
      <w:pPr>
        <w:rPr>
          <w:rFonts w:ascii="Franklin Gothic Book" w:hAnsi="Franklin Gothic Book" w:cs="Arial"/>
        </w:rPr>
      </w:pPr>
    </w:p>
    <w:tbl>
      <w:tblPr>
        <w:tblW w:w="0" w:type="auto"/>
        <w:tblInd w:w="-622" w:type="dxa"/>
        <w:tblLayout w:type="fixed"/>
        <w:tblLook w:val="0000" w:firstRow="0" w:lastRow="0" w:firstColumn="0" w:lastColumn="0" w:noHBand="0" w:noVBand="0"/>
      </w:tblPr>
      <w:tblGrid>
        <w:gridCol w:w="5400"/>
        <w:gridCol w:w="4880"/>
      </w:tblGrid>
      <w:tr w:rsidR="004834D2" w:rsidTr="001F2A9E">
        <w:trPr>
          <w:trHeight w:val="615"/>
        </w:trPr>
        <w:tc>
          <w:tcPr>
            <w:tcW w:w="10280" w:type="dxa"/>
            <w:gridSpan w:val="2"/>
            <w:tcBorders>
              <w:top w:val="single" w:sz="4" w:space="0" w:color="808000"/>
              <w:left w:val="single" w:sz="4" w:space="0" w:color="808000"/>
              <w:bottom w:val="single" w:sz="4" w:space="0" w:color="808000"/>
              <w:right w:val="single" w:sz="4" w:space="0" w:color="808000"/>
            </w:tcBorders>
            <w:shd w:val="clear" w:color="auto" w:fill="8496B0"/>
            <w:vAlign w:val="center"/>
          </w:tcPr>
          <w:p w:rsidR="004834D2" w:rsidRDefault="004834D2">
            <w:pPr>
              <w:jc w:val="center"/>
              <w:rPr>
                <w:rFonts w:ascii="Franklin Gothic Book" w:hAnsi="Franklin Gothic Book" w:cs="Arial"/>
                <w:color w:val="FFFFFF"/>
                <w:sz w:val="18"/>
                <w:szCs w:val="18"/>
              </w:rPr>
            </w:pPr>
            <w:r>
              <w:rPr>
                <w:rFonts w:ascii="Franklin Gothic Book" w:hAnsi="Franklin Gothic Book" w:cs="Arial"/>
                <w:b/>
                <w:color w:val="FFFFFF"/>
                <w:sz w:val="22"/>
                <w:szCs w:val="22"/>
              </w:rPr>
              <w:t xml:space="preserve">Inventario de recursos </w:t>
            </w:r>
          </w:p>
          <w:p w:rsidR="004834D2" w:rsidRDefault="004834D2">
            <w:pPr>
              <w:jc w:val="center"/>
            </w:pPr>
            <w:r>
              <w:rPr>
                <w:rFonts w:ascii="Franklin Gothic Book" w:hAnsi="Franklin Gothic Book" w:cs="Arial"/>
                <w:color w:val="FFFFFF"/>
                <w:sz w:val="18"/>
                <w:szCs w:val="18"/>
              </w:rPr>
              <w:t>(Equipos, materiales, instalaciones, construcciones, terrenos, etc.)</w:t>
            </w:r>
          </w:p>
        </w:tc>
      </w:tr>
      <w:tr w:rsidR="004834D2" w:rsidTr="001F2A9E">
        <w:trPr>
          <w:trHeight w:val="345"/>
        </w:trPr>
        <w:tc>
          <w:tcPr>
            <w:tcW w:w="5400" w:type="dxa"/>
            <w:tcBorders>
              <w:top w:val="single" w:sz="4" w:space="0" w:color="808000"/>
              <w:left w:val="single" w:sz="4" w:space="0" w:color="808000"/>
              <w:bottom w:val="single" w:sz="4" w:space="0" w:color="808000"/>
            </w:tcBorders>
            <w:shd w:val="clear" w:color="auto" w:fill="DBDBDB"/>
            <w:vAlign w:val="center"/>
          </w:tcPr>
          <w:p w:rsidR="004834D2" w:rsidRPr="001F2A9E" w:rsidRDefault="004834D2">
            <w:pPr>
              <w:ind w:left="72"/>
              <w:jc w:val="center"/>
              <w:rPr>
                <w:rFonts w:ascii="Franklin Gothic Book" w:hAnsi="Franklin Gothic Book" w:cs="Arial"/>
                <w:b/>
                <w:color w:val="000000"/>
              </w:rPr>
            </w:pPr>
            <w:r w:rsidRPr="001F2A9E">
              <w:rPr>
                <w:rFonts w:ascii="Franklin Gothic Book" w:hAnsi="Franklin Gothic Book" w:cs="Arial"/>
                <w:b/>
                <w:color w:val="000000"/>
              </w:rPr>
              <w:t>RECURSOS DISPONIBLES</w:t>
            </w:r>
          </w:p>
        </w:tc>
        <w:tc>
          <w:tcPr>
            <w:tcW w:w="4880" w:type="dxa"/>
            <w:tcBorders>
              <w:top w:val="single" w:sz="4" w:space="0" w:color="808000"/>
              <w:left w:val="single" w:sz="4" w:space="0" w:color="808000"/>
              <w:bottom w:val="single" w:sz="4" w:space="0" w:color="808000"/>
              <w:right w:val="single" w:sz="4" w:space="0" w:color="808000"/>
            </w:tcBorders>
            <w:shd w:val="clear" w:color="auto" w:fill="DBDBDB"/>
            <w:vAlign w:val="center"/>
          </w:tcPr>
          <w:p w:rsidR="004834D2" w:rsidRPr="001F2A9E" w:rsidRDefault="004834D2">
            <w:pPr>
              <w:ind w:left="72"/>
              <w:jc w:val="center"/>
              <w:rPr>
                <w:b/>
                <w:color w:val="000000"/>
              </w:rPr>
            </w:pPr>
            <w:r w:rsidRPr="001F2A9E">
              <w:rPr>
                <w:rFonts w:ascii="Franklin Gothic Book" w:hAnsi="Franklin Gothic Book" w:cs="Arial"/>
                <w:b/>
                <w:color w:val="000000"/>
              </w:rPr>
              <w:t>RECURSOS NECESARIOS</w:t>
            </w:r>
          </w:p>
        </w:tc>
      </w:tr>
      <w:tr w:rsidR="004834D2">
        <w:trPr>
          <w:trHeight w:val="5732"/>
        </w:trPr>
        <w:tc>
          <w:tcPr>
            <w:tcW w:w="5400" w:type="dxa"/>
            <w:tcBorders>
              <w:top w:val="single" w:sz="4" w:space="0" w:color="808000"/>
              <w:left w:val="single" w:sz="4" w:space="0" w:color="808000"/>
              <w:bottom w:val="single" w:sz="4" w:space="0" w:color="808000"/>
            </w:tcBorders>
            <w:shd w:val="clear" w:color="auto" w:fill="FFFFFF"/>
            <w:vAlign w:val="center"/>
          </w:tcPr>
          <w:p w:rsidR="004834D2" w:rsidRDefault="00723DB2">
            <w:pPr>
              <w:snapToGrid w:val="0"/>
              <w:ind w:left="72"/>
              <w:rPr>
                <w:rFonts w:ascii="Franklin Gothic Book" w:hAnsi="Franklin Gothic Book" w:cs="Arial"/>
                <w:color w:val="FFFFFF"/>
              </w:rPr>
            </w:pPr>
            <w:proofErr w:type="spellStart"/>
            <w:r>
              <w:rPr>
                <w:rFonts w:ascii="Franklin Gothic Book" w:hAnsi="Franklin Gothic Book" w:cs="Arial"/>
                <w:color w:val="FFFFFF"/>
              </w:rPr>
              <w:t>fds</w:t>
            </w:r>
            <w:proofErr w:type="spellEnd"/>
          </w:p>
        </w:tc>
        <w:tc>
          <w:tcPr>
            <w:tcW w:w="4880" w:type="dxa"/>
            <w:tcBorders>
              <w:top w:val="single" w:sz="4" w:space="0" w:color="808000"/>
              <w:left w:val="single" w:sz="4" w:space="0" w:color="808000"/>
              <w:bottom w:val="single" w:sz="4" w:space="0" w:color="808000"/>
              <w:right w:val="single" w:sz="4" w:space="0" w:color="808000"/>
            </w:tcBorders>
            <w:shd w:val="clear" w:color="auto" w:fill="auto"/>
            <w:vAlign w:val="center"/>
          </w:tcPr>
          <w:p w:rsidR="004834D2" w:rsidRPr="00723DB2" w:rsidRDefault="004834D2">
            <w:pPr>
              <w:snapToGrid w:val="0"/>
              <w:rPr>
                <w:rFonts w:ascii="Franklin Gothic Book" w:hAnsi="Franklin Gothic Book" w:cs="Arial"/>
                <w:color w:val="000000" w:themeColor="text1"/>
              </w:rPr>
            </w:pPr>
          </w:p>
        </w:tc>
      </w:tr>
    </w:tbl>
    <w:p w:rsidR="004834D2" w:rsidRDefault="004834D2">
      <w:pPr>
        <w:rPr>
          <w:rFonts w:ascii="Franklin Gothic Book" w:hAnsi="Franklin Gothic Book" w:cs="Arial"/>
        </w:rPr>
      </w:pPr>
    </w:p>
    <w:tbl>
      <w:tblPr>
        <w:tblW w:w="10369" w:type="dxa"/>
        <w:tblInd w:w="-622" w:type="dxa"/>
        <w:tblLayout w:type="fixed"/>
        <w:tblLook w:val="0000" w:firstRow="0" w:lastRow="0" w:firstColumn="0" w:lastColumn="0" w:noHBand="0" w:noVBand="0"/>
      </w:tblPr>
      <w:tblGrid>
        <w:gridCol w:w="2431"/>
        <w:gridCol w:w="7938"/>
      </w:tblGrid>
      <w:tr w:rsidR="004834D2" w:rsidTr="00240038">
        <w:trPr>
          <w:trHeight w:val="615"/>
          <w:tblHeader/>
        </w:trPr>
        <w:tc>
          <w:tcPr>
            <w:tcW w:w="10369" w:type="dxa"/>
            <w:gridSpan w:val="2"/>
            <w:tcBorders>
              <w:top w:val="single" w:sz="4" w:space="0" w:color="808000"/>
              <w:left w:val="single" w:sz="4" w:space="0" w:color="808000"/>
              <w:bottom w:val="single" w:sz="4" w:space="0" w:color="FFFFFF"/>
              <w:right w:val="single" w:sz="4" w:space="0" w:color="808000"/>
            </w:tcBorders>
            <w:shd w:val="clear" w:color="auto" w:fill="8496B0"/>
            <w:vAlign w:val="center"/>
          </w:tcPr>
          <w:p w:rsidR="004834D2" w:rsidRDefault="004834D2">
            <w:pPr>
              <w:jc w:val="center"/>
              <w:rPr>
                <w:rFonts w:ascii="Franklin Gothic Book" w:hAnsi="Franklin Gothic Book" w:cs="Arial"/>
                <w:color w:val="FFFFFF"/>
                <w:sz w:val="18"/>
                <w:szCs w:val="18"/>
              </w:rPr>
            </w:pPr>
            <w:r>
              <w:rPr>
                <w:rFonts w:ascii="Franklin Gothic Book" w:hAnsi="Franklin Gothic Book" w:cs="Arial"/>
                <w:b/>
                <w:color w:val="FFFFFF"/>
                <w:sz w:val="22"/>
                <w:szCs w:val="22"/>
              </w:rPr>
              <w:t>Análisis del proceso productivo</w:t>
            </w:r>
          </w:p>
          <w:p w:rsidR="004834D2" w:rsidRDefault="004834D2">
            <w:pPr>
              <w:jc w:val="center"/>
            </w:pPr>
            <w:r>
              <w:rPr>
                <w:rFonts w:ascii="Franklin Gothic Book" w:hAnsi="Franklin Gothic Book" w:cs="Arial"/>
                <w:color w:val="FFFFFF"/>
                <w:sz w:val="18"/>
                <w:szCs w:val="18"/>
              </w:rPr>
              <w:t>Descripción y análisis del proceso de producción / prestación de servicios</w:t>
            </w:r>
          </w:p>
        </w:tc>
      </w:tr>
      <w:tr w:rsidR="004834D2" w:rsidTr="00240038">
        <w:trPr>
          <w:trHeight w:val="2850"/>
        </w:trPr>
        <w:tc>
          <w:tcPr>
            <w:tcW w:w="2431" w:type="dxa"/>
            <w:tcBorders>
              <w:top w:val="single" w:sz="4" w:space="0" w:color="FFFFFF"/>
              <w:left w:val="single" w:sz="4" w:space="0" w:color="808000"/>
              <w:bottom w:val="single" w:sz="4" w:space="0" w:color="808000"/>
            </w:tcBorders>
            <w:shd w:val="clear" w:color="auto" w:fill="8496B0"/>
            <w:vAlign w:val="center"/>
          </w:tcPr>
          <w:p w:rsidR="004834D2" w:rsidRDefault="004834D2">
            <w:pPr>
              <w:rPr>
                <w:rFonts w:ascii="Franklin Gothic Book" w:hAnsi="Franklin Gothic Book" w:cs="Arial"/>
              </w:rPr>
            </w:pPr>
            <w:r>
              <w:rPr>
                <w:rFonts w:ascii="Franklin Gothic Book" w:hAnsi="Franklin Gothic Book" w:cs="Arial"/>
                <w:color w:val="FFFFFF"/>
              </w:rPr>
              <w:t>PRODUCCIÓN</w:t>
            </w:r>
          </w:p>
        </w:tc>
        <w:tc>
          <w:tcPr>
            <w:tcW w:w="7938" w:type="dxa"/>
            <w:tcBorders>
              <w:top w:val="single" w:sz="4" w:space="0" w:color="FFFFFF"/>
              <w:left w:val="single" w:sz="4" w:space="0" w:color="808000"/>
              <w:bottom w:val="single" w:sz="4" w:space="0" w:color="808000"/>
              <w:right w:val="single" w:sz="4" w:space="0" w:color="808000"/>
            </w:tcBorders>
            <w:shd w:val="clear" w:color="auto" w:fill="auto"/>
          </w:tcPr>
          <w:p w:rsidR="004834D2" w:rsidRDefault="004834D2">
            <w:pPr>
              <w:numPr>
                <w:ilvl w:val="0"/>
                <w:numId w:val="11"/>
              </w:numPr>
              <w:tabs>
                <w:tab w:val="left" w:pos="432"/>
              </w:tabs>
              <w:spacing w:before="60"/>
              <w:ind w:left="703" w:hanging="703"/>
              <w:rPr>
                <w:rFonts w:ascii="Franklin Gothic Book" w:hAnsi="Franklin Gothic Book" w:cs="Arial"/>
              </w:rPr>
            </w:pPr>
            <w:r>
              <w:rPr>
                <w:rFonts w:ascii="Franklin Gothic Book" w:hAnsi="Franklin Gothic Book" w:cs="Arial"/>
              </w:rPr>
              <w:t>La empresa NO realiza la producción de bienes</w:t>
            </w:r>
          </w:p>
          <w:p w:rsidR="004834D2" w:rsidRDefault="004834D2">
            <w:pPr>
              <w:numPr>
                <w:ilvl w:val="0"/>
                <w:numId w:val="11"/>
              </w:numPr>
              <w:tabs>
                <w:tab w:val="left" w:pos="432"/>
              </w:tabs>
              <w:rPr>
                <w:rFonts w:ascii="Franklin Gothic Book" w:hAnsi="Franklin Gothic Book" w:cs="Arial"/>
              </w:rPr>
            </w:pPr>
            <w:r>
              <w:rPr>
                <w:rFonts w:ascii="Franklin Gothic Book" w:hAnsi="Franklin Gothic Book" w:cs="Arial"/>
              </w:rPr>
              <w:t>La empresa SI realiza la producción de bie</w:t>
            </w:r>
            <w:r w:rsidR="009B49E0">
              <w:rPr>
                <w:rFonts w:ascii="Franklin Gothic Book" w:hAnsi="Franklin Gothic Book" w:cs="Arial"/>
              </w:rPr>
              <w:t>nes, detallar lo que produce</w:t>
            </w:r>
            <w:r>
              <w:rPr>
                <w:rFonts w:ascii="Franklin Gothic Book" w:hAnsi="Franklin Gothic Book" w:cs="Arial"/>
              </w:rPr>
              <w:t>:</w:t>
            </w:r>
          </w:p>
          <w:p w:rsidR="004834D2" w:rsidRDefault="004834D2">
            <w:pPr>
              <w:rPr>
                <w:rFonts w:ascii="Franklin Gothic Book" w:hAnsi="Franklin Gothic Book" w:cs="Arial"/>
              </w:rPr>
            </w:pPr>
          </w:p>
        </w:tc>
      </w:tr>
      <w:tr w:rsidR="004834D2" w:rsidTr="00240038">
        <w:trPr>
          <w:trHeight w:val="2850"/>
        </w:trPr>
        <w:tc>
          <w:tcPr>
            <w:tcW w:w="2431" w:type="dxa"/>
            <w:tcBorders>
              <w:top w:val="single" w:sz="4" w:space="0" w:color="808000"/>
              <w:left w:val="single" w:sz="4" w:space="0" w:color="808000"/>
              <w:bottom w:val="single" w:sz="4" w:space="0" w:color="FFFFFF"/>
            </w:tcBorders>
            <w:shd w:val="clear" w:color="auto" w:fill="8496B0"/>
            <w:vAlign w:val="center"/>
          </w:tcPr>
          <w:p w:rsidR="004834D2" w:rsidRDefault="004834D2">
            <w:pPr>
              <w:rPr>
                <w:rFonts w:ascii="Franklin Gothic Book" w:hAnsi="Franklin Gothic Book" w:cs="Arial"/>
              </w:rPr>
            </w:pPr>
            <w:r>
              <w:rPr>
                <w:rFonts w:ascii="Franklin Gothic Book" w:hAnsi="Franklin Gothic Book" w:cs="Arial"/>
                <w:color w:val="FFFFFF"/>
              </w:rPr>
              <w:t>PRESTACIÓN DE SERVICIOS</w:t>
            </w:r>
          </w:p>
        </w:tc>
        <w:tc>
          <w:tcPr>
            <w:tcW w:w="7938" w:type="dxa"/>
            <w:tcBorders>
              <w:top w:val="single" w:sz="4" w:space="0" w:color="808000"/>
              <w:left w:val="single" w:sz="4" w:space="0" w:color="808000"/>
              <w:bottom w:val="single" w:sz="4" w:space="0" w:color="808000"/>
              <w:right w:val="single" w:sz="4" w:space="0" w:color="808000"/>
            </w:tcBorders>
            <w:shd w:val="clear" w:color="auto" w:fill="auto"/>
          </w:tcPr>
          <w:p w:rsidR="004834D2" w:rsidRDefault="004834D2">
            <w:pPr>
              <w:numPr>
                <w:ilvl w:val="0"/>
                <w:numId w:val="11"/>
              </w:numPr>
              <w:tabs>
                <w:tab w:val="left" w:pos="432"/>
              </w:tabs>
              <w:spacing w:before="60"/>
              <w:ind w:left="703" w:hanging="703"/>
              <w:rPr>
                <w:rFonts w:ascii="Franklin Gothic Book" w:hAnsi="Franklin Gothic Book" w:cs="Arial"/>
              </w:rPr>
            </w:pPr>
            <w:r>
              <w:rPr>
                <w:rFonts w:ascii="Franklin Gothic Book" w:hAnsi="Franklin Gothic Book" w:cs="Arial"/>
              </w:rPr>
              <w:t>La empresa NO realiza la prestación de servicios</w:t>
            </w:r>
          </w:p>
          <w:p w:rsidR="004834D2" w:rsidRDefault="004834D2">
            <w:pPr>
              <w:numPr>
                <w:ilvl w:val="0"/>
                <w:numId w:val="11"/>
              </w:numPr>
              <w:tabs>
                <w:tab w:val="left" w:pos="432"/>
              </w:tabs>
              <w:rPr>
                <w:rFonts w:ascii="Franklin Gothic Book" w:hAnsi="Franklin Gothic Book" w:cs="Arial"/>
              </w:rPr>
            </w:pPr>
            <w:r>
              <w:rPr>
                <w:rFonts w:ascii="Franklin Gothic Book" w:hAnsi="Franklin Gothic Book" w:cs="Arial"/>
              </w:rPr>
              <w:t>La empresa SI realiza la prestac</w:t>
            </w:r>
            <w:r w:rsidR="009B49E0">
              <w:rPr>
                <w:rFonts w:ascii="Franklin Gothic Book" w:hAnsi="Franklin Gothic Book" w:cs="Arial"/>
              </w:rPr>
              <w:t>ión de servicios, detallar los servicios que presta</w:t>
            </w:r>
            <w:r>
              <w:rPr>
                <w:rFonts w:ascii="Franklin Gothic Book" w:hAnsi="Franklin Gothic Book" w:cs="Arial"/>
              </w:rPr>
              <w:t>:</w:t>
            </w:r>
          </w:p>
          <w:p w:rsidR="004834D2" w:rsidRDefault="004834D2">
            <w:pPr>
              <w:rPr>
                <w:rFonts w:ascii="Franklin Gothic Book" w:hAnsi="Franklin Gothic Book" w:cs="Arial"/>
              </w:rPr>
            </w:pPr>
          </w:p>
        </w:tc>
      </w:tr>
      <w:tr w:rsidR="004834D2" w:rsidTr="00240038">
        <w:trPr>
          <w:trHeight w:val="2850"/>
        </w:trPr>
        <w:tc>
          <w:tcPr>
            <w:tcW w:w="2431" w:type="dxa"/>
            <w:tcBorders>
              <w:top w:val="single" w:sz="4" w:space="0" w:color="FFFFFF"/>
              <w:left w:val="single" w:sz="4" w:space="0" w:color="808000"/>
              <w:bottom w:val="single" w:sz="4" w:space="0" w:color="FFFFFF"/>
            </w:tcBorders>
            <w:shd w:val="clear" w:color="auto" w:fill="8496B0"/>
            <w:vAlign w:val="center"/>
          </w:tcPr>
          <w:p w:rsidR="004834D2" w:rsidRDefault="004834D2">
            <w:pPr>
              <w:rPr>
                <w:rFonts w:ascii="Franklin Gothic Book" w:hAnsi="Franklin Gothic Book" w:cs="Arial"/>
              </w:rPr>
            </w:pPr>
            <w:r>
              <w:rPr>
                <w:rFonts w:ascii="Franklin Gothic Book" w:hAnsi="Franklin Gothic Book" w:cs="Arial"/>
                <w:color w:val="FFFFFF"/>
              </w:rPr>
              <w:t>TRANSFORMACIÓN</w:t>
            </w:r>
          </w:p>
        </w:tc>
        <w:tc>
          <w:tcPr>
            <w:tcW w:w="7938" w:type="dxa"/>
            <w:tcBorders>
              <w:top w:val="single" w:sz="4" w:space="0" w:color="808000"/>
              <w:left w:val="single" w:sz="4" w:space="0" w:color="808000"/>
              <w:bottom w:val="single" w:sz="4" w:space="0" w:color="808000"/>
              <w:right w:val="single" w:sz="4" w:space="0" w:color="808000"/>
            </w:tcBorders>
            <w:shd w:val="clear" w:color="auto" w:fill="auto"/>
          </w:tcPr>
          <w:p w:rsidR="004834D2" w:rsidRDefault="004834D2">
            <w:pPr>
              <w:numPr>
                <w:ilvl w:val="0"/>
                <w:numId w:val="11"/>
              </w:numPr>
              <w:tabs>
                <w:tab w:val="left" w:pos="432"/>
              </w:tabs>
              <w:spacing w:before="60"/>
              <w:ind w:left="703" w:hanging="703"/>
              <w:rPr>
                <w:rFonts w:ascii="Franklin Gothic Book" w:hAnsi="Franklin Gothic Book" w:cs="Arial"/>
              </w:rPr>
            </w:pPr>
            <w:r>
              <w:rPr>
                <w:rFonts w:ascii="Franklin Gothic Book" w:hAnsi="Franklin Gothic Book" w:cs="Arial"/>
              </w:rPr>
              <w:t>La empresa NO realiz</w:t>
            </w:r>
            <w:r w:rsidR="009B49E0">
              <w:rPr>
                <w:rFonts w:ascii="Franklin Gothic Book" w:hAnsi="Franklin Gothic Book" w:cs="Arial"/>
              </w:rPr>
              <w:t>a la transformación.</w:t>
            </w:r>
          </w:p>
          <w:p w:rsidR="004834D2" w:rsidRDefault="004834D2">
            <w:pPr>
              <w:numPr>
                <w:ilvl w:val="0"/>
                <w:numId w:val="11"/>
              </w:numPr>
              <w:tabs>
                <w:tab w:val="left" w:pos="432"/>
              </w:tabs>
              <w:rPr>
                <w:rFonts w:ascii="Franklin Gothic Book" w:hAnsi="Franklin Gothic Book" w:cs="Arial"/>
              </w:rPr>
            </w:pPr>
            <w:r>
              <w:rPr>
                <w:rFonts w:ascii="Franklin Gothic Book" w:hAnsi="Franklin Gothic Book" w:cs="Arial"/>
              </w:rPr>
              <w:t>La empresa SI realiz</w:t>
            </w:r>
            <w:r w:rsidR="009B49E0">
              <w:rPr>
                <w:rFonts w:ascii="Franklin Gothic Book" w:hAnsi="Franklin Gothic Book" w:cs="Arial"/>
              </w:rPr>
              <w:t>a la transformación, detallar la transformación que realiza: de qu</w:t>
            </w:r>
            <w:r w:rsidR="001057CC">
              <w:rPr>
                <w:rFonts w:ascii="Franklin Gothic Book" w:hAnsi="Franklin Gothic Book" w:cs="Arial"/>
              </w:rPr>
              <w:t>é</w:t>
            </w:r>
            <w:r w:rsidR="009B49E0">
              <w:rPr>
                <w:rFonts w:ascii="Franklin Gothic Book" w:hAnsi="Franklin Gothic Book" w:cs="Arial"/>
              </w:rPr>
              <w:t xml:space="preserve"> </w:t>
            </w:r>
            <w:r w:rsidR="001057CC">
              <w:rPr>
                <w:rFonts w:ascii="Franklin Gothic Book" w:hAnsi="Franklin Gothic Book" w:cs="Arial"/>
              </w:rPr>
              <w:t>materias primas/</w:t>
            </w:r>
            <w:r w:rsidR="009B49E0">
              <w:rPr>
                <w:rFonts w:ascii="Franklin Gothic Book" w:hAnsi="Franklin Gothic Book" w:cs="Arial"/>
              </w:rPr>
              <w:t>bienes</w:t>
            </w:r>
            <w:r w:rsidR="001057CC">
              <w:rPr>
                <w:rFonts w:ascii="Franklin Gothic Book" w:hAnsi="Franklin Gothic Book" w:cs="Arial"/>
              </w:rPr>
              <w:t xml:space="preserve"> a qué</w:t>
            </w:r>
            <w:r w:rsidR="009B49E0">
              <w:rPr>
                <w:rFonts w:ascii="Franklin Gothic Book" w:hAnsi="Franklin Gothic Book" w:cs="Arial"/>
              </w:rPr>
              <w:t xml:space="preserve"> productos resultantes</w:t>
            </w:r>
            <w:r>
              <w:rPr>
                <w:rFonts w:ascii="Franklin Gothic Book" w:hAnsi="Franklin Gothic Book" w:cs="Arial"/>
              </w:rPr>
              <w:t>:</w:t>
            </w:r>
          </w:p>
          <w:p w:rsidR="004834D2" w:rsidRDefault="004834D2">
            <w:pPr>
              <w:rPr>
                <w:rFonts w:ascii="Franklin Gothic Book" w:hAnsi="Franklin Gothic Book" w:cs="Arial"/>
              </w:rPr>
            </w:pPr>
          </w:p>
        </w:tc>
      </w:tr>
      <w:tr w:rsidR="004834D2" w:rsidTr="00240038">
        <w:trPr>
          <w:trHeight w:val="2850"/>
        </w:trPr>
        <w:tc>
          <w:tcPr>
            <w:tcW w:w="2431" w:type="dxa"/>
            <w:tcBorders>
              <w:top w:val="single" w:sz="4" w:space="0" w:color="FFFFFF"/>
              <w:left w:val="single" w:sz="4" w:space="0" w:color="808000"/>
              <w:bottom w:val="single" w:sz="4" w:space="0" w:color="FFFFFF"/>
            </w:tcBorders>
            <w:shd w:val="clear" w:color="auto" w:fill="8496B0"/>
            <w:vAlign w:val="center"/>
          </w:tcPr>
          <w:p w:rsidR="004834D2" w:rsidRDefault="004834D2">
            <w:pPr>
              <w:rPr>
                <w:rFonts w:ascii="Franklin Gothic Book" w:hAnsi="Franklin Gothic Book" w:cs="Arial"/>
              </w:rPr>
            </w:pPr>
            <w:r>
              <w:rPr>
                <w:rFonts w:ascii="Franklin Gothic Book" w:hAnsi="Franklin Gothic Book" w:cs="Arial"/>
                <w:color w:val="FFFFFF"/>
              </w:rPr>
              <w:t>COMERCIALIZACIÓN</w:t>
            </w:r>
          </w:p>
        </w:tc>
        <w:tc>
          <w:tcPr>
            <w:tcW w:w="7938" w:type="dxa"/>
            <w:tcBorders>
              <w:top w:val="single" w:sz="4" w:space="0" w:color="808000"/>
              <w:left w:val="single" w:sz="4" w:space="0" w:color="808000"/>
              <w:bottom w:val="single" w:sz="4" w:space="0" w:color="808000"/>
              <w:right w:val="single" w:sz="4" w:space="0" w:color="808000"/>
            </w:tcBorders>
            <w:shd w:val="clear" w:color="auto" w:fill="auto"/>
          </w:tcPr>
          <w:p w:rsidR="004834D2" w:rsidRDefault="004834D2">
            <w:pPr>
              <w:numPr>
                <w:ilvl w:val="0"/>
                <w:numId w:val="11"/>
              </w:numPr>
              <w:tabs>
                <w:tab w:val="left" w:pos="432"/>
              </w:tabs>
              <w:spacing w:before="60"/>
              <w:ind w:left="703" w:hanging="703"/>
              <w:rPr>
                <w:rFonts w:ascii="Franklin Gothic Book" w:hAnsi="Franklin Gothic Book" w:cs="Arial"/>
              </w:rPr>
            </w:pPr>
            <w:r>
              <w:rPr>
                <w:rFonts w:ascii="Franklin Gothic Book" w:hAnsi="Franklin Gothic Book" w:cs="Arial"/>
              </w:rPr>
              <w:t>La empresa NO realiza la comercialización de productos /servicios</w:t>
            </w:r>
          </w:p>
          <w:p w:rsidR="004834D2" w:rsidRDefault="004834D2">
            <w:pPr>
              <w:numPr>
                <w:ilvl w:val="0"/>
                <w:numId w:val="11"/>
              </w:numPr>
              <w:tabs>
                <w:tab w:val="left" w:pos="432"/>
              </w:tabs>
              <w:ind w:left="432" w:hanging="432"/>
              <w:rPr>
                <w:rFonts w:ascii="Franklin Gothic Book" w:hAnsi="Franklin Gothic Book" w:cs="Arial"/>
              </w:rPr>
            </w:pPr>
            <w:r>
              <w:rPr>
                <w:rFonts w:ascii="Franklin Gothic Book" w:hAnsi="Franklin Gothic Book" w:cs="Arial"/>
              </w:rPr>
              <w:t>La empresa SI realiza la comerciali</w:t>
            </w:r>
            <w:r w:rsidR="009B49E0">
              <w:rPr>
                <w:rFonts w:ascii="Franklin Gothic Book" w:hAnsi="Franklin Gothic Book" w:cs="Arial"/>
              </w:rPr>
              <w:t>zación de productos/servicios, detallar cu</w:t>
            </w:r>
            <w:r w:rsidR="00726A8B">
              <w:rPr>
                <w:rFonts w:ascii="Franklin Gothic Book" w:hAnsi="Franklin Gothic Book" w:cs="Arial"/>
              </w:rPr>
              <w:t>á</w:t>
            </w:r>
            <w:r w:rsidR="009B49E0">
              <w:rPr>
                <w:rFonts w:ascii="Franklin Gothic Book" w:hAnsi="Franklin Gothic Book" w:cs="Arial"/>
              </w:rPr>
              <w:t>les</w:t>
            </w:r>
            <w:r>
              <w:rPr>
                <w:rFonts w:ascii="Franklin Gothic Book" w:hAnsi="Franklin Gothic Book" w:cs="Arial"/>
              </w:rPr>
              <w:t>:</w:t>
            </w:r>
          </w:p>
          <w:p w:rsidR="004834D2" w:rsidRDefault="004834D2">
            <w:pPr>
              <w:rPr>
                <w:rFonts w:ascii="Franklin Gothic Book" w:hAnsi="Franklin Gothic Book" w:cs="Arial"/>
              </w:rPr>
            </w:pPr>
          </w:p>
        </w:tc>
      </w:tr>
    </w:tbl>
    <w:p w:rsidR="004834D2" w:rsidRDefault="004834D2">
      <w:pPr>
        <w:rPr>
          <w:rFonts w:ascii="Franklin Gothic Book" w:hAnsi="Franklin Gothic Book" w:cs="Arial"/>
        </w:rPr>
      </w:pPr>
    </w:p>
    <w:p w:rsidR="004834D2" w:rsidRDefault="004834D2">
      <w:pPr>
        <w:pageBreakBefore/>
        <w:rPr>
          <w:rFonts w:ascii="Franklin Gothic Book" w:hAnsi="Franklin Gothic Book" w:cs="Arial"/>
        </w:rPr>
      </w:pPr>
    </w:p>
    <w:tbl>
      <w:tblPr>
        <w:tblW w:w="0" w:type="auto"/>
        <w:tblInd w:w="-637" w:type="dxa"/>
        <w:tblLayout w:type="fixed"/>
        <w:tblLook w:val="0000" w:firstRow="0" w:lastRow="0" w:firstColumn="0" w:lastColumn="0" w:noHBand="0" w:noVBand="0"/>
      </w:tblPr>
      <w:tblGrid>
        <w:gridCol w:w="720"/>
        <w:gridCol w:w="9590"/>
      </w:tblGrid>
      <w:tr w:rsidR="004834D2" w:rsidTr="001F2A9E">
        <w:trPr>
          <w:trHeight w:val="482"/>
        </w:trPr>
        <w:tc>
          <w:tcPr>
            <w:tcW w:w="720" w:type="dxa"/>
            <w:tcBorders>
              <w:top w:val="single" w:sz="8" w:space="0" w:color="FFFFFF"/>
              <w:left w:val="single" w:sz="8" w:space="0" w:color="FFFFFF"/>
              <w:bottom w:val="single" w:sz="8" w:space="0" w:color="FFFFFF"/>
            </w:tcBorders>
            <w:shd w:val="clear" w:color="auto" w:fill="8496B0"/>
            <w:vAlign w:val="center"/>
          </w:tcPr>
          <w:p w:rsidR="004834D2" w:rsidRDefault="004834D2">
            <w:pPr>
              <w:jc w:val="center"/>
              <w:rPr>
                <w:rFonts w:ascii="Franklin Gothic Book" w:hAnsi="Franklin Gothic Book" w:cs="Arial"/>
                <w:b/>
                <w:color w:val="FFFFFF"/>
                <w:sz w:val="22"/>
                <w:szCs w:val="22"/>
              </w:rPr>
            </w:pPr>
            <w:r>
              <w:rPr>
                <w:rFonts w:ascii="Franklin Gothic Book" w:hAnsi="Franklin Gothic Book" w:cs="Arial"/>
                <w:b/>
                <w:color w:val="FFFFFF"/>
                <w:sz w:val="22"/>
                <w:szCs w:val="22"/>
              </w:rPr>
              <w:t>4</w:t>
            </w:r>
          </w:p>
        </w:tc>
        <w:tc>
          <w:tcPr>
            <w:tcW w:w="9590" w:type="dxa"/>
            <w:tcBorders>
              <w:top w:val="single" w:sz="8" w:space="0" w:color="FFFFFF"/>
              <w:left w:val="single" w:sz="8" w:space="0" w:color="FFFFFF"/>
              <w:bottom w:val="single" w:sz="8" w:space="0" w:color="FFFFFF"/>
              <w:right w:val="single" w:sz="8" w:space="0" w:color="FFFFFF"/>
            </w:tcBorders>
            <w:shd w:val="clear" w:color="auto" w:fill="003300"/>
            <w:vAlign w:val="center"/>
          </w:tcPr>
          <w:p w:rsidR="004834D2" w:rsidRDefault="004834D2">
            <w:r>
              <w:rPr>
                <w:rFonts w:ascii="Franklin Gothic Book" w:hAnsi="Franklin Gothic Book" w:cs="Arial"/>
                <w:b/>
                <w:color w:val="FFFFFF"/>
                <w:sz w:val="22"/>
                <w:szCs w:val="22"/>
              </w:rPr>
              <w:t>PLAN DE RECURSOS HUMANOS</w:t>
            </w:r>
          </w:p>
        </w:tc>
      </w:tr>
    </w:tbl>
    <w:p w:rsidR="004834D2" w:rsidRDefault="004834D2">
      <w:pPr>
        <w:rPr>
          <w:rFonts w:ascii="Franklin Gothic Book" w:hAnsi="Franklin Gothic Book" w:cs="Franklin Gothic Book"/>
        </w:rPr>
      </w:pPr>
    </w:p>
    <w:tbl>
      <w:tblPr>
        <w:tblW w:w="10280" w:type="dxa"/>
        <w:tblInd w:w="-622" w:type="dxa"/>
        <w:tblLayout w:type="fixed"/>
        <w:tblLook w:val="0000" w:firstRow="0" w:lastRow="0" w:firstColumn="0" w:lastColumn="0" w:noHBand="0" w:noVBand="0"/>
      </w:tblPr>
      <w:tblGrid>
        <w:gridCol w:w="1439"/>
        <w:gridCol w:w="8841"/>
      </w:tblGrid>
      <w:tr w:rsidR="004834D2" w:rsidTr="001448EA">
        <w:trPr>
          <w:trHeight w:val="931"/>
        </w:trPr>
        <w:tc>
          <w:tcPr>
            <w:tcW w:w="10280" w:type="dxa"/>
            <w:gridSpan w:val="2"/>
            <w:tcBorders>
              <w:top w:val="single" w:sz="4" w:space="0" w:color="808000"/>
              <w:left w:val="single" w:sz="4" w:space="0" w:color="808000"/>
              <w:bottom w:val="single" w:sz="4" w:space="0" w:color="FFFFFF"/>
              <w:right w:val="single" w:sz="4" w:space="0" w:color="808000"/>
            </w:tcBorders>
            <w:shd w:val="clear" w:color="auto" w:fill="8496B0"/>
            <w:vAlign w:val="center"/>
          </w:tcPr>
          <w:p w:rsidR="004834D2" w:rsidRDefault="004834D2">
            <w:pPr>
              <w:jc w:val="center"/>
              <w:rPr>
                <w:rFonts w:ascii="Franklin Gothic Book" w:hAnsi="Franklin Gothic Book" w:cs="Arial"/>
                <w:color w:val="FFFFFF"/>
                <w:sz w:val="18"/>
                <w:szCs w:val="18"/>
              </w:rPr>
            </w:pPr>
            <w:r>
              <w:rPr>
                <w:rFonts w:ascii="Franklin Gothic Book" w:hAnsi="Franklin Gothic Book" w:cs="Arial"/>
                <w:b/>
                <w:color w:val="FFFFFF"/>
                <w:sz w:val="22"/>
                <w:szCs w:val="22"/>
              </w:rPr>
              <w:t>Plantilla actual de la empresa</w:t>
            </w:r>
          </w:p>
          <w:p w:rsidR="004834D2" w:rsidRDefault="004834D2">
            <w:pPr>
              <w:jc w:val="center"/>
            </w:pPr>
            <w:r>
              <w:rPr>
                <w:rFonts w:ascii="Franklin Gothic Book" w:hAnsi="Franklin Gothic Book" w:cs="Arial"/>
                <w:color w:val="FFFFFF"/>
                <w:sz w:val="18"/>
                <w:szCs w:val="18"/>
              </w:rPr>
              <w:t>Informa</w:t>
            </w:r>
            <w:r w:rsidR="00A469E9">
              <w:rPr>
                <w:rFonts w:ascii="Franklin Gothic Book" w:hAnsi="Franklin Gothic Book" w:cs="Arial"/>
                <w:color w:val="FFFFFF"/>
                <w:sz w:val="18"/>
                <w:szCs w:val="18"/>
              </w:rPr>
              <w:t xml:space="preserve">ción sobre el número </w:t>
            </w:r>
            <w:r>
              <w:rPr>
                <w:rFonts w:ascii="Franklin Gothic Book" w:hAnsi="Franklin Gothic Book" w:cs="Arial"/>
                <w:color w:val="FFFFFF"/>
                <w:sz w:val="18"/>
                <w:szCs w:val="18"/>
              </w:rPr>
              <w:t>y características de la plantilla de trabajadores de la empresa (tanto autónomos como por cuenta ajena</w:t>
            </w:r>
            <w:r>
              <w:rPr>
                <w:rFonts w:ascii="Franklin Gothic Book" w:hAnsi="Franklin Gothic Book" w:cs="Arial"/>
                <w:color w:val="FFFFFF"/>
              </w:rPr>
              <w:t xml:space="preserve">) </w:t>
            </w:r>
            <w:r>
              <w:rPr>
                <w:rFonts w:ascii="Franklin Gothic Book" w:hAnsi="Franklin Gothic Book" w:cs="Arial"/>
                <w:color w:val="FFFFFF"/>
                <w:sz w:val="18"/>
                <w:szCs w:val="18"/>
              </w:rPr>
              <w:t>en el momento de la solicitud de ayuda</w:t>
            </w:r>
            <w:r w:rsidR="00926B5D">
              <w:rPr>
                <w:rFonts w:ascii="Franklin Gothic Book" w:hAnsi="Franklin Gothic Book" w:cs="Arial"/>
                <w:color w:val="FFFFFF"/>
              </w:rPr>
              <w:t xml:space="preserve">. </w:t>
            </w:r>
          </w:p>
        </w:tc>
      </w:tr>
      <w:tr w:rsidR="004834D2" w:rsidTr="001448EA">
        <w:trPr>
          <w:trHeight w:val="518"/>
        </w:trPr>
        <w:tc>
          <w:tcPr>
            <w:tcW w:w="1439" w:type="dxa"/>
            <w:tcBorders>
              <w:top w:val="single" w:sz="4" w:space="0" w:color="FFFFFF"/>
              <w:left w:val="single" w:sz="4" w:space="0" w:color="808000"/>
              <w:bottom w:val="single" w:sz="4" w:space="0" w:color="000000"/>
            </w:tcBorders>
            <w:shd w:val="clear" w:color="auto" w:fill="8496B0"/>
            <w:vAlign w:val="center"/>
          </w:tcPr>
          <w:p w:rsidR="004834D2" w:rsidRDefault="004834D2">
            <w:pPr>
              <w:jc w:val="center"/>
              <w:rPr>
                <w:rFonts w:ascii="Franklin Gothic Book" w:hAnsi="Franklin Gothic Book" w:cs="Franklin Gothic Book"/>
                <w:color w:val="FFFFFF"/>
              </w:rPr>
            </w:pPr>
            <w:r>
              <w:rPr>
                <w:rFonts w:ascii="Franklin Gothic Book" w:hAnsi="Franklin Gothic Book" w:cs="Franklin Gothic Book"/>
                <w:color w:val="FFFFFF"/>
              </w:rPr>
              <w:t>Relación laboral</w:t>
            </w:r>
          </w:p>
        </w:tc>
        <w:tc>
          <w:tcPr>
            <w:tcW w:w="8841" w:type="dxa"/>
            <w:tcBorders>
              <w:top w:val="single" w:sz="4" w:space="0" w:color="FFFFFF"/>
              <w:left w:val="single" w:sz="4" w:space="0" w:color="FFFFFF"/>
              <w:bottom w:val="single" w:sz="4" w:space="0" w:color="000000"/>
              <w:right w:val="single" w:sz="4" w:space="0" w:color="808000"/>
            </w:tcBorders>
            <w:shd w:val="clear" w:color="auto" w:fill="8496B0"/>
            <w:vAlign w:val="center"/>
          </w:tcPr>
          <w:p w:rsidR="004834D2" w:rsidRDefault="004834D2">
            <w:pPr>
              <w:jc w:val="center"/>
            </w:pPr>
            <w:r>
              <w:rPr>
                <w:rFonts w:ascii="Franklin Gothic Book" w:hAnsi="Franklin Gothic Book" w:cs="Franklin Gothic Book"/>
                <w:color w:val="FFFFFF"/>
              </w:rPr>
              <w:t>Categoría laboral, puesto de trabajo o función en la empresa:</w:t>
            </w:r>
          </w:p>
        </w:tc>
      </w:tr>
      <w:tr w:rsidR="004834D2" w:rsidTr="001448EA">
        <w:trPr>
          <w:trHeight w:val="464"/>
        </w:trPr>
        <w:tc>
          <w:tcPr>
            <w:tcW w:w="1439" w:type="dxa"/>
            <w:vMerge w:val="restart"/>
            <w:tcBorders>
              <w:top w:val="single" w:sz="4" w:space="0" w:color="000000"/>
              <w:left w:val="single" w:sz="4" w:space="0" w:color="808000"/>
              <w:bottom w:val="single" w:sz="4" w:space="0" w:color="000000"/>
            </w:tcBorders>
            <w:shd w:val="clear" w:color="auto" w:fill="DBDBDB"/>
            <w:vAlign w:val="center"/>
          </w:tcPr>
          <w:p w:rsidR="004834D2" w:rsidRPr="00A37C52" w:rsidRDefault="004834D2">
            <w:pPr>
              <w:rPr>
                <w:rFonts w:ascii="Franklin Gothic Book" w:hAnsi="Franklin Gothic Book" w:cs="Franklin Gothic Book"/>
                <w:b/>
              </w:rPr>
            </w:pPr>
            <w:r w:rsidRPr="00A37C52">
              <w:rPr>
                <w:rFonts w:ascii="Franklin Gothic Book" w:hAnsi="Franklin Gothic Book" w:cs="Franklin Gothic Book"/>
                <w:b/>
              </w:rPr>
              <w:t>Por cuenta propia (autónomos)</w:t>
            </w:r>
          </w:p>
        </w:tc>
        <w:tc>
          <w:tcPr>
            <w:tcW w:w="8841" w:type="dxa"/>
            <w:tcBorders>
              <w:top w:val="single" w:sz="4" w:space="0" w:color="000000"/>
              <w:left w:val="single" w:sz="4" w:space="0" w:color="000000"/>
              <w:bottom w:val="single" w:sz="4" w:space="0" w:color="000000"/>
              <w:right w:val="single" w:sz="4" w:space="0" w:color="808000"/>
            </w:tcBorders>
            <w:shd w:val="clear" w:color="auto" w:fill="auto"/>
            <w:vAlign w:val="center"/>
          </w:tcPr>
          <w:p w:rsidR="004834D2" w:rsidRDefault="00A469E9">
            <w:pPr>
              <w:snapToGrid w:val="0"/>
              <w:rPr>
                <w:rFonts w:ascii="Franklin Gothic Book" w:hAnsi="Franklin Gothic Book" w:cs="Franklin Gothic Book"/>
              </w:rPr>
            </w:pPr>
            <w:r>
              <w:rPr>
                <w:rFonts w:ascii="Franklin Gothic Book" w:hAnsi="Franklin Gothic Book" w:cs="Franklin Gothic Book"/>
              </w:rPr>
              <w:t>Puesto/funciones:</w:t>
            </w:r>
            <w:r w:rsidR="00723DB2">
              <w:rPr>
                <w:rFonts w:ascii="Franklin Gothic Book" w:hAnsi="Franklin Gothic Book" w:cs="Franklin Gothic Book"/>
              </w:rPr>
              <w:t xml:space="preserve"> </w:t>
            </w:r>
          </w:p>
        </w:tc>
      </w:tr>
      <w:tr w:rsidR="004834D2" w:rsidTr="001448EA">
        <w:trPr>
          <w:trHeight w:val="464"/>
        </w:trPr>
        <w:tc>
          <w:tcPr>
            <w:tcW w:w="1439" w:type="dxa"/>
            <w:vMerge/>
            <w:tcBorders>
              <w:top w:val="single" w:sz="4" w:space="0" w:color="000000"/>
              <w:left w:val="single" w:sz="4" w:space="0" w:color="808000"/>
              <w:bottom w:val="single" w:sz="4" w:space="0" w:color="000000"/>
            </w:tcBorders>
            <w:shd w:val="clear" w:color="auto" w:fill="DBDBDB"/>
            <w:vAlign w:val="center"/>
          </w:tcPr>
          <w:p w:rsidR="004834D2" w:rsidRPr="00A37C52" w:rsidRDefault="004834D2">
            <w:pPr>
              <w:snapToGrid w:val="0"/>
              <w:jc w:val="center"/>
              <w:rPr>
                <w:rFonts w:ascii="Franklin Gothic Book" w:hAnsi="Franklin Gothic Book" w:cs="Franklin Gothic Book"/>
                <w:b/>
              </w:rPr>
            </w:pPr>
          </w:p>
        </w:tc>
        <w:tc>
          <w:tcPr>
            <w:tcW w:w="8841" w:type="dxa"/>
            <w:tcBorders>
              <w:top w:val="single" w:sz="4" w:space="0" w:color="000000"/>
              <w:left w:val="single" w:sz="4" w:space="0" w:color="000000"/>
              <w:bottom w:val="single" w:sz="4" w:space="0" w:color="000000"/>
              <w:right w:val="single" w:sz="4" w:space="0" w:color="808000"/>
            </w:tcBorders>
            <w:shd w:val="clear" w:color="auto" w:fill="auto"/>
            <w:vAlign w:val="center"/>
          </w:tcPr>
          <w:p w:rsidR="004834D2" w:rsidRDefault="00A469E9">
            <w:pPr>
              <w:snapToGrid w:val="0"/>
              <w:rPr>
                <w:rFonts w:ascii="Franklin Gothic Book" w:hAnsi="Franklin Gothic Book" w:cs="Franklin Gothic Book"/>
              </w:rPr>
            </w:pPr>
            <w:r>
              <w:rPr>
                <w:rFonts w:ascii="Franklin Gothic Book" w:hAnsi="Franklin Gothic Book" w:cs="Franklin Gothic Book"/>
              </w:rPr>
              <w:t>Puesto/funciones:</w:t>
            </w:r>
          </w:p>
        </w:tc>
      </w:tr>
      <w:tr w:rsidR="004834D2" w:rsidTr="001448EA">
        <w:trPr>
          <w:trHeight w:val="464"/>
        </w:trPr>
        <w:tc>
          <w:tcPr>
            <w:tcW w:w="1439" w:type="dxa"/>
            <w:vMerge/>
            <w:tcBorders>
              <w:top w:val="single" w:sz="4" w:space="0" w:color="000000"/>
              <w:left w:val="single" w:sz="4" w:space="0" w:color="808000"/>
              <w:bottom w:val="single" w:sz="4" w:space="0" w:color="000000"/>
            </w:tcBorders>
            <w:shd w:val="clear" w:color="auto" w:fill="DBDBDB"/>
            <w:vAlign w:val="center"/>
          </w:tcPr>
          <w:p w:rsidR="004834D2" w:rsidRPr="00A37C52" w:rsidRDefault="004834D2">
            <w:pPr>
              <w:snapToGrid w:val="0"/>
              <w:jc w:val="center"/>
              <w:rPr>
                <w:rFonts w:ascii="Franklin Gothic Book" w:hAnsi="Franklin Gothic Book" w:cs="Franklin Gothic Book"/>
                <w:b/>
              </w:rPr>
            </w:pPr>
          </w:p>
        </w:tc>
        <w:tc>
          <w:tcPr>
            <w:tcW w:w="8841" w:type="dxa"/>
            <w:tcBorders>
              <w:top w:val="single" w:sz="4" w:space="0" w:color="000000"/>
              <w:left w:val="single" w:sz="4" w:space="0" w:color="000000"/>
              <w:bottom w:val="single" w:sz="4" w:space="0" w:color="000000"/>
              <w:right w:val="single" w:sz="4" w:space="0" w:color="808000"/>
            </w:tcBorders>
            <w:shd w:val="clear" w:color="auto" w:fill="auto"/>
            <w:vAlign w:val="center"/>
          </w:tcPr>
          <w:p w:rsidR="004834D2" w:rsidRDefault="00A469E9">
            <w:pPr>
              <w:snapToGrid w:val="0"/>
              <w:rPr>
                <w:rFonts w:ascii="Franklin Gothic Book" w:hAnsi="Franklin Gothic Book" w:cs="Franklin Gothic Book"/>
              </w:rPr>
            </w:pPr>
            <w:r>
              <w:rPr>
                <w:rFonts w:ascii="Franklin Gothic Book" w:hAnsi="Franklin Gothic Book" w:cs="Franklin Gothic Book"/>
              </w:rPr>
              <w:t xml:space="preserve">Puesto/funciones: </w:t>
            </w:r>
          </w:p>
        </w:tc>
      </w:tr>
      <w:tr w:rsidR="004834D2" w:rsidTr="001448EA">
        <w:trPr>
          <w:trHeight w:val="464"/>
        </w:trPr>
        <w:tc>
          <w:tcPr>
            <w:tcW w:w="1439" w:type="dxa"/>
            <w:vMerge w:val="restart"/>
            <w:tcBorders>
              <w:top w:val="single" w:sz="4" w:space="0" w:color="000000"/>
              <w:left w:val="single" w:sz="4" w:space="0" w:color="808000"/>
              <w:bottom w:val="single" w:sz="4" w:space="0" w:color="000000"/>
            </w:tcBorders>
            <w:shd w:val="clear" w:color="auto" w:fill="DBDBDB"/>
            <w:vAlign w:val="center"/>
          </w:tcPr>
          <w:p w:rsidR="004834D2" w:rsidRPr="00A37C52" w:rsidRDefault="004834D2">
            <w:pPr>
              <w:rPr>
                <w:rFonts w:ascii="Franklin Gothic Book" w:hAnsi="Franklin Gothic Book" w:cs="Franklin Gothic Book"/>
                <w:b/>
              </w:rPr>
            </w:pPr>
            <w:r w:rsidRPr="00A37C52">
              <w:rPr>
                <w:rFonts w:ascii="Franklin Gothic Book" w:hAnsi="Franklin Gothic Book" w:cs="Franklin Gothic Book"/>
                <w:b/>
              </w:rPr>
              <w:t>Por cuenta ajena</w:t>
            </w:r>
          </w:p>
        </w:tc>
        <w:tc>
          <w:tcPr>
            <w:tcW w:w="8841" w:type="dxa"/>
            <w:tcBorders>
              <w:top w:val="single" w:sz="4" w:space="0" w:color="000000"/>
              <w:left w:val="single" w:sz="4" w:space="0" w:color="000000"/>
              <w:bottom w:val="single" w:sz="4" w:space="0" w:color="000000"/>
              <w:right w:val="single" w:sz="4" w:space="0" w:color="808000"/>
            </w:tcBorders>
            <w:shd w:val="clear" w:color="auto" w:fill="auto"/>
            <w:vAlign w:val="center"/>
          </w:tcPr>
          <w:p w:rsidR="004834D2" w:rsidRDefault="004834D2">
            <w:pPr>
              <w:rPr>
                <w:rFonts w:ascii="Franklin Gothic Book" w:hAnsi="Franklin Gothic Book" w:cs="Franklin Gothic Book"/>
              </w:rPr>
            </w:pPr>
            <w:r>
              <w:rPr>
                <w:rFonts w:ascii="Franklin Gothic Book" w:hAnsi="Franklin Gothic Book" w:cs="Franklin Gothic Book"/>
              </w:rPr>
              <w:t>Puesto</w:t>
            </w:r>
            <w:r w:rsidR="00A469E9">
              <w:rPr>
                <w:rFonts w:ascii="Franklin Gothic Book" w:hAnsi="Franklin Gothic Book" w:cs="Franklin Gothic Book"/>
              </w:rPr>
              <w:t>/funciones</w:t>
            </w:r>
            <w:r>
              <w:rPr>
                <w:rFonts w:ascii="Franklin Gothic Book" w:hAnsi="Franklin Gothic Book" w:cs="Franklin Gothic Book"/>
              </w:rPr>
              <w:t>:</w:t>
            </w:r>
          </w:p>
          <w:p w:rsidR="004834D2" w:rsidRDefault="004834D2"/>
        </w:tc>
      </w:tr>
      <w:tr w:rsidR="004834D2" w:rsidTr="001448EA">
        <w:trPr>
          <w:trHeight w:val="464"/>
        </w:trPr>
        <w:tc>
          <w:tcPr>
            <w:tcW w:w="1439" w:type="dxa"/>
            <w:vMerge/>
            <w:tcBorders>
              <w:top w:val="single" w:sz="4" w:space="0" w:color="000000"/>
              <w:left w:val="single" w:sz="4" w:space="0" w:color="808000"/>
              <w:bottom w:val="single" w:sz="4" w:space="0" w:color="000000"/>
            </w:tcBorders>
            <w:shd w:val="clear" w:color="auto" w:fill="DBDBDB"/>
          </w:tcPr>
          <w:p w:rsidR="004834D2" w:rsidRDefault="004834D2">
            <w:pPr>
              <w:snapToGrid w:val="0"/>
              <w:rPr>
                <w:rFonts w:ascii="Franklin Gothic Book" w:hAnsi="Franklin Gothic Book" w:cs="Franklin Gothic Book"/>
              </w:rPr>
            </w:pPr>
          </w:p>
        </w:tc>
        <w:tc>
          <w:tcPr>
            <w:tcW w:w="8841" w:type="dxa"/>
            <w:tcBorders>
              <w:top w:val="single" w:sz="4" w:space="0" w:color="000000"/>
              <w:left w:val="single" w:sz="4" w:space="0" w:color="000000"/>
              <w:bottom w:val="single" w:sz="4" w:space="0" w:color="000000"/>
              <w:right w:val="single" w:sz="4" w:space="0" w:color="808000"/>
            </w:tcBorders>
            <w:shd w:val="clear" w:color="auto" w:fill="auto"/>
            <w:vAlign w:val="center"/>
          </w:tcPr>
          <w:p w:rsidR="004834D2" w:rsidRDefault="004834D2">
            <w:pPr>
              <w:rPr>
                <w:rFonts w:ascii="Franklin Gothic Book" w:hAnsi="Franklin Gothic Book" w:cs="Franklin Gothic Book"/>
              </w:rPr>
            </w:pPr>
            <w:r>
              <w:rPr>
                <w:rFonts w:ascii="Franklin Gothic Book" w:hAnsi="Franklin Gothic Book" w:cs="Franklin Gothic Book"/>
              </w:rPr>
              <w:t>Puesto</w:t>
            </w:r>
            <w:r w:rsidR="00A469E9">
              <w:rPr>
                <w:rFonts w:ascii="Franklin Gothic Book" w:hAnsi="Franklin Gothic Book" w:cs="Franklin Gothic Book"/>
              </w:rPr>
              <w:t>/funciones</w:t>
            </w:r>
            <w:r>
              <w:rPr>
                <w:rFonts w:ascii="Franklin Gothic Book" w:hAnsi="Franklin Gothic Book" w:cs="Franklin Gothic Book"/>
              </w:rPr>
              <w:t>:</w:t>
            </w:r>
          </w:p>
          <w:p w:rsidR="004834D2" w:rsidRDefault="004834D2"/>
        </w:tc>
      </w:tr>
      <w:tr w:rsidR="004834D2" w:rsidTr="001448EA">
        <w:trPr>
          <w:trHeight w:val="464"/>
        </w:trPr>
        <w:tc>
          <w:tcPr>
            <w:tcW w:w="1439" w:type="dxa"/>
            <w:vMerge/>
            <w:tcBorders>
              <w:top w:val="single" w:sz="4" w:space="0" w:color="000000"/>
              <w:left w:val="single" w:sz="4" w:space="0" w:color="808000"/>
              <w:bottom w:val="single" w:sz="4" w:space="0" w:color="000000"/>
            </w:tcBorders>
            <w:shd w:val="clear" w:color="auto" w:fill="DBDBDB"/>
          </w:tcPr>
          <w:p w:rsidR="004834D2" w:rsidRDefault="004834D2">
            <w:pPr>
              <w:snapToGrid w:val="0"/>
              <w:rPr>
                <w:rFonts w:ascii="Franklin Gothic Book" w:hAnsi="Franklin Gothic Book" w:cs="Franklin Gothic Book"/>
              </w:rPr>
            </w:pPr>
          </w:p>
        </w:tc>
        <w:tc>
          <w:tcPr>
            <w:tcW w:w="8841" w:type="dxa"/>
            <w:tcBorders>
              <w:top w:val="single" w:sz="4" w:space="0" w:color="000000"/>
              <w:left w:val="single" w:sz="4" w:space="0" w:color="000000"/>
              <w:bottom w:val="single" w:sz="4" w:space="0" w:color="000000"/>
              <w:right w:val="single" w:sz="4" w:space="0" w:color="808000"/>
            </w:tcBorders>
            <w:shd w:val="clear" w:color="auto" w:fill="auto"/>
            <w:vAlign w:val="center"/>
          </w:tcPr>
          <w:p w:rsidR="004834D2" w:rsidRDefault="004834D2">
            <w:pPr>
              <w:rPr>
                <w:rFonts w:ascii="Franklin Gothic Book" w:hAnsi="Franklin Gothic Book" w:cs="Franklin Gothic Book"/>
              </w:rPr>
            </w:pPr>
            <w:r>
              <w:rPr>
                <w:rFonts w:ascii="Franklin Gothic Book" w:hAnsi="Franklin Gothic Book" w:cs="Franklin Gothic Book"/>
              </w:rPr>
              <w:t>Puesto</w:t>
            </w:r>
            <w:r w:rsidR="00A469E9">
              <w:rPr>
                <w:rFonts w:ascii="Franklin Gothic Book" w:hAnsi="Franklin Gothic Book" w:cs="Franklin Gothic Book"/>
              </w:rPr>
              <w:t>/funciones</w:t>
            </w:r>
            <w:r>
              <w:rPr>
                <w:rFonts w:ascii="Franklin Gothic Book" w:hAnsi="Franklin Gothic Book" w:cs="Franklin Gothic Book"/>
              </w:rPr>
              <w:t>:</w:t>
            </w:r>
          </w:p>
          <w:p w:rsidR="004834D2" w:rsidRDefault="004834D2"/>
        </w:tc>
      </w:tr>
      <w:tr w:rsidR="004834D2" w:rsidTr="001448EA">
        <w:trPr>
          <w:trHeight w:val="464"/>
        </w:trPr>
        <w:tc>
          <w:tcPr>
            <w:tcW w:w="1439" w:type="dxa"/>
            <w:vMerge/>
            <w:tcBorders>
              <w:top w:val="single" w:sz="4" w:space="0" w:color="000000"/>
              <w:left w:val="single" w:sz="4" w:space="0" w:color="808000"/>
              <w:bottom w:val="single" w:sz="4" w:space="0" w:color="000000"/>
            </w:tcBorders>
            <w:shd w:val="clear" w:color="auto" w:fill="DBDBDB"/>
          </w:tcPr>
          <w:p w:rsidR="004834D2" w:rsidRDefault="004834D2">
            <w:pPr>
              <w:snapToGrid w:val="0"/>
              <w:rPr>
                <w:rFonts w:ascii="Franklin Gothic Book" w:hAnsi="Franklin Gothic Book" w:cs="Franklin Gothic Book"/>
              </w:rPr>
            </w:pPr>
          </w:p>
        </w:tc>
        <w:tc>
          <w:tcPr>
            <w:tcW w:w="8841" w:type="dxa"/>
            <w:tcBorders>
              <w:top w:val="single" w:sz="4" w:space="0" w:color="000000"/>
              <w:left w:val="single" w:sz="4" w:space="0" w:color="000000"/>
              <w:bottom w:val="single" w:sz="4" w:space="0" w:color="000000"/>
              <w:right w:val="single" w:sz="4" w:space="0" w:color="808000"/>
            </w:tcBorders>
            <w:shd w:val="clear" w:color="auto" w:fill="auto"/>
            <w:vAlign w:val="center"/>
          </w:tcPr>
          <w:p w:rsidR="004834D2" w:rsidRDefault="004834D2">
            <w:pPr>
              <w:rPr>
                <w:rFonts w:ascii="Franklin Gothic Book" w:hAnsi="Franklin Gothic Book" w:cs="Franklin Gothic Book"/>
              </w:rPr>
            </w:pPr>
            <w:r>
              <w:rPr>
                <w:rFonts w:ascii="Franklin Gothic Book" w:hAnsi="Franklin Gothic Book" w:cs="Franklin Gothic Book"/>
              </w:rPr>
              <w:t>Puesto</w:t>
            </w:r>
            <w:r w:rsidR="00A469E9">
              <w:rPr>
                <w:rFonts w:ascii="Franklin Gothic Book" w:hAnsi="Franklin Gothic Book" w:cs="Franklin Gothic Book"/>
              </w:rPr>
              <w:t>/funciones</w:t>
            </w:r>
            <w:r>
              <w:rPr>
                <w:rFonts w:ascii="Franklin Gothic Book" w:hAnsi="Franklin Gothic Book" w:cs="Franklin Gothic Book"/>
              </w:rPr>
              <w:t>:</w:t>
            </w:r>
          </w:p>
          <w:p w:rsidR="004834D2" w:rsidRDefault="004834D2"/>
        </w:tc>
      </w:tr>
      <w:tr w:rsidR="004834D2" w:rsidTr="001448EA">
        <w:trPr>
          <w:trHeight w:val="464"/>
        </w:trPr>
        <w:tc>
          <w:tcPr>
            <w:tcW w:w="1439" w:type="dxa"/>
            <w:vMerge/>
            <w:tcBorders>
              <w:top w:val="single" w:sz="4" w:space="0" w:color="000000"/>
              <w:left w:val="single" w:sz="4" w:space="0" w:color="808000"/>
              <w:bottom w:val="single" w:sz="4" w:space="0" w:color="000000"/>
            </w:tcBorders>
            <w:shd w:val="clear" w:color="auto" w:fill="DBDBDB"/>
          </w:tcPr>
          <w:p w:rsidR="004834D2" w:rsidRDefault="004834D2">
            <w:pPr>
              <w:snapToGrid w:val="0"/>
              <w:rPr>
                <w:rFonts w:ascii="Franklin Gothic Book" w:hAnsi="Franklin Gothic Book" w:cs="Franklin Gothic Book"/>
              </w:rPr>
            </w:pPr>
          </w:p>
        </w:tc>
        <w:tc>
          <w:tcPr>
            <w:tcW w:w="8841" w:type="dxa"/>
            <w:tcBorders>
              <w:top w:val="single" w:sz="4" w:space="0" w:color="000000"/>
              <w:left w:val="single" w:sz="4" w:space="0" w:color="000000"/>
              <w:bottom w:val="single" w:sz="4" w:space="0" w:color="000000"/>
              <w:right w:val="single" w:sz="4" w:space="0" w:color="808000"/>
            </w:tcBorders>
            <w:shd w:val="clear" w:color="auto" w:fill="auto"/>
            <w:vAlign w:val="center"/>
          </w:tcPr>
          <w:p w:rsidR="004834D2" w:rsidRDefault="004834D2">
            <w:pPr>
              <w:rPr>
                <w:rFonts w:ascii="Franklin Gothic Book" w:hAnsi="Franklin Gothic Book" w:cs="Franklin Gothic Book"/>
              </w:rPr>
            </w:pPr>
            <w:r>
              <w:rPr>
                <w:rFonts w:ascii="Franklin Gothic Book" w:hAnsi="Franklin Gothic Book" w:cs="Franklin Gothic Book"/>
              </w:rPr>
              <w:t>Puesto</w:t>
            </w:r>
            <w:r w:rsidR="00A469E9">
              <w:rPr>
                <w:rFonts w:ascii="Franklin Gothic Book" w:hAnsi="Franklin Gothic Book" w:cs="Franklin Gothic Book"/>
              </w:rPr>
              <w:t>/funciones</w:t>
            </w:r>
            <w:r>
              <w:rPr>
                <w:rFonts w:ascii="Franklin Gothic Book" w:hAnsi="Franklin Gothic Book" w:cs="Franklin Gothic Book"/>
              </w:rPr>
              <w:t>:</w:t>
            </w:r>
          </w:p>
          <w:p w:rsidR="004834D2" w:rsidRDefault="004834D2"/>
        </w:tc>
      </w:tr>
      <w:tr w:rsidR="004834D2" w:rsidTr="001448EA">
        <w:trPr>
          <w:trHeight w:val="464"/>
        </w:trPr>
        <w:tc>
          <w:tcPr>
            <w:tcW w:w="1439" w:type="dxa"/>
            <w:vMerge/>
            <w:tcBorders>
              <w:top w:val="single" w:sz="4" w:space="0" w:color="000000"/>
              <w:left w:val="single" w:sz="4" w:space="0" w:color="808000"/>
              <w:bottom w:val="single" w:sz="4" w:space="0" w:color="000000"/>
            </w:tcBorders>
            <w:shd w:val="clear" w:color="auto" w:fill="DBDBDB"/>
          </w:tcPr>
          <w:p w:rsidR="004834D2" w:rsidRDefault="004834D2">
            <w:pPr>
              <w:snapToGrid w:val="0"/>
              <w:rPr>
                <w:rFonts w:ascii="Franklin Gothic Book" w:hAnsi="Franklin Gothic Book" w:cs="Franklin Gothic Book"/>
              </w:rPr>
            </w:pPr>
          </w:p>
        </w:tc>
        <w:tc>
          <w:tcPr>
            <w:tcW w:w="8841" w:type="dxa"/>
            <w:tcBorders>
              <w:top w:val="single" w:sz="4" w:space="0" w:color="000000"/>
              <w:left w:val="single" w:sz="4" w:space="0" w:color="000000"/>
              <w:bottom w:val="single" w:sz="4" w:space="0" w:color="000000"/>
              <w:right w:val="single" w:sz="4" w:space="0" w:color="808000"/>
            </w:tcBorders>
            <w:shd w:val="clear" w:color="auto" w:fill="auto"/>
            <w:vAlign w:val="center"/>
          </w:tcPr>
          <w:p w:rsidR="004834D2" w:rsidRDefault="004834D2">
            <w:pPr>
              <w:rPr>
                <w:rFonts w:ascii="Franklin Gothic Book" w:hAnsi="Franklin Gothic Book" w:cs="Franklin Gothic Book"/>
              </w:rPr>
            </w:pPr>
            <w:r>
              <w:rPr>
                <w:rFonts w:ascii="Franklin Gothic Book" w:hAnsi="Franklin Gothic Book" w:cs="Franklin Gothic Book"/>
              </w:rPr>
              <w:t>Puesto</w:t>
            </w:r>
            <w:r w:rsidR="00A469E9">
              <w:rPr>
                <w:rFonts w:ascii="Franklin Gothic Book" w:hAnsi="Franklin Gothic Book" w:cs="Franklin Gothic Book"/>
              </w:rPr>
              <w:t>/funciones</w:t>
            </w:r>
            <w:r>
              <w:rPr>
                <w:rFonts w:ascii="Franklin Gothic Book" w:hAnsi="Franklin Gothic Book" w:cs="Franklin Gothic Book"/>
              </w:rPr>
              <w:t>:</w:t>
            </w:r>
          </w:p>
          <w:p w:rsidR="004834D2" w:rsidRDefault="004834D2"/>
        </w:tc>
      </w:tr>
    </w:tbl>
    <w:p w:rsidR="004834D2" w:rsidRDefault="004834D2">
      <w:pPr>
        <w:rPr>
          <w:rFonts w:ascii="Franklin Gothic Book" w:hAnsi="Franklin Gothic Book" w:cs="Arial"/>
        </w:rPr>
      </w:pPr>
    </w:p>
    <w:tbl>
      <w:tblPr>
        <w:tblW w:w="10280" w:type="dxa"/>
        <w:tblInd w:w="-622" w:type="dxa"/>
        <w:tblLayout w:type="fixed"/>
        <w:tblLook w:val="0000" w:firstRow="0" w:lastRow="0" w:firstColumn="0" w:lastColumn="0" w:noHBand="0" w:noVBand="0"/>
      </w:tblPr>
      <w:tblGrid>
        <w:gridCol w:w="1439"/>
        <w:gridCol w:w="8841"/>
      </w:tblGrid>
      <w:tr w:rsidR="004834D2" w:rsidTr="0053387E">
        <w:trPr>
          <w:trHeight w:val="845"/>
        </w:trPr>
        <w:tc>
          <w:tcPr>
            <w:tcW w:w="10280" w:type="dxa"/>
            <w:gridSpan w:val="2"/>
            <w:tcBorders>
              <w:top w:val="single" w:sz="4" w:space="0" w:color="808000"/>
              <w:left w:val="single" w:sz="4" w:space="0" w:color="808000"/>
              <w:bottom w:val="single" w:sz="4" w:space="0" w:color="FFFFFF"/>
              <w:right w:val="single" w:sz="4" w:space="0" w:color="808000"/>
            </w:tcBorders>
            <w:shd w:val="clear" w:color="auto" w:fill="8496B0"/>
            <w:vAlign w:val="center"/>
          </w:tcPr>
          <w:p w:rsidR="004834D2" w:rsidRDefault="004834D2">
            <w:pPr>
              <w:jc w:val="center"/>
              <w:rPr>
                <w:rFonts w:ascii="Franklin Gothic Book" w:hAnsi="Franklin Gothic Book" w:cs="Arial"/>
                <w:color w:val="FFFFFF"/>
                <w:sz w:val="18"/>
                <w:szCs w:val="18"/>
              </w:rPr>
            </w:pPr>
            <w:r>
              <w:rPr>
                <w:rFonts w:ascii="Franklin Gothic Book" w:hAnsi="Franklin Gothic Book" w:cs="Arial"/>
                <w:b/>
                <w:color w:val="FFFFFF"/>
                <w:sz w:val="22"/>
                <w:szCs w:val="22"/>
              </w:rPr>
              <w:t>Plantilla prevista de la empresa</w:t>
            </w:r>
          </w:p>
          <w:p w:rsidR="004834D2" w:rsidRDefault="004834D2">
            <w:pPr>
              <w:jc w:val="center"/>
            </w:pPr>
            <w:r>
              <w:rPr>
                <w:rFonts w:ascii="Franklin Gothic Book" w:hAnsi="Franklin Gothic Book" w:cs="Arial"/>
                <w:color w:val="FFFFFF"/>
                <w:sz w:val="18"/>
                <w:szCs w:val="18"/>
              </w:rPr>
              <w:t>Informa</w:t>
            </w:r>
            <w:r w:rsidR="00926B5D">
              <w:rPr>
                <w:rFonts w:ascii="Franklin Gothic Book" w:hAnsi="Franklin Gothic Book" w:cs="Arial"/>
                <w:color w:val="FFFFFF"/>
                <w:sz w:val="18"/>
                <w:szCs w:val="18"/>
              </w:rPr>
              <w:t xml:space="preserve">ción sobre el número </w:t>
            </w:r>
            <w:r>
              <w:rPr>
                <w:rFonts w:ascii="Franklin Gothic Book" w:hAnsi="Franklin Gothic Book" w:cs="Arial"/>
                <w:color w:val="FFFFFF"/>
                <w:sz w:val="18"/>
                <w:szCs w:val="18"/>
              </w:rPr>
              <w:t>y características de la plantilla de trabajadores de la empresa (tanto autónomos como por cuenta ajena) una vez realizada la operación para la que se solicita ayuda</w:t>
            </w:r>
            <w:r>
              <w:rPr>
                <w:rFonts w:ascii="Franklin Gothic Book" w:hAnsi="Franklin Gothic Book" w:cs="Arial"/>
                <w:color w:val="FFFFFF"/>
              </w:rPr>
              <w:t>.</w:t>
            </w:r>
          </w:p>
        </w:tc>
      </w:tr>
      <w:tr w:rsidR="004834D2" w:rsidTr="0053387E">
        <w:trPr>
          <w:trHeight w:val="518"/>
        </w:trPr>
        <w:tc>
          <w:tcPr>
            <w:tcW w:w="1439" w:type="dxa"/>
            <w:tcBorders>
              <w:top w:val="single" w:sz="4" w:space="0" w:color="FFFFFF"/>
              <w:left w:val="single" w:sz="4" w:space="0" w:color="808000"/>
              <w:bottom w:val="single" w:sz="4" w:space="0" w:color="808000"/>
            </w:tcBorders>
            <w:shd w:val="clear" w:color="auto" w:fill="8496B0"/>
            <w:vAlign w:val="center"/>
          </w:tcPr>
          <w:p w:rsidR="004834D2" w:rsidRDefault="004834D2">
            <w:pPr>
              <w:jc w:val="center"/>
              <w:rPr>
                <w:rFonts w:ascii="Franklin Gothic Book" w:hAnsi="Franklin Gothic Book" w:cs="Franklin Gothic Book"/>
                <w:color w:val="FFFFFF"/>
              </w:rPr>
            </w:pPr>
            <w:r>
              <w:rPr>
                <w:rFonts w:ascii="Franklin Gothic Book" w:hAnsi="Franklin Gothic Book" w:cs="Franklin Gothic Book"/>
                <w:color w:val="FFFFFF"/>
              </w:rPr>
              <w:t>Relación laboral</w:t>
            </w:r>
          </w:p>
        </w:tc>
        <w:tc>
          <w:tcPr>
            <w:tcW w:w="8841" w:type="dxa"/>
            <w:tcBorders>
              <w:top w:val="single" w:sz="4" w:space="0" w:color="FFFFFF"/>
              <w:left w:val="single" w:sz="4" w:space="0" w:color="FFFFFF"/>
              <w:bottom w:val="single" w:sz="4" w:space="0" w:color="808000"/>
              <w:right w:val="single" w:sz="4" w:space="0" w:color="808000"/>
            </w:tcBorders>
            <w:shd w:val="clear" w:color="auto" w:fill="8496B0"/>
            <w:vAlign w:val="center"/>
          </w:tcPr>
          <w:p w:rsidR="004834D2" w:rsidRDefault="004834D2">
            <w:pPr>
              <w:jc w:val="center"/>
            </w:pPr>
            <w:r>
              <w:rPr>
                <w:rFonts w:ascii="Franklin Gothic Book" w:hAnsi="Franklin Gothic Book" w:cs="Franklin Gothic Book"/>
                <w:color w:val="FFFFFF"/>
              </w:rPr>
              <w:t>Categoría laboral, puesto de trabajo o función en la empresa:</w:t>
            </w:r>
          </w:p>
        </w:tc>
      </w:tr>
      <w:tr w:rsidR="004834D2" w:rsidTr="0053387E">
        <w:trPr>
          <w:trHeight w:val="464"/>
        </w:trPr>
        <w:tc>
          <w:tcPr>
            <w:tcW w:w="1439" w:type="dxa"/>
            <w:vMerge w:val="restart"/>
            <w:tcBorders>
              <w:top w:val="single" w:sz="4" w:space="0" w:color="808000"/>
              <w:left w:val="single" w:sz="4" w:space="0" w:color="808000"/>
              <w:bottom w:val="single" w:sz="4" w:space="0" w:color="808000"/>
            </w:tcBorders>
            <w:shd w:val="clear" w:color="auto" w:fill="DBDBDB"/>
            <w:vAlign w:val="center"/>
          </w:tcPr>
          <w:p w:rsidR="004834D2" w:rsidRPr="001F2A9E" w:rsidRDefault="004834D2">
            <w:pPr>
              <w:rPr>
                <w:rFonts w:ascii="Franklin Gothic Book" w:hAnsi="Franklin Gothic Book" w:cs="Franklin Gothic Book"/>
                <w:b/>
                <w:color w:val="000000"/>
              </w:rPr>
            </w:pPr>
            <w:r w:rsidRPr="001F2A9E">
              <w:rPr>
                <w:rFonts w:ascii="Franklin Gothic Book" w:hAnsi="Franklin Gothic Book" w:cs="Franklin Gothic Book"/>
                <w:b/>
                <w:color w:val="000000"/>
              </w:rPr>
              <w:t>Por cuenta propia (autónomos)</w:t>
            </w:r>
          </w:p>
        </w:tc>
        <w:tc>
          <w:tcPr>
            <w:tcW w:w="8841" w:type="dxa"/>
            <w:tcBorders>
              <w:top w:val="single" w:sz="4" w:space="0" w:color="808000"/>
              <w:left w:val="single" w:sz="4" w:space="0" w:color="808000"/>
              <w:bottom w:val="single" w:sz="4" w:space="0" w:color="000000"/>
              <w:right w:val="single" w:sz="4" w:space="0" w:color="808000"/>
            </w:tcBorders>
            <w:shd w:val="clear" w:color="auto" w:fill="auto"/>
            <w:vAlign w:val="center"/>
          </w:tcPr>
          <w:p w:rsidR="004834D2" w:rsidRDefault="00926B5D">
            <w:pPr>
              <w:snapToGrid w:val="0"/>
              <w:rPr>
                <w:rFonts w:ascii="Franklin Gothic Book" w:hAnsi="Franklin Gothic Book" w:cs="Franklin Gothic Book"/>
              </w:rPr>
            </w:pPr>
            <w:r>
              <w:rPr>
                <w:rFonts w:ascii="Franklin Gothic Book" w:hAnsi="Franklin Gothic Book" w:cs="Franklin Gothic Book"/>
              </w:rPr>
              <w:t>Puesto/funciones:</w:t>
            </w:r>
          </w:p>
        </w:tc>
      </w:tr>
      <w:tr w:rsidR="004834D2" w:rsidTr="0053387E">
        <w:trPr>
          <w:trHeight w:val="464"/>
        </w:trPr>
        <w:tc>
          <w:tcPr>
            <w:tcW w:w="1439" w:type="dxa"/>
            <w:vMerge/>
            <w:tcBorders>
              <w:top w:val="single" w:sz="4" w:space="0" w:color="808000"/>
              <w:left w:val="single" w:sz="4" w:space="0" w:color="808000"/>
              <w:bottom w:val="single" w:sz="4" w:space="0" w:color="808000"/>
            </w:tcBorders>
            <w:shd w:val="clear" w:color="auto" w:fill="DBDBDB"/>
            <w:vAlign w:val="center"/>
          </w:tcPr>
          <w:p w:rsidR="004834D2" w:rsidRPr="001F2A9E" w:rsidRDefault="004834D2">
            <w:pPr>
              <w:snapToGrid w:val="0"/>
              <w:jc w:val="center"/>
              <w:rPr>
                <w:rFonts w:ascii="Franklin Gothic Book" w:hAnsi="Franklin Gothic Book" w:cs="Franklin Gothic Book"/>
                <w:b/>
                <w:color w:val="000000"/>
              </w:rPr>
            </w:pPr>
          </w:p>
        </w:tc>
        <w:tc>
          <w:tcPr>
            <w:tcW w:w="8841" w:type="dxa"/>
            <w:tcBorders>
              <w:top w:val="single" w:sz="4" w:space="0" w:color="808000"/>
              <w:left w:val="single" w:sz="4" w:space="0" w:color="808000"/>
              <w:bottom w:val="single" w:sz="4" w:space="0" w:color="000000"/>
              <w:right w:val="single" w:sz="4" w:space="0" w:color="808000"/>
            </w:tcBorders>
            <w:shd w:val="clear" w:color="auto" w:fill="auto"/>
            <w:vAlign w:val="center"/>
          </w:tcPr>
          <w:p w:rsidR="004834D2" w:rsidRDefault="00926B5D">
            <w:pPr>
              <w:snapToGrid w:val="0"/>
              <w:rPr>
                <w:rFonts w:ascii="Franklin Gothic Book" w:hAnsi="Franklin Gothic Book" w:cs="Franklin Gothic Book"/>
              </w:rPr>
            </w:pPr>
            <w:r>
              <w:rPr>
                <w:rFonts w:ascii="Franklin Gothic Book" w:hAnsi="Franklin Gothic Book" w:cs="Franklin Gothic Book"/>
              </w:rPr>
              <w:t>Puesto/funciones:</w:t>
            </w:r>
          </w:p>
        </w:tc>
      </w:tr>
      <w:tr w:rsidR="004834D2" w:rsidTr="0053387E">
        <w:trPr>
          <w:trHeight w:val="464"/>
        </w:trPr>
        <w:tc>
          <w:tcPr>
            <w:tcW w:w="1439" w:type="dxa"/>
            <w:vMerge/>
            <w:tcBorders>
              <w:top w:val="single" w:sz="4" w:space="0" w:color="808000"/>
              <w:left w:val="single" w:sz="4" w:space="0" w:color="808000"/>
              <w:bottom w:val="single" w:sz="4" w:space="0" w:color="808000"/>
            </w:tcBorders>
            <w:shd w:val="clear" w:color="auto" w:fill="DBDBDB"/>
            <w:vAlign w:val="center"/>
          </w:tcPr>
          <w:p w:rsidR="004834D2" w:rsidRPr="001F2A9E" w:rsidRDefault="004834D2">
            <w:pPr>
              <w:snapToGrid w:val="0"/>
              <w:jc w:val="center"/>
              <w:rPr>
                <w:rFonts w:ascii="Franklin Gothic Book" w:hAnsi="Franklin Gothic Book" w:cs="Franklin Gothic Book"/>
                <w:b/>
                <w:color w:val="000000"/>
              </w:rPr>
            </w:pPr>
          </w:p>
        </w:tc>
        <w:tc>
          <w:tcPr>
            <w:tcW w:w="8841" w:type="dxa"/>
            <w:tcBorders>
              <w:top w:val="single" w:sz="4" w:space="0" w:color="808000"/>
              <w:left w:val="single" w:sz="4" w:space="0" w:color="808000"/>
              <w:bottom w:val="single" w:sz="4" w:space="0" w:color="000000"/>
              <w:right w:val="single" w:sz="4" w:space="0" w:color="808000"/>
            </w:tcBorders>
            <w:shd w:val="clear" w:color="auto" w:fill="auto"/>
            <w:vAlign w:val="center"/>
          </w:tcPr>
          <w:p w:rsidR="004834D2" w:rsidRDefault="00926B5D">
            <w:pPr>
              <w:snapToGrid w:val="0"/>
              <w:rPr>
                <w:rFonts w:ascii="Franklin Gothic Book" w:hAnsi="Franklin Gothic Book" w:cs="Franklin Gothic Book"/>
              </w:rPr>
            </w:pPr>
            <w:r>
              <w:rPr>
                <w:rFonts w:ascii="Franklin Gothic Book" w:hAnsi="Franklin Gothic Book" w:cs="Franklin Gothic Book"/>
              </w:rPr>
              <w:t>Puesto/funciones:</w:t>
            </w:r>
          </w:p>
        </w:tc>
      </w:tr>
      <w:tr w:rsidR="004834D2" w:rsidTr="0053387E">
        <w:trPr>
          <w:trHeight w:val="464"/>
        </w:trPr>
        <w:tc>
          <w:tcPr>
            <w:tcW w:w="1439" w:type="dxa"/>
            <w:vMerge w:val="restart"/>
            <w:tcBorders>
              <w:top w:val="single" w:sz="4" w:space="0" w:color="808000"/>
              <w:left w:val="single" w:sz="4" w:space="0" w:color="808000"/>
              <w:bottom w:val="single" w:sz="4" w:space="0" w:color="808000"/>
            </w:tcBorders>
            <w:shd w:val="clear" w:color="auto" w:fill="DBDBDB"/>
            <w:vAlign w:val="center"/>
          </w:tcPr>
          <w:p w:rsidR="004834D2" w:rsidRPr="001F2A9E" w:rsidRDefault="004834D2">
            <w:pPr>
              <w:rPr>
                <w:rFonts w:ascii="Franklin Gothic Book" w:hAnsi="Franklin Gothic Book" w:cs="Franklin Gothic Book"/>
                <w:b/>
                <w:color w:val="000000"/>
              </w:rPr>
            </w:pPr>
            <w:r w:rsidRPr="001F2A9E">
              <w:rPr>
                <w:rFonts w:ascii="Franklin Gothic Book" w:hAnsi="Franklin Gothic Book" w:cs="Franklin Gothic Book"/>
                <w:b/>
                <w:color w:val="000000"/>
              </w:rPr>
              <w:t>Por cuenta ajena</w:t>
            </w:r>
          </w:p>
        </w:tc>
        <w:tc>
          <w:tcPr>
            <w:tcW w:w="8841" w:type="dxa"/>
            <w:tcBorders>
              <w:top w:val="single" w:sz="4" w:space="0" w:color="808000"/>
              <w:left w:val="single" w:sz="4" w:space="0" w:color="808000"/>
              <w:bottom w:val="single" w:sz="4" w:space="0" w:color="000000"/>
              <w:right w:val="single" w:sz="4" w:space="0" w:color="808000"/>
            </w:tcBorders>
            <w:shd w:val="clear" w:color="auto" w:fill="auto"/>
            <w:vAlign w:val="center"/>
          </w:tcPr>
          <w:p w:rsidR="004834D2" w:rsidRDefault="004834D2">
            <w:pPr>
              <w:rPr>
                <w:rFonts w:ascii="Franklin Gothic Book" w:hAnsi="Franklin Gothic Book" w:cs="Franklin Gothic Book"/>
              </w:rPr>
            </w:pPr>
            <w:r>
              <w:rPr>
                <w:rFonts w:ascii="Franklin Gothic Book" w:hAnsi="Franklin Gothic Book" w:cs="Franklin Gothic Book"/>
              </w:rPr>
              <w:t>Puesto</w:t>
            </w:r>
            <w:r w:rsidR="00926B5D">
              <w:rPr>
                <w:rFonts w:ascii="Franklin Gothic Book" w:hAnsi="Franklin Gothic Book" w:cs="Franklin Gothic Book"/>
              </w:rPr>
              <w:t>/funciones</w:t>
            </w:r>
            <w:r>
              <w:rPr>
                <w:rFonts w:ascii="Franklin Gothic Book" w:hAnsi="Franklin Gothic Book" w:cs="Franklin Gothic Book"/>
              </w:rPr>
              <w:t>:</w:t>
            </w:r>
          </w:p>
          <w:p w:rsidR="004834D2" w:rsidRDefault="004834D2"/>
        </w:tc>
      </w:tr>
      <w:tr w:rsidR="004834D2" w:rsidTr="0053387E">
        <w:trPr>
          <w:trHeight w:val="464"/>
        </w:trPr>
        <w:tc>
          <w:tcPr>
            <w:tcW w:w="1439" w:type="dxa"/>
            <w:vMerge/>
            <w:tcBorders>
              <w:top w:val="single" w:sz="4" w:space="0" w:color="808000"/>
              <w:left w:val="single" w:sz="4" w:space="0" w:color="808000"/>
              <w:bottom w:val="single" w:sz="4" w:space="0" w:color="808000"/>
            </w:tcBorders>
            <w:shd w:val="clear" w:color="auto" w:fill="DBDBDB"/>
          </w:tcPr>
          <w:p w:rsidR="004834D2" w:rsidRDefault="004834D2">
            <w:pPr>
              <w:snapToGrid w:val="0"/>
              <w:rPr>
                <w:rFonts w:ascii="Franklin Gothic Book" w:hAnsi="Franklin Gothic Book" w:cs="Franklin Gothic Book"/>
              </w:rPr>
            </w:pPr>
          </w:p>
        </w:tc>
        <w:tc>
          <w:tcPr>
            <w:tcW w:w="8841" w:type="dxa"/>
            <w:tcBorders>
              <w:top w:val="single" w:sz="4" w:space="0" w:color="808000"/>
              <w:left w:val="single" w:sz="4" w:space="0" w:color="808000"/>
              <w:bottom w:val="single" w:sz="4" w:space="0" w:color="000000"/>
              <w:right w:val="single" w:sz="4" w:space="0" w:color="808000"/>
            </w:tcBorders>
            <w:shd w:val="clear" w:color="auto" w:fill="auto"/>
            <w:vAlign w:val="center"/>
          </w:tcPr>
          <w:p w:rsidR="004834D2" w:rsidRPr="00926B5D" w:rsidRDefault="00926B5D">
            <w:pPr>
              <w:rPr>
                <w:rFonts w:ascii="Franklin Gothic Book" w:hAnsi="Franklin Gothic Book" w:cs="Franklin Gothic Book"/>
              </w:rPr>
            </w:pPr>
            <w:r>
              <w:rPr>
                <w:rFonts w:ascii="Franklin Gothic Book" w:hAnsi="Franklin Gothic Book" w:cs="Franklin Gothic Book"/>
              </w:rPr>
              <w:t>Puesto/funciones:</w:t>
            </w:r>
          </w:p>
        </w:tc>
      </w:tr>
      <w:tr w:rsidR="004834D2" w:rsidTr="0053387E">
        <w:trPr>
          <w:trHeight w:val="464"/>
        </w:trPr>
        <w:tc>
          <w:tcPr>
            <w:tcW w:w="1439" w:type="dxa"/>
            <w:vMerge/>
            <w:tcBorders>
              <w:top w:val="single" w:sz="4" w:space="0" w:color="808000"/>
              <w:left w:val="single" w:sz="4" w:space="0" w:color="808000"/>
              <w:bottom w:val="single" w:sz="4" w:space="0" w:color="808000"/>
            </w:tcBorders>
            <w:shd w:val="clear" w:color="auto" w:fill="DBDBDB"/>
          </w:tcPr>
          <w:p w:rsidR="004834D2" w:rsidRDefault="004834D2">
            <w:pPr>
              <w:snapToGrid w:val="0"/>
              <w:rPr>
                <w:rFonts w:ascii="Franklin Gothic Book" w:hAnsi="Franklin Gothic Book" w:cs="Franklin Gothic Book"/>
              </w:rPr>
            </w:pPr>
          </w:p>
        </w:tc>
        <w:tc>
          <w:tcPr>
            <w:tcW w:w="8841" w:type="dxa"/>
            <w:tcBorders>
              <w:top w:val="single" w:sz="4" w:space="0" w:color="808000"/>
              <w:left w:val="single" w:sz="4" w:space="0" w:color="808000"/>
              <w:bottom w:val="single" w:sz="4" w:space="0" w:color="000000"/>
              <w:right w:val="single" w:sz="4" w:space="0" w:color="808000"/>
            </w:tcBorders>
            <w:shd w:val="clear" w:color="auto" w:fill="auto"/>
            <w:vAlign w:val="center"/>
          </w:tcPr>
          <w:p w:rsidR="004834D2" w:rsidRDefault="004834D2">
            <w:pPr>
              <w:rPr>
                <w:rFonts w:ascii="Franklin Gothic Book" w:hAnsi="Franklin Gothic Book" w:cs="Franklin Gothic Book"/>
              </w:rPr>
            </w:pPr>
            <w:r>
              <w:rPr>
                <w:rFonts w:ascii="Franklin Gothic Book" w:hAnsi="Franklin Gothic Book" w:cs="Franklin Gothic Book"/>
              </w:rPr>
              <w:t>Puesto</w:t>
            </w:r>
            <w:r w:rsidR="00926B5D">
              <w:rPr>
                <w:rFonts w:ascii="Franklin Gothic Book" w:hAnsi="Franklin Gothic Book" w:cs="Franklin Gothic Book"/>
              </w:rPr>
              <w:t>/funciones</w:t>
            </w:r>
            <w:r>
              <w:rPr>
                <w:rFonts w:ascii="Franklin Gothic Book" w:hAnsi="Franklin Gothic Book" w:cs="Franklin Gothic Book"/>
              </w:rPr>
              <w:t>:</w:t>
            </w:r>
          </w:p>
          <w:p w:rsidR="004834D2" w:rsidRDefault="004834D2"/>
        </w:tc>
      </w:tr>
      <w:tr w:rsidR="004834D2" w:rsidTr="0053387E">
        <w:trPr>
          <w:trHeight w:val="464"/>
        </w:trPr>
        <w:tc>
          <w:tcPr>
            <w:tcW w:w="1439" w:type="dxa"/>
            <w:vMerge/>
            <w:tcBorders>
              <w:top w:val="single" w:sz="4" w:space="0" w:color="808000"/>
              <w:left w:val="single" w:sz="4" w:space="0" w:color="808000"/>
              <w:bottom w:val="single" w:sz="4" w:space="0" w:color="808000"/>
            </w:tcBorders>
            <w:shd w:val="clear" w:color="auto" w:fill="DBDBDB"/>
          </w:tcPr>
          <w:p w:rsidR="004834D2" w:rsidRDefault="004834D2">
            <w:pPr>
              <w:snapToGrid w:val="0"/>
              <w:rPr>
                <w:rFonts w:ascii="Franklin Gothic Book" w:hAnsi="Franklin Gothic Book" w:cs="Franklin Gothic Book"/>
              </w:rPr>
            </w:pPr>
          </w:p>
        </w:tc>
        <w:tc>
          <w:tcPr>
            <w:tcW w:w="8841" w:type="dxa"/>
            <w:tcBorders>
              <w:top w:val="single" w:sz="4" w:space="0" w:color="808000"/>
              <w:left w:val="single" w:sz="4" w:space="0" w:color="808000"/>
              <w:bottom w:val="single" w:sz="4" w:space="0" w:color="000000"/>
              <w:right w:val="single" w:sz="4" w:space="0" w:color="808000"/>
            </w:tcBorders>
            <w:shd w:val="clear" w:color="auto" w:fill="auto"/>
            <w:vAlign w:val="center"/>
          </w:tcPr>
          <w:p w:rsidR="004834D2" w:rsidRDefault="004834D2">
            <w:pPr>
              <w:rPr>
                <w:rFonts w:ascii="Franklin Gothic Book" w:hAnsi="Franklin Gothic Book" w:cs="Franklin Gothic Book"/>
              </w:rPr>
            </w:pPr>
            <w:r>
              <w:rPr>
                <w:rFonts w:ascii="Franklin Gothic Book" w:hAnsi="Franklin Gothic Book" w:cs="Franklin Gothic Book"/>
              </w:rPr>
              <w:t>Puesto</w:t>
            </w:r>
            <w:r w:rsidR="00926B5D">
              <w:rPr>
                <w:rFonts w:ascii="Franklin Gothic Book" w:hAnsi="Franklin Gothic Book" w:cs="Franklin Gothic Book"/>
              </w:rPr>
              <w:t>/funciones</w:t>
            </w:r>
            <w:r>
              <w:rPr>
                <w:rFonts w:ascii="Franklin Gothic Book" w:hAnsi="Franklin Gothic Book" w:cs="Franklin Gothic Book"/>
              </w:rPr>
              <w:t>:</w:t>
            </w:r>
          </w:p>
          <w:p w:rsidR="004834D2" w:rsidRDefault="004834D2"/>
        </w:tc>
      </w:tr>
      <w:tr w:rsidR="004834D2" w:rsidTr="0053387E">
        <w:trPr>
          <w:trHeight w:val="510"/>
        </w:trPr>
        <w:tc>
          <w:tcPr>
            <w:tcW w:w="1439" w:type="dxa"/>
            <w:vMerge/>
            <w:tcBorders>
              <w:top w:val="single" w:sz="4" w:space="0" w:color="808000"/>
              <w:left w:val="single" w:sz="4" w:space="0" w:color="808000"/>
              <w:bottom w:val="single" w:sz="4" w:space="0" w:color="808000"/>
            </w:tcBorders>
            <w:shd w:val="clear" w:color="auto" w:fill="DBDBDB"/>
          </w:tcPr>
          <w:p w:rsidR="004834D2" w:rsidRDefault="004834D2">
            <w:pPr>
              <w:snapToGrid w:val="0"/>
              <w:rPr>
                <w:rFonts w:ascii="Franklin Gothic Book" w:hAnsi="Franklin Gothic Book" w:cs="Franklin Gothic Book"/>
              </w:rPr>
            </w:pPr>
          </w:p>
        </w:tc>
        <w:tc>
          <w:tcPr>
            <w:tcW w:w="8841" w:type="dxa"/>
            <w:tcBorders>
              <w:top w:val="single" w:sz="4" w:space="0" w:color="808000"/>
              <w:left w:val="single" w:sz="4" w:space="0" w:color="808000"/>
              <w:bottom w:val="single" w:sz="4" w:space="0" w:color="000000"/>
              <w:right w:val="single" w:sz="4" w:space="0" w:color="808000"/>
            </w:tcBorders>
            <w:shd w:val="clear" w:color="auto" w:fill="auto"/>
            <w:vAlign w:val="center"/>
          </w:tcPr>
          <w:p w:rsidR="004834D2" w:rsidRDefault="004834D2">
            <w:pPr>
              <w:rPr>
                <w:rFonts w:ascii="Franklin Gothic Book" w:hAnsi="Franklin Gothic Book" w:cs="Franklin Gothic Book"/>
              </w:rPr>
            </w:pPr>
            <w:r>
              <w:rPr>
                <w:rFonts w:ascii="Franklin Gothic Book" w:hAnsi="Franklin Gothic Book" w:cs="Franklin Gothic Book"/>
              </w:rPr>
              <w:t>Puesto</w:t>
            </w:r>
            <w:r w:rsidR="00926B5D">
              <w:rPr>
                <w:rFonts w:ascii="Franklin Gothic Book" w:hAnsi="Franklin Gothic Book" w:cs="Franklin Gothic Book"/>
              </w:rPr>
              <w:t>/funciones</w:t>
            </w:r>
            <w:r>
              <w:rPr>
                <w:rFonts w:ascii="Franklin Gothic Book" w:hAnsi="Franklin Gothic Book" w:cs="Franklin Gothic Book"/>
              </w:rPr>
              <w:t>:</w:t>
            </w:r>
          </w:p>
          <w:p w:rsidR="004834D2" w:rsidRDefault="004834D2"/>
        </w:tc>
      </w:tr>
    </w:tbl>
    <w:p w:rsidR="004834D2" w:rsidRDefault="004834D2">
      <w:pPr>
        <w:rPr>
          <w:rFonts w:ascii="Franklin Gothic Book" w:hAnsi="Franklin Gothic Book" w:cs="Arial"/>
        </w:rPr>
      </w:pPr>
    </w:p>
    <w:p w:rsidR="004834D2" w:rsidRDefault="004834D2">
      <w:pPr>
        <w:rPr>
          <w:rFonts w:ascii="Franklin Gothic Book" w:hAnsi="Franklin Gothic Book" w:cs="Arial"/>
        </w:rPr>
      </w:pPr>
    </w:p>
    <w:p w:rsidR="004834D2" w:rsidRDefault="004834D2">
      <w:pPr>
        <w:pageBreakBefore/>
        <w:rPr>
          <w:rFonts w:ascii="Franklin Gothic Book" w:hAnsi="Franklin Gothic Book" w:cs="Arial"/>
        </w:rPr>
      </w:pPr>
    </w:p>
    <w:tbl>
      <w:tblPr>
        <w:tblW w:w="0" w:type="auto"/>
        <w:tblInd w:w="-637" w:type="dxa"/>
        <w:tblLayout w:type="fixed"/>
        <w:tblLook w:val="0000" w:firstRow="0" w:lastRow="0" w:firstColumn="0" w:lastColumn="0" w:noHBand="0" w:noVBand="0"/>
      </w:tblPr>
      <w:tblGrid>
        <w:gridCol w:w="720"/>
        <w:gridCol w:w="9590"/>
      </w:tblGrid>
      <w:tr w:rsidR="004834D2" w:rsidTr="001F2A9E">
        <w:trPr>
          <w:trHeight w:val="482"/>
        </w:trPr>
        <w:tc>
          <w:tcPr>
            <w:tcW w:w="720" w:type="dxa"/>
            <w:tcBorders>
              <w:top w:val="single" w:sz="8" w:space="0" w:color="FFFFFF"/>
              <w:left w:val="single" w:sz="8" w:space="0" w:color="FFFFFF"/>
              <w:bottom w:val="single" w:sz="8" w:space="0" w:color="FFFFFF"/>
            </w:tcBorders>
            <w:shd w:val="clear" w:color="auto" w:fill="8496B0"/>
            <w:vAlign w:val="center"/>
          </w:tcPr>
          <w:p w:rsidR="004834D2" w:rsidRDefault="004834D2">
            <w:pPr>
              <w:jc w:val="center"/>
              <w:rPr>
                <w:rFonts w:ascii="Franklin Gothic Book" w:hAnsi="Franklin Gothic Book" w:cs="Arial"/>
                <w:b/>
                <w:color w:val="FFFFFF"/>
                <w:sz w:val="22"/>
                <w:szCs w:val="22"/>
              </w:rPr>
            </w:pPr>
            <w:r>
              <w:rPr>
                <w:rFonts w:ascii="Franklin Gothic Book" w:hAnsi="Franklin Gothic Book" w:cs="Arial"/>
                <w:b/>
                <w:color w:val="FFFFFF"/>
                <w:sz w:val="22"/>
                <w:szCs w:val="22"/>
              </w:rPr>
              <w:t>5</w:t>
            </w:r>
          </w:p>
        </w:tc>
        <w:tc>
          <w:tcPr>
            <w:tcW w:w="9590" w:type="dxa"/>
            <w:tcBorders>
              <w:top w:val="single" w:sz="8" w:space="0" w:color="FFFFFF"/>
              <w:left w:val="single" w:sz="8" w:space="0" w:color="FFFFFF"/>
              <w:bottom w:val="single" w:sz="8" w:space="0" w:color="FFFFFF"/>
              <w:right w:val="single" w:sz="8" w:space="0" w:color="FFFFFF"/>
            </w:tcBorders>
            <w:shd w:val="clear" w:color="auto" w:fill="003300"/>
            <w:vAlign w:val="center"/>
          </w:tcPr>
          <w:p w:rsidR="004834D2" w:rsidRDefault="004834D2">
            <w:r>
              <w:rPr>
                <w:rFonts w:ascii="Franklin Gothic Book" w:hAnsi="Franklin Gothic Book" w:cs="Arial"/>
                <w:b/>
                <w:color w:val="FFFFFF"/>
                <w:sz w:val="22"/>
                <w:szCs w:val="22"/>
              </w:rPr>
              <w:t>UBICACIÓN</w:t>
            </w:r>
          </w:p>
        </w:tc>
      </w:tr>
    </w:tbl>
    <w:p w:rsidR="004834D2" w:rsidRDefault="004834D2"/>
    <w:tbl>
      <w:tblPr>
        <w:tblW w:w="0" w:type="auto"/>
        <w:tblInd w:w="-622" w:type="dxa"/>
        <w:tblLayout w:type="fixed"/>
        <w:tblLook w:val="0000" w:firstRow="0" w:lastRow="0" w:firstColumn="0" w:lastColumn="0" w:noHBand="0" w:noVBand="0"/>
      </w:tblPr>
      <w:tblGrid>
        <w:gridCol w:w="3528"/>
        <w:gridCol w:w="2952"/>
        <w:gridCol w:w="3800"/>
      </w:tblGrid>
      <w:tr w:rsidR="004834D2" w:rsidTr="001F2A9E">
        <w:trPr>
          <w:trHeight w:val="601"/>
        </w:trPr>
        <w:tc>
          <w:tcPr>
            <w:tcW w:w="10280" w:type="dxa"/>
            <w:gridSpan w:val="3"/>
            <w:tcBorders>
              <w:top w:val="single" w:sz="4" w:space="0" w:color="808000"/>
              <w:left w:val="single" w:sz="4" w:space="0" w:color="808000"/>
              <w:bottom w:val="single" w:sz="4" w:space="0" w:color="808000"/>
              <w:right w:val="single" w:sz="4" w:space="0" w:color="808000"/>
            </w:tcBorders>
            <w:shd w:val="clear" w:color="auto" w:fill="8496B0"/>
            <w:vAlign w:val="center"/>
          </w:tcPr>
          <w:p w:rsidR="004834D2" w:rsidRDefault="004834D2">
            <w:pPr>
              <w:jc w:val="center"/>
              <w:rPr>
                <w:rFonts w:ascii="Franklin Gothic Book" w:hAnsi="Franklin Gothic Book" w:cs="Arial"/>
                <w:color w:val="FFFFFF"/>
                <w:sz w:val="18"/>
                <w:szCs w:val="18"/>
              </w:rPr>
            </w:pPr>
            <w:r>
              <w:rPr>
                <w:rFonts w:ascii="Franklin Gothic Book" w:hAnsi="Franklin Gothic Book" w:cs="Arial"/>
                <w:b/>
                <w:color w:val="FFFFFF"/>
                <w:sz w:val="22"/>
                <w:szCs w:val="22"/>
              </w:rPr>
              <w:t>Domicilio social</w:t>
            </w:r>
          </w:p>
          <w:p w:rsidR="004834D2" w:rsidRDefault="004834D2">
            <w:pPr>
              <w:jc w:val="center"/>
            </w:pPr>
            <w:r>
              <w:rPr>
                <w:rFonts w:ascii="Franklin Gothic Book" w:hAnsi="Franklin Gothic Book" w:cs="Arial"/>
                <w:color w:val="FFFFFF"/>
                <w:sz w:val="18"/>
                <w:szCs w:val="18"/>
              </w:rPr>
              <w:t>Información sobre el domicilio social de la empresa</w:t>
            </w:r>
          </w:p>
        </w:tc>
      </w:tr>
      <w:tr w:rsidR="004834D2" w:rsidTr="001F2A9E">
        <w:trPr>
          <w:trHeight w:val="206"/>
        </w:trPr>
        <w:tc>
          <w:tcPr>
            <w:tcW w:w="6480" w:type="dxa"/>
            <w:gridSpan w:val="2"/>
            <w:tcBorders>
              <w:top w:val="single" w:sz="4" w:space="0" w:color="808000"/>
              <w:left w:val="single" w:sz="4" w:space="0" w:color="808000"/>
              <w:bottom w:val="single" w:sz="4" w:space="0" w:color="808000"/>
            </w:tcBorders>
            <w:shd w:val="clear" w:color="auto" w:fill="DBDBDB"/>
            <w:vAlign w:val="center"/>
          </w:tcPr>
          <w:p w:rsidR="004834D2" w:rsidRPr="00A37C52" w:rsidRDefault="004834D2">
            <w:pPr>
              <w:jc w:val="center"/>
              <w:rPr>
                <w:rFonts w:ascii="Franklin Gothic Book" w:hAnsi="Franklin Gothic Book" w:cs="Arial"/>
                <w:b/>
              </w:rPr>
            </w:pPr>
            <w:r w:rsidRPr="00A37C52">
              <w:rPr>
                <w:rFonts w:ascii="Franklin Gothic Book" w:hAnsi="Franklin Gothic Book" w:cs="Arial"/>
                <w:b/>
              </w:rPr>
              <w:t>Domicilio social</w:t>
            </w:r>
          </w:p>
        </w:tc>
        <w:tc>
          <w:tcPr>
            <w:tcW w:w="3800" w:type="dxa"/>
            <w:tcBorders>
              <w:top w:val="single" w:sz="4" w:space="0" w:color="808000"/>
              <w:left w:val="single" w:sz="4" w:space="0" w:color="808000"/>
              <w:bottom w:val="single" w:sz="4" w:space="0" w:color="808000"/>
              <w:right w:val="single" w:sz="4" w:space="0" w:color="808000"/>
            </w:tcBorders>
            <w:shd w:val="clear" w:color="auto" w:fill="DBDBDB"/>
            <w:vAlign w:val="center"/>
          </w:tcPr>
          <w:p w:rsidR="004834D2" w:rsidRPr="00A37C52" w:rsidRDefault="004834D2">
            <w:pPr>
              <w:jc w:val="center"/>
              <w:rPr>
                <w:b/>
              </w:rPr>
            </w:pPr>
            <w:r w:rsidRPr="00A37C52">
              <w:rPr>
                <w:rFonts w:ascii="Franklin Gothic Book" w:hAnsi="Franklin Gothic Book" w:cs="Arial"/>
                <w:b/>
              </w:rPr>
              <w:t>Población</w:t>
            </w:r>
          </w:p>
        </w:tc>
      </w:tr>
      <w:tr w:rsidR="004834D2">
        <w:trPr>
          <w:trHeight w:val="302"/>
        </w:trPr>
        <w:tc>
          <w:tcPr>
            <w:tcW w:w="6480" w:type="dxa"/>
            <w:gridSpan w:val="2"/>
            <w:tcBorders>
              <w:top w:val="single" w:sz="4" w:space="0" w:color="808000"/>
              <w:left w:val="single" w:sz="4" w:space="0" w:color="808000"/>
              <w:bottom w:val="single" w:sz="4" w:space="0" w:color="808000"/>
            </w:tcBorders>
            <w:shd w:val="clear" w:color="auto" w:fill="auto"/>
            <w:vAlign w:val="center"/>
          </w:tcPr>
          <w:p w:rsidR="004834D2" w:rsidRDefault="004834D2">
            <w:pPr>
              <w:snapToGrid w:val="0"/>
              <w:jc w:val="center"/>
              <w:rPr>
                <w:rFonts w:ascii="Franklin Gothic Book" w:hAnsi="Franklin Gothic Book" w:cs="Arial"/>
                <w:sz w:val="22"/>
                <w:szCs w:val="22"/>
              </w:rPr>
            </w:pPr>
          </w:p>
          <w:p w:rsidR="006C773C" w:rsidRDefault="006C773C">
            <w:pPr>
              <w:snapToGrid w:val="0"/>
              <w:jc w:val="center"/>
              <w:rPr>
                <w:rFonts w:ascii="Franklin Gothic Book" w:hAnsi="Franklin Gothic Book" w:cs="Arial"/>
                <w:sz w:val="22"/>
                <w:szCs w:val="22"/>
              </w:rPr>
            </w:pPr>
          </w:p>
          <w:p w:rsidR="006C773C" w:rsidRDefault="006C773C">
            <w:pPr>
              <w:snapToGrid w:val="0"/>
              <w:jc w:val="center"/>
              <w:rPr>
                <w:rFonts w:ascii="Franklin Gothic Book" w:hAnsi="Franklin Gothic Book" w:cs="Arial"/>
                <w:sz w:val="22"/>
                <w:szCs w:val="22"/>
              </w:rPr>
            </w:pPr>
          </w:p>
        </w:tc>
        <w:tc>
          <w:tcPr>
            <w:tcW w:w="3800" w:type="dxa"/>
            <w:tcBorders>
              <w:top w:val="single" w:sz="4" w:space="0" w:color="808000"/>
              <w:left w:val="single" w:sz="4" w:space="0" w:color="808000"/>
              <w:bottom w:val="single" w:sz="4" w:space="0" w:color="808000"/>
              <w:right w:val="single" w:sz="4" w:space="0" w:color="808000"/>
            </w:tcBorders>
            <w:shd w:val="clear" w:color="auto" w:fill="auto"/>
            <w:vAlign w:val="center"/>
          </w:tcPr>
          <w:p w:rsidR="004834D2" w:rsidRDefault="004834D2">
            <w:pPr>
              <w:snapToGrid w:val="0"/>
              <w:jc w:val="center"/>
              <w:rPr>
                <w:rFonts w:ascii="Franklin Gothic Book" w:hAnsi="Franklin Gothic Book" w:cs="Arial"/>
                <w:sz w:val="22"/>
                <w:szCs w:val="22"/>
              </w:rPr>
            </w:pPr>
          </w:p>
        </w:tc>
      </w:tr>
      <w:tr w:rsidR="004834D2" w:rsidTr="001F2A9E">
        <w:trPr>
          <w:trHeight w:val="110"/>
        </w:trPr>
        <w:tc>
          <w:tcPr>
            <w:tcW w:w="3528" w:type="dxa"/>
            <w:tcBorders>
              <w:top w:val="single" w:sz="4" w:space="0" w:color="808000"/>
              <w:left w:val="single" w:sz="4" w:space="0" w:color="808000"/>
              <w:bottom w:val="single" w:sz="4" w:space="0" w:color="808000"/>
            </w:tcBorders>
            <w:shd w:val="clear" w:color="auto" w:fill="DBDBDB"/>
            <w:vAlign w:val="center"/>
          </w:tcPr>
          <w:p w:rsidR="004834D2" w:rsidRPr="00A37C52" w:rsidRDefault="004834D2">
            <w:pPr>
              <w:jc w:val="center"/>
              <w:rPr>
                <w:rFonts w:ascii="Franklin Gothic Book" w:hAnsi="Franklin Gothic Book" w:cs="Arial"/>
                <w:b/>
              </w:rPr>
            </w:pPr>
            <w:r w:rsidRPr="00A37C52">
              <w:rPr>
                <w:rFonts w:ascii="Franklin Gothic Book" w:hAnsi="Franklin Gothic Book" w:cs="Arial"/>
                <w:b/>
              </w:rPr>
              <w:t>Municipio</w:t>
            </w:r>
          </w:p>
        </w:tc>
        <w:tc>
          <w:tcPr>
            <w:tcW w:w="2952" w:type="dxa"/>
            <w:tcBorders>
              <w:top w:val="single" w:sz="4" w:space="0" w:color="808000"/>
              <w:left w:val="single" w:sz="4" w:space="0" w:color="808000"/>
              <w:bottom w:val="single" w:sz="4" w:space="0" w:color="808000"/>
            </w:tcBorders>
            <w:shd w:val="clear" w:color="auto" w:fill="DBDBDB"/>
            <w:vAlign w:val="center"/>
          </w:tcPr>
          <w:p w:rsidR="004834D2" w:rsidRPr="00A37C52" w:rsidRDefault="004834D2">
            <w:pPr>
              <w:jc w:val="center"/>
              <w:rPr>
                <w:rFonts w:ascii="Franklin Gothic Book" w:hAnsi="Franklin Gothic Book" w:cs="Arial"/>
                <w:b/>
              </w:rPr>
            </w:pPr>
            <w:r w:rsidRPr="00A37C52">
              <w:rPr>
                <w:rFonts w:ascii="Franklin Gothic Book" w:hAnsi="Franklin Gothic Book" w:cs="Arial"/>
                <w:b/>
              </w:rPr>
              <w:t>Provincia</w:t>
            </w:r>
          </w:p>
        </w:tc>
        <w:tc>
          <w:tcPr>
            <w:tcW w:w="3800" w:type="dxa"/>
            <w:tcBorders>
              <w:top w:val="single" w:sz="4" w:space="0" w:color="808000"/>
              <w:left w:val="single" w:sz="4" w:space="0" w:color="808000"/>
              <w:bottom w:val="single" w:sz="4" w:space="0" w:color="808000"/>
              <w:right w:val="single" w:sz="4" w:space="0" w:color="808000"/>
            </w:tcBorders>
            <w:shd w:val="clear" w:color="auto" w:fill="DBDBDB"/>
            <w:vAlign w:val="center"/>
          </w:tcPr>
          <w:p w:rsidR="004834D2" w:rsidRPr="00A37C52" w:rsidRDefault="004834D2">
            <w:pPr>
              <w:jc w:val="center"/>
              <w:rPr>
                <w:b/>
              </w:rPr>
            </w:pPr>
            <w:r w:rsidRPr="00A37C52">
              <w:rPr>
                <w:rFonts w:ascii="Franklin Gothic Book" w:hAnsi="Franklin Gothic Book" w:cs="Arial"/>
                <w:b/>
              </w:rPr>
              <w:t>Código Postal</w:t>
            </w:r>
          </w:p>
        </w:tc>
      </w:tr>
      <w:tr w:rsidR="004834D2">
        <w:trPr>
          <w:trHeight w:val="291"/>
        </w:trPr>
        <w:tc>
          <w:tcPr>
            <w:tcW w:w="3528" w:type="dxa"/>
            <w:tcBorders>
              <w:top w:val="single" w:sz="4" w:space="0" w:color="808000"/>
              <w:left w:val="single" w:sz="4" w:space="0" w:color="808000"/>
              <w:bottom w:val="single" w:sz="4" w:space="0" w:color="808000"/>
            </w:tcBorders>
            <w:shd w:val="clear" w:color="auto" w:fill="auto"/>
            <w:vAlign w:val="center"/>
          </w:tcPr>
          <w:p w:rsidR="004834D2" w:rsidRDefault="004834D2">
            <w:pPr>
              <w:snapToGrid w:val="0"/>
              <w:jc w:val="center"/>
              <w:rPr>
                <w:rFonts w:ascii="Franklin Gothic Book" w:hAnsi="Franklin Gothic Book" w:cs="Arial"/>
                <w:sz w:val="22"/>
                <w:szCs w:val="22"/>
              </w:rPr>
            </w:pPr>
          </w:p>
          <w:p w:rsidR="00964A24" w:rsidRDefault="00964A24" w:rsidP="00723DB2">
            <w:pPr>
              <w:snapToGrid w:val="0"/>
              <w:rPr>
                <w:rFonts w:ascii="Franklin Gothic Book" w:hAnsi="Franklin Gothic Book" w:cs="Arial"/>
                <w:sz w:val="22"/>
                <w:szCs w:val="22"/>
              </w:rPr>
            </w:pPr>
          </w:p>
        </w:tc>
        <w:tc>
          <w:tcPr>
            <w:tcW w:w="2952" w:type="dxa"/>
            <w:tcBorders>
              <w:top w:val="single" w:sz="4" w:space="0" w:color="808000"/>
              <w:left w:val="single" w:sz="4" w:space="0" w:color="808000"/>
              <w:bottom w:val="single" w:sz="4" w:space="0" w:color="808000"/>
            </w:tcBorders>
            <w:shd w:val="clear" w:color="auto" w:fill="auto"/>
            <w:vAlign w:val="center"/>
          </w:tcPr>
          <w:p w:rsidR="004834D2" w:rsidRDefault="004834D2">
            <w:pPr>
              <w:snapToGrid w:val="0"/>
              <w:jc w:val="center"/>
              <w:rPr>
                <w:rFonts w:ascii="Franklin Gothic Book" w:hAnsi="Franklin Gothic Book" w:cs="Arial"/>
                <w:sz w:val="22"/>
                <w:szCs w:val="22"/>
              </w:rPr>
            </w:pPr>
          </w:p>
        </w:tc>
        <w:tc>
          <w:tcPr>
            <w:tcW w:w="3800" w:type="dxa"/>
            <w:tcBorders>
              <w:top w:val="single" w:sz="4" w:space="0" w:color="808000"/>
              <w:left w:val="single" w:sz="4" w:space="0" w:color="808000"/>
              <w:bottom w:val="single" w:sz="4" w:space="0" w:color="808000"/>
              <w:right w:val="single" w:sz="4" w:space="0" w:color="808000"/>
            </w:tcBorders>
            <w:shd w:val="clear" w:color="auto" w:fill="auto"/>
            <w:vAlign w:val="center"/>
          </w:tcPr>
          <w:p w:rsidR="004834D2" w:rsidRDefault="004834D2">
            <w:pPr>
              <w:snapToGrid w:val="0"/>
              <w:jc w:val="center"/>
              <w:rPr>
                <w:rFonts w:ascii="Franklin Gothic Book" w:hAnsi="Franklin Gothic Book" w:cs="Arial"/>
                <w:sz w:val="22"/>
                <w:szCs w:val="22"/>
              </w:rPr>
            </w:pPr>
          </w:p>
        </w:tc>
      </w:tr>
      <w:tr w:rsidR="004834D2" w:rsidTr="001F2A9E">
        <w:trPr>
          <w:trHeight w:val="170"/>
        </w:trPr>
        <w:tc>
          <w:tcPr>
            <w:tcW w:w="3528" w:type="dxa"/>
            <w:tcBorders>
              <w:top w:val="single" w:sz="4" w:space="0" w:color="808000"/>
              <w:left w:val="single" w:sz="4" w:space="0" w:color="808000"/>
              <w:bottom w:val="single" w:sz="4" w:space="0" w:color="808000"/>
            </w:tcBorders>
            <w:shd w:val="clear" w:color="auto" w:fill="DBDBDB"/>
            <w:vAlign w:val="center"/>
          </w:tcPr>
          <w:p w:rsidR="004834D2" w:rsidRPr="001F2A9E" w:rsidRDefault="004834D2">
            <w:pPr>
              <w:jc w:val="center"/>
              <w:rPr>
                <w:rFonts w:ascii="Franklin Gothic Book" w:hAnsi="Franklin Gothic Book" w:cs="Arial"/>
                <w:b/>
                <w:color w:val="000000"/>
              </w:rPr>
            </w:pPr>
            <w:r w:rsidRPr="001F2A9E">
              <w:rPr>
                <w:rFonts w:ascii="Franklin Gothic Book" w:hAnsi="Franklin Gothic Book" w:cs="Arial"/>
                <w:b/>
                <w:color w:val="000000"/>
              </w:rPr>
              <w:t>Teléfono</w:t>
            </w:r>
          </w:p>
        </w:tc>
        <w:tc>
          <w:tcPr>
            <w:tcW w:w="2952" w:type="dxa"/>
            <w:tcBorders>
              <w:top w:val="single" w:sz="4" w:space="0" w:color="808000"/>
              <w:left w:val="single" w:sz="4" w:space="0" w:color="808000"/>
              <w:bottom w:val="single" w:sz="4" w:space="0" w:color="808000"/>
            </w:tcBorders>
            <w:shd w:val="clear" w:color="auto" w:fill="DBDBDB"/>
            <w:vAlign w:val="center"/>
          </w:tcPr>
          <w:p w:rsidR="004834D2" w:rsidRPr="001F2A9E" w:rsidRDefault="004834D2">
            <w:pPr>
              <w:jc w:val="center"/>
              <w:rPr>
                <w:rFonts w:ascii="Franklin Gothic Book" w:hAnsi="Franklin Gothic Book" w:cs="Arial"/>
                <w:b/>
                <w:color w:val="000000"/>
              </w:rPr>
            </w:pPr>
            <w:r w:rsidRPr="001F2A9E">
              <w:rPr>
                <w:rFonts w:ascii="Franklin Gothic Book" w:hAnsi="Franklin Gothic Book" w:cs="Arial"/>
                <w:b/>
                <w:color w:val="000000"/>
              </w:rPr>
              <w:t>Fax</w:t>
            </w:r>
          </w:p>
        </w:tc>
        <w:tc>
          <w:tcPr>
            <w:tcW w:w="3800" w:type="dxa"/>
            <w:tcBorders>
              <w:top w:val="single" w:sz="4" w:space="0" w:color="808000"/>
              <w:left w:val="single" w:sz="4" w:space="0" w:color="808000"/>
              <w:bottom w:val="single" w:sz="4" w:space="0" w:color="808000"/>
              <w:right w:val="single" w:sz="4" w:space="0" w:color="808000"/>
            </w:tcBorders>
            <w:shd w:val="clear" w:color="auto" w:fill="DBDBDB"/>
            <w:vAlign w:val="center"/>
          </w:tcPr>
          <w:p w:rsidR="004834D2" w:rsidRPr="001F2A9E" w:rsidRDefault="004834D2">
            <w:pPr>
              <w:jc w:val="center"/>
              <w:rPr>
                <w:b/>
                <w:color w:val="000000"/>
              </w:rPr>
            </w:pPr>
            <w:r w:rsidRPr="001F2A9E">
              <w:rPr>
                <w:rFonts w:ascii="Franklin Gothic Book" w:hAnsi="Franklin Gothic Book" w:cs="Arial"/>
                <w:b/>
                <w:color w:val="000000"/>
              </w:rPr>
              <w:t>e-mail</w:t>
            </w:r>
          </w:p>
        </w:tc>
      </w:tr>
      <w:tr w:rsidR="004834D2">
        <w:trPr>
          <w:trHeight w:val="298"/>
        </w:trPr>
        <w:tc>
          <w:tcPr>
            <w:tcW w:w="3528" w:type="dxa"/>
            <w:tcBorders>
              <w:top w:val="single" w:sz="4" w:space="0" w:color="808000"/>
              <w:left w:val="single" w:sz="4" w:space="0" w:color="808000"/>
              <w:bottom w:val="single" w:sz="4" w:space="0" w:color="808000"/>
            </w:tcBorders>
            <w:shd w:val="clear" w:color="auto" w:fill="auto"/>
            <w:vAlign w:val="center"/>
          </w:tcPr>
          <w:p w:rsidR="004834D2" w:rsidRDefault="004834D2">
            <w:pPr>
              <w:snapToGrid w:val="0"/>
              <w:jc w:val="center"/>
              <w:rPr>
                <w:rFonts w:ascii="Franklin Gothic Book" w:hAnsi="Franklin Gothic Book" w:cs="Arial"/>
                <w:sz w:val="22"/>
                <w:szCs w:val="22"/>
              </w:rPr>
            </w:pPr>
          </w:p>
          <w:p w:rsidR="00964A24" w:rsidRDefault="00964A24" w:rsidP="00723DB2">
            <w:pPr>
              <w:snapToGrid w:val="0"/>
              <w:rPr>
                <w:rFonts w:ascii="Franklin Gothic Book" w:hAnsi="Franklin Gothic Book" w:cs="Arial"/>
                <w:sz w:val="22"/>
                <w:szCs w:val="22"/>
              </w:rPr>
            </w:pPr>
          </w:p>
        </w:tc>
        <w:tc>
          <w:tcPr>
            <w:tcW w:w="2952" w:type="dxa"/>
            <w:tcBorders>
              <w:top w:val="single" w:sz="4" w:space="0" w:color="808000"/>
              <w:left w:val="single" w:sz="4" w:space="0" w:color="808000"/>
              <w:bottom w:val="single" w:sz="4" w:space="0" w:color="808000"/>
            </w:tcBorders>
            <w:shd w:val="clear" w:color="auto" w:fill="auto"/>
            <w:vAlign w:val="center"/>
          </w:tcPr>
          <w:p w:rsidR="004834D2" w:rsidRDefault="004834D2">
            <w:pPr>
              <w:snapToGrid w:val="0"/>
              <w:jc w:val="center"/>
              <w:rPr>
                <w:rFonts w:ascii="Franklin Gothic Book" w:hAnsi="Franklin Gothic Book" w:cs="Arial"/>
                <w:sz w:val="22"/>
                <w:szCs w:val="22"/>
              </w:rPr>
            </w:pPr>
          </w:p>
        </w:tc>
        <w:tc>
          <w:tcPr>
            <w:tcW w:w="3800" w:type="dxa"/>
            <w:tcBorders>
              <w:top w:val="single" w:sz="4" w:space="0" w:color="808000"/>
              <w:left w:val="single" w:sz="4" w:space="0" w:color="808000"/>
              <w:bottom w:val="single" w:sz="4" w:space="0" w:color="808000"/>
              <w:right w:val="single" w:sz="4" w:space="0" w:color="808000"/>
            </w:tcBorders>
            <w:shd w:val="clear" w:color="auto" w:fill="auto"/>
            <w:vAlign w:val="center"/>
          </w:tcPr>
          <w:p w:rsidR="004834D2" w:rsidRDefault="004834D2">
            <w:pPr>
              <w:snapToGrid w:val="0"/>
              <w:jc w:val="center"/>
              <w:rPr>
                <w:rFonts w:ascii="Franklin Gothic Book" w:hAnsi="Franklin Gothic Book" w:cs="Arial"/>
                <w:sz w:val="22"/>
                <w:szCs w:val="22"/>
              </w:rPr>
            </w:pPr>
          </w:p>
        </w:tc>
      </w:tr>
    </w:tbl>
    <w:p w:rsidR="004834D2" w:rsidRDefault="004834D2">
      <w:pPr>
        <w:rPr>
          <w:rFonts w:ascii="Franklin Gothic Book" w:hAnsi="Franklin Gothic Book" w:cs="Arial"/>
          <w:b/>
          <w:color w:val="FFFFFF"/>
          <w:sz w:val="22"/>
          <w:szCs w:val="22"/>
        </w:rPr>
      </w:pPr>
      <w:r>
        <w:rPr>
          <w:rFonts w:ascii="Franklin Gothic Book" w:hAnsi="Franklin Gothic Book" w:cs="Arial"/>
          <w:b/>
          <w:color w:val="FFFFFF"/>
          <w:sz w:val="22"/>
          <w:szCs w:val="22"/>
        </w:rPr>
        <w:t>Dirección social</w:t>
      </w:r>
    </w:p>
    <w:tbl>
      <w:tblPr>
        <w:tblW w:w="0" w:type="auto"/>
        <w:tblInd w:w="-622" w:type="dxa"/>
        <w:tblLayout w:type="fixed"/>
        <w:tblLook w:val="0000" w:firstRow="0" w:lastRow="0" w:firstColumn="0" w:lastColumn="0" w:noHBand="0" w:noVBand="0"/>
      </w:tblPr>
      <w:tblGrid>
        <w:gridCol w:w="3528"/>
        <w:gridCol w:w="2952"/>
        <w:gridCol w:w="3800"/>
      </w:tblGrid>
      <w:tr w:rsidR="004834D2" w:rsidTr="001F2A9E">
        <w:trPr>
          <w:trHeight w:val="601"/>
        </w:trPr>
        <w:tc>
          <w:tcPr>
            <w:tcW w:w="10280" w:type="dxa"/>
            <w:gridSpan w:val="3"/>
            <w:tcBorders>
              <w:top w:val="single" w:sz="4" w:space="0" w:color="808000"/>
              <w:left w:val="single" w:sz="4" w:space="0" w:color="808000"/>
              <w:bottom w:val="single" w:sz="4" w:space="0" w:color="808000"/>
              <w:right w:val="single" w:sz="4" w:space="0" w:color="808000"/>
            </w:tcBorders>
            <w:shd w:val="clear" w:color="auto" w:fill="8496B0"/>
            <w:vAlign w:val="center"/>
          </w:tcPr>
          <w:p w:rsidR="004834D2" w:rsidRDefault="004834D2">
            <w:pPr>
              <w:jc w:val="center"/>
              <w:rPr>
                <w:rFonts w:ascii="Franklin Gothic Book" w:hAnsi="Franklin Gothic Book" w:cs="Arial"/>
                <w:color w:val="FFFFFF"/>
                <w:sz w:val="18"/>
                <w:szCs w:val="18"/>
              </w:rPr>
            </w:pPr>
            <w:r>
              <w:rPr>
                <w:rFonts w:ascii="Franklin Gothic Book" w:hAnsi="Franklin Gothic Book" w:cs="Arial"/>
                <w:b/>
                <w:color w:val="FFFFFF"/>
                <w:sz w:val="22"/>
                <w:szCs w:val="22"/>
              </w:rPr>
              <w:t>Ubicación de la operación</w:t>
            </w:r>
          </w:p>
          <w:p w:rsidR="004834D2" w:rsidRDefault="009B49E0" w:rsidP="009B49E0">
            <w:pPr>
              <w:jc w:val="center"/>
            </w:pPr>
            <w:r>
              <w:rPr>
                <w:rFonts w:ascii="Franklin Gothic Book" w:hAnsi="Franklin Gothic Book" w:cs="Arial"/>
                <w:color w:val="FFFFFF"/>
                <w:sz w:val="18"/>
                <w:szCs w:val="18"/>
              </w:rPr>
              <w:t>INFORMACIÓN DE LA UBICACIÓN DONDE SE VA A REALIZAR LA INVERSIÓN PARA LA QUE SOLICITA AYUDA</w:t>
            </w:r>
          </w:p>
        </w:tc>
      </w:tr>
      <w:tr w:rsidR="004834D2" w:rsidTr="001F2A9E">
        <w:trPr>
          <w:trHeight w:val="206"/>
        </w:trPr>
        <w:tc>
          <w:tcPr>
            <w:tcW w:w="6480" w:type="dxa"/>
            <w:gridSpan w:val="2"/>
            <w:tcBorders>
              <w:top w:val="single" w:sz="4" w:space="0" w:color="808000"/>
              <w:left w:val="single" w:sz="4" w:space="0" w:color="808000"/>
              <w:bottom w:val="single" w:sz="4" w:space="0" w:color="808000"/>
            </w:tcBorders>
            <w:shd w:val="clear" w:color="auto" w:fill="DBDBDB"/>
            <w:vAlign w:val="center"/>
          </w:tcPr>
          <w:p w:rsidR="004834D2" w:rsidRPr="00A37C52" w:rsidRDefault="003B615B">
            <w:pPr>
              <w:jc w:val="center"/>
              <w:rPr>
                <w:rFonts w:ascii="Franklin Gothic Book" w:hAnsi="Franklin Gothic Book" w:cs="Arial"/>
                <w:b/>
              </w:rPr>
            </w:pPr>
            <w:r>
              <w:rPr>
                <w:rFonts w:ascii="Franklin Gothic Book" w:hAnsi="Franklin Gothic Book" w:cs="Arial"/>
                <w:b/>
              </w:rPr>
              <w:t>Dirección</w:t>
            </w:r>
          </w:p>
        </w:tc>
        <w:tc>
          <w:tcPr>
            <w:tcW w:w="3800" w:type="dxa"/>
            <w:tcBorders>
              <w:top w:val="single" w:sz="4" w:space="0" w:color="808000"/>
              <w:left w:val="single" w:sz="4" w:space="0" w:color="808000"/>
              <w:bottom w:val="single" w:sz="4" w:space="0" w:color="808000"/>
              <w:right w:val="single" w:sz="4" w:space="0" w:color="808000"/>
            </w:tcBorders>
            <w:shd w:val="clear" w:color="auto" w:fill="DBDBDB"/>
            <w:vAlign w:val="center"/>
          </w:tcPr>
          <w:p w:rsidR="004834D2" w:rsidRPr="00A37C52" w:rsidRDefault="004834D2">
            <w:pPr>
              <w:jc w:val="center"/>
              <w:rPr>
                <w:b/>
              </w:rPr>
            </w:pPr>
            <w:r w:rsidRPr="00A37C52">
              <w:rPr>
                <w:rFonts w:ascii="Franklin Gothic Book" w:hAnsi="Franklin Gothic Book" w:cs="Arial"/>
                <w:b/>
              </w:rPr>
              <w:t>Población</w:t>
            </w:r>
          </w:p>
        </w:tc>
      </w:tr>
      <w:tr w:rsidR="004834D2">
        <w:trPr>
          <w:trHeight w:val="312"/>
        </w:trPr>
        <w:tc>
          <w:tcPr>
            <w:tcW w:w="6480" w:type="dxa"/>
            <w:gridSpan w:val="2"/>
            <w:tcBorders>
              <w:top w:val="single" w:sz="4" w:space="0" w:color="808000"/>
              <w:left w:val="single" w:sz="4" w:space="0" w:color="808000"/>
              <w:bottom w:val="single" w:sz="4" w:space="0" w:color="808000"/>
            </w:tcBorders>
            <w:shd w:val="clear" w:color="auto" w:fill="auto"/>
            <w:vAlign w:val="center"/>
          </w:tcPr>
          <w:p w:rsidR="004834D2" w:rsidRDefault="004834D2">
            <w:pPr>
              <w:snapToGrid w:val="0"/>
              <w:jc w:val="center"/>
              <w:rPr>
                <w:rFonts w:ascii="Franklin Gothic Book" w:hAnsi="Franklin Gothic Book" w:cs="Arial"/>
                <w:sz w:val="22"/>
                <w:szCs w:val="22"/>
              </w:rPr>
            </w:pPr>
          </w:p>
          <w:p w:rsidR="00FE3512" w:rsidRDefault="00FE3512">
            <w:pPr>
              <w:snapToGrid w:val="0"/>
              <w:jc w:val="center"/>
              <w:rPr>
                <w:rFonts w:ascii="Franklin Gothic Book" w:hAnsi="Franklin Gothic Book" w:cs="Arial"/>
                <w:sz w:val="22"/>
                <w:szCs w:val="22"/>
              </w:rPr>
            </w:pPr>
          </w:p>
          <w:p w:rsidR="00FE3512" w:rsidRDefault="00FE3512">
            <w:pPr>
              <w:snapToGrid w:val="0"/>
              <w:jc w:val="center"/>
              <w:rPr>
                <w:rFonts w:ascii="Franklin Gothic Book" w:hAnsi="Franklin Gothic Book" w:cs="Arial"/>
                <w:sz w:val="22"/>
                <w:szCs w:val="22"/>
              </w:rPr>
            </w:pPr>
          </w:p>
        </w:tc>
        <w:tc>
          <w:tcPr>
            <w:tcW w:w="3800" w:type="dxa"/>
            <w:tcBorders>
              <w:top w:val="single" w:sz="4" w:space="0" w:color="808000"/>
              <w:left w:val="single" w:sz="4" w:space="0" w:color="808000"/>
              <w:bottom w:val="single" w:sz="4" w:space="0" w:color="808000"/>
              <w:right w:val="single" w:sz="4" w:space="0" w:color="808000"/>
            </w:tcBorders>
            <w:shd w:val="clear" w:color="auto" w:fill="auto"/>
            <w:vAlign w:val="center"/>
          </w:tcPr>
          <w:p w:rsidR="004834D2" w:rsidRDefault="004834D2">
            <w:pPr>
              <w:snapToGrid w:val="0"/>
              <w:jc w:val="center"/>
              <w:rPr>
                <w:rFonts w:ascii="Franklin Gothic Book" w:hAnsi="Franklin Gothic Book" w:cs="Arial"/>
                <w:sz w:val="22"/>
                <w:szCs w:val="22"/>
              </w:rPr>
            </w:pPr>
          </w:p>
        </w:tc>
      </w:tr>
      <w:tr w:rsidR="004834D2" w:rsidTr="001F2A9E">
        <w:trPr>
          <w:trHeight w:val="110"/>
        </w:trPr>
        <w:tc>
          <w:tcPr>
            <w:tcW w:w="3528" w:type="dxa"/>
            <w:tcBorders>
              <w:top w:val="single" w:sz="4" w:space="0" w:color="808000"/>
              <w:left w:val="single" w:sz="4" w:space="0" w:color="808000"/>
              <w:bottom w:val="single" w:sz="4" w:space="0" w:color="808000"/>
            </w:tcBorders>
            <w:shd w:val="clear" w:color="auto" w:fill="DBDBDB"/>
            <w:vAlign w:val="center"/>
          </w:tcPr>
          <w:p w:rsidR="004834D2" w:rsidRPr="00A37C52" w:rsidRDefault="004834D2">
            <w:pPr>
              <w:jc w:val="center"/>
              <w:rPr>
                <w:rFonts w:ascii="Franklin Gothic Book" w:hAnsi="Franklin Gothic Book" w:cs="Arial"/>
                <w:b/>
              </w:rPr>
            </w:pPr>
            <w:r w:rsidRPr="00A37C52">
              <w:rPr>
                <w:rFonts w:ascii="Franklin Gothic Book" w:hAnsi="Franklin Gothic Book" w:cs="Arial"/>
                <w:b/>
              </w:rPr>
              <w:t>Municipio</w:t>
            </w:r>
          </w:p>
        </w:tc>
        <w:tc>
          <w:tcPr>
            <w:tcW w:w="2952" w:type="dxa"/>
            <w:tcBorders>
              <w:top w:val="single" w:sz="4" w:space="0" w:color="808000"/>
              <w:left w:val="single" w:sz="4" w:space="0" w:color="808000"/>
              <w:bottom w:val="single" w:sz="4" w:space="0" w:color="808000"/>
            </w:tcBorders>
            <w:shd w:val="clear" w:color="auto" w:fill="DBDBDB"/>
            <w:vAlign w:val="center"/>
          </w:tcPr>
          <w:p w:rsidR="004834D2" w:rsidRPr="00A37C52" w:rsidRDefault="004834D2">
            <w:pPr>
              <w:jc w:val="center"/>
              <w:rPr>
                <w:rFonts w:ascii="Franklin Gothic Book" w:hAnsi="Franklin Gothic Book" w:cs="Arial"/>
                <w:b/>
              </w:rPr>
            </w:pPr>
            <w:r w:rsidRPr="00A37C52">
              <w:rPr>
                <w:rFonts w:ascii="Franklin Gothic Book" w:hAnsi="Franklin Gothic Book" w:cs="Arial"/>
                <w:b/>
              </w:rPr>
              <w:t>Provincia</w:t>
            </w:r>
          </w:p>
        </w:tc>
        <w:tc>
          <w:tcPr>
            <w:tcW w:w="3800" w:type="dxa"/>
            <w:tcBorders>
              <w:top w:val="single" w:sz="4" w:space="0" w:color="808000"/>
              <w:left w:val="single" w:sz="4" w:space="0" w:color="808000"/>
              <w:bottom w:val="single" w:sz="4" w:space="0" w:color="808000"/>
              <w:right w:val="single" w:sz="4" w:space="0" w:color="808000"/>
            </w:tcBorders>
            <w:shd w:val="clear" w:color="auto" w:fill="DBDBDB"/>
            <w:vAlign w:val="center"/>
          </w:tcPr>
          <w:p w:rsidR="004834D2" w:rsidRPr="00A37C52" w:rsidRDefault="004834D2">
            <w:pPr>
              <w:jc w:val="center"/>
              <w:rPr>
                <w:b/>
              </w:rPr>
            </w:pPr>
            <w:r w:rsidRPr="00A37C52">
              <w:rPr>
                <w:rFonts w:ascii="Franklin Gothic Book" w:hAnsi="Franklin Gothic Book" w:cs="Arial"/>
                <w:b/>
              </w:rPr>
              <w:t>Código Postal</w:t>
            </w:r>
          </w:p>
        </w:tc>
      </w:tr>
      <w:tr w:rsidR="004834D2">
        <w:trPr>
          <w:trHeight w:val="288"/>
        </w:trPr>
        <w:tc>
          <w:tcPr>
            <w:tcW w:w="3528" w:type="dxa"/>
            <w:tcBorders>
              <w:top w:val="single" w:sz="4" w:space="0" w:color="808000"/>
              <w:left w:val="single" w:sz="4" w:space="0" w:color="808000"/>
              <w:bottom w:val="single" w:sz="4" w:space="0" w:color="808000"/>
            </w:tcBorders>
            <w:shd w:val="clear" w:color="auto" w:fill="auto"/>
            <w:vAlign w:val="center"/>
          </w:tcPr>
          <w:p w:rsidR="004834D2" w:rsidRDefault="004834D2">
            <w:pPr>
              <w:snapToGrid w:val="0"/>
              <w:jc w:val="center"/>
              <w:rPr>
                <w:rFonts w:ascii="Franklin Gothic Book" w:hAnsi="Franklin Gothic Book" w:cs="Arial"/>
                <w:sz w:val="22"/>
                <w:szCs w:val="22"/>
              </w:rPr>
            </w:pPr>
          </w:p>
          <w:p w:rsidR="00964A24" w:rsidRDefault="00964A24">
            <w:pPr>
              <w:snapToGrid w:val="0"/>
              <w:jc w:val="center"/>
              <w:rPr>
                <w:rFonts w:ascii="Franklin Gothic Book" w:hAnsi="Franklin Gothic Book" w:cs="Arial"/>
                <w:sz w:val="22"/>
                <w:szCs w:val="22"/>
              </w:rPr>
            </w:pPr>
          </w:p>
        </w:tc>
        <w:tc>
          <w:tcPr>
            <w:tcW w:w="2952" w:type="dxa"/>
            <w:tcBorders>
              <w:top w:val="single" w:sz="4" w:space="0" w:color="808000"/>
              <w:left w:val="single" w:sz="4" w:space="0" w:color="808000"/>
              <w:bottom w:val="single" w:sz="4" w:space="0" w:color="808000"/>
            </w:tcBorders>
            <w:shd w:val="clear" w:color="auto" w:fill="auto"/>
            <w:vAlign w:val="center"/>
          </w:tcPr>
          <w:p w:rsidR="004834D2" w:rsidRDefault="004834D2">
            <w:pPr>
              <w:snapToGrid w:val="0"/>
              <w:jc w:val="center"/>
              <w:rPr>
                <w:rFonts w:ascii="Franklin Gothic Book" w:hAnsi="Franklin Gothic Book" w:cs="Arial"/>
                <w:sz w:val="22"/>
                <w:szCs w:val="22"/>
              </w:rPr>
            </w:pPr>
          </w:p>
        </w:tc>
        <w:tc>
          <w:tcPr>
            <w:tcW w:w="3800" w:type="dxa"/>
            <w:tcBorders>
              <w:top w:val="single" w:sz="4" w:space="0" w:color="808000"/>
              <w:left w:val="single" w:sz="4" w:space="0" w:color="808000"/>
              <w:bottom w:val="single" w:sz="4" w:space="0" w:color="808000"/>
              <w:right w:val="single" w:sz="4" w:space="0" w:color="808000"/>
            </w:tcBorders>
            <w:shd w:val="clear" w:color="auto" w:fill="auto"/>
            <w:vAlign w:val="center"/>
          </w:tcPr>
          <w:p w:rsidR="004834D2" w:rsidRDefault="004834D2">
            <w:pPr>
              <w:snapToGrid w:val="0"/>
              <w:jc w:val="center"/>
              <w:rPr>
                <w:rFonts w:ascii="Franklin Gothic Book" w:hAnsi="Franklin Gothic Book" w:cs="Arial"/>
                <w:sz w:val="22"/>
                <w:szCs w:val="22"/>
              </w:rPr>
            </w:pPr>
          </w:p>
        </w:tc>
      </w:tr>
      <w:tr w:rsidR="004834D2" w:rsidTr="001F2A9E">
        <w:trPr>
          <w:trHeight w:val="170"/>
        </w:trPr>
        <w:tc>
          <w:tcPr>
            <w:tcW w:w="3528" w:type="dxa"/>
            <w:tcBorders>
              <w:top w:val="single" w:sz="4" w:space="0" w:color="808000"/>
              <w:left w:val="single" w:sz="4" w:space="0" w:color="808000"/>
              <w:bottom w:val="single" w:sz="4" w:space="0" w:color="808000"/>
            </w:tcBorders>
            <w:shd w:val="clear" w:color="auto" w:fill="DBDBDB"/>
            <w:vAlign w:val="center"/>
          </w:tcPr>
          <w:p w:rsidR="004834D2" w:rsidRPr="001F2A9E" w:rsidRDefault="004834D2">
            <w:pPr>
              <w:jc w:val="center"/>
              <w:rPr>
                <w:rFonts w:ascii="Franklin Gothic Book" w:hAnsi="Franklin Gothic Book" w:cs="Arial"/>
                <w:b/>
                <w:color w:val="000000"/>
              </w:rPr>
            </w:pPr>
            <w:r w:rsidRPr="001F2A9E">
              <w:rPr>
                <w:rFonts w:ascii="Franklin Gothic Book" w:hAnsi="Franklin Gothic Book" w:cs="Arial"/>
                <w:b/>
                <w:color w:val="000000"/>
              </w:rPr>
              <w:t>Teléfono</w:t>
            </w:r>
          </w:p>
        </w:tc>
        <w:tc>
          <w:tcPr>
            <w:tcW w:w="2952" w:type="dxa"/>
            <w:tcBorders>
              <w:top w:val="single" w:sz="4" w:space="0" w:color="808000"/>
              <w:left w:val="single" w:sz="4" w:space="0" w:color="808000"/>
              <w:bottom w:val="single" w:sz="4" w:space="0" w:color="808000"/>
            </w:tcBorders>
            <w:shd w:val="clear" w:color="auto" w:fill="DBDBDB"/>
            <w:vAlign w:val="center"/>
          </w:tcPr>
          <w:p w:rsidR="004834D2" w:rsidRPr="001F2A9E" w:rsidRDefault="004834D2">
            <w:pPr>
              <w:jc w:val="center"/>
              <w:rPr>
                <w:rFonts w:ascii="Franklin Gothic Book" w:hAnsi="Franklin Gothic Book" w:cs="Arial"/>
                <w:b/>
                <w:color w:val="000000"/>
              </w:rPr>
            </w:pPr>
            <w:r w:rsidRPr="001F2A9E">
              <w:rPr>
                <w:rFonts w:ascii="Franklin Gothic Book" w:hAnsi="Franklin Gothic Book" w:cs="Arial"/>
                <w:b/>
                <w:color w:val="000000"/>
              </w:rPr>
              <w:t>Fax</w:t>
            </w:r>
          </w:p>
        </w:tc>
        <w:tc>
          <w:tcPr>
            <w:tcW w:w="3800" w:type="dxa"/>
            <w:tcBorders>
              <w:top w:val="single" w:sz="4" w:space="0" w:color="808000"/>
              <w:left w:val="single" w:sz="4" w:space="0" w:color="808000"/>
              <w:bottom w:val="single" w:sz="4" w:space="0" w:color="808000"/>
              <w:right w:val="single" w:sz="4" w:space="0" w:color="808000"/>
            </w:tcBorders>
            <w:shd w:val="clear" w:color="auto" w:fill="DBDBDB"/>
            <w:vAlign w:val="center"/>
          </w:tcPr>
          <w:p w:rsidR="004834D2" w:rsidRPr="001F2A9E" w:rsidRDefault="004834D2">
            <w:pPr>
              <w:jc w:val="center"/>
              <w:rPr>
                <w:b/>
                <w:color w:val="000000"/>
              </w:rPr>
            </w:pPr>
            <w:r w:rsidRPr="001F2A9E">
              <w:rPr>
                <w:rFonts w:ascii="Franklin Gothic Book" w:hAnsi="Franklin Gothic Book" w:cs="Arial"/>
                <w:b/>
                <w:color w:val="000000"/>
              </w:rPr>
              <w:t>e-mail</w:t>
            </w:r>
          </w:p>
        </w:tc>
      </w:tr>
      <w:tr w:rsidR="004834D2">
        <w:trPr>
          <w:trHeight w:val="310"/>
        </w:trPr>
        <w:tc>
          <w:tcPr>
            <w:tcW w:w="3528" w:type="dxa"/>
            <w:tcBorders>
              <w:top w:val="single" w:sz="4" w:space="0" w:color="808000"/>
              <w:left w:val="single" w:sz="4" w:space="0" w:color="808000"/>
              <w:bottom w:val="single" w:sz="4" w:space="0" w:color="808000"/>
            </w:tcBorders>
            <w:shd w:val="clear" w:color="auto" w:fill="auto"/>
            <w:vAlign w:val="center"/>
          </w:tcPr>
          <w:p w:rsidR="004834D2" w:rsidRDefault="004834D2">
            <w:pPr>
              <w:snapToGrid w:val="0"/>
              <w:jc w:val="center"/>
              <w:rPr>
                <w:rFonts w:ascii="Franklin Gothic Book" w:hAnsi="Franklin Gothic Book" w:cs="Arial"/>
                <w:sz w:val="22"/>
                <w:szCs w:val="22"/>
              </w:rPr>
            </w:pPr>
          </w:p>
        </w:tc>
        <w:tc>
          <w:tcPr>
            <w:tcW w:w="2952" w:type="dxa"/>
            <w:tcBorders>
              <w:top w:val="single" w:sz="4" w:space="0" w:color="808000"/>
              <w:left w:val="single" w:sz="4" w:space="0" w:color="808000"/>
              <w:bottom w:val="single" w:sz="4" w:space="0" w:color="808000"/>
            </w:tcBorders>
            <w:shd w:val="clear" w:color="auto" w:fill="auto"/>
            <w:vAlign w:val="center"/>
          </w:tcPr>
          <w:p w:rsidR="004834D2" w:rsidRDefault="004834D2">
            <w:pPr>
              <w:snapToGrid w:val="0"/>
              <w:jc w:val="center"/>
              <w:rPr>
                <w:rFonts w:ascii="Franklin Gothic Book" w:hAnsi="Franklin Gothic Book" w:cs="Arial"/>
                <w:sz w:val="22"/>
                <w:szCs w:val="22"/>
              </w:rPr>
            </w:pPr>
          </w:p>
        </w:tc>
        <w:tc>
          <w:tcPr>
            <w:tcW w:w="3800" w:type="dxa"/>
            <w:tcBorders>
              <w:top w:val="single" w:sz="4" w:space="0" w:color="808000"/>
              <w:left w:val="single" w:sz="4" w:space="0" w:color="808000"/>
              <w:bottom w:val="single" w:sz="4" w:space="0" w:color="808000"/>
              <w:right w:val="single" w:sz="4" w:space="0" w:color="808000"/>
            </w:tcBorders>
            <w:shd w:val="clear" w:color="auto" w:fill="auto"/>
            <w:vAlign w:val="center"/>
          </w:tcPr>
          <w:p w:rsidR="004834D2" w:rsidRDefault="004834D2">
            <w:pPr>
              <w:snapToGrid w:val="0"/>
              <w:jc w:val="center"/>
              <w:rPr>
                <w:rFonts w:ascii="Franklin Gothic Book" w:hAnsi="Franklin Gothic Book" w:cs="Arial"/>
                <w:sz w:val="22"/>
                <w:szCs w:val="22"/>
              </w:rPr>
            </w:pPr>
          </w:p>
          <w:p w:rsidR="00FE3512" w:rsidRDefault="00FE3512">
            <w:pPr>
              <w:snapToGrid w:val="0"/>
              <w:jc w:val="center"/>
              <w:rPr>
                <w:rFonts w:ascii="Franklin Gothic Book" w:hAnsi="Franklin Gothic Book" w:cs="Arial"/>
                <w:sz w:val="22"/>
                <w:szCs w:val="22"/>
              </w:rPr>
            </w:pPr>
          </w:p>
          <w:p w:rsidR="00FE3512" w:rsidRDefault="00FE3512">
            <w:pPr>
              <w:snapToGrid w:val="0"/>
              <w:jc w:val="center"/>
              <w:rPr>
                <w:rFonts w:ascii="Franklin Gothic Book" w:hAnsi="Franklin Gothic Book" w:cs="Arial"/>
                <w:sz w:val="22"/>
                <w:szCs w:val="22"/>
              </w:rPr>
            </w:pPr>
          </w:p>
        </w:tc>
      </w:tr>
    </w:tbl>
    <w:p w:rsidR="004834D2" w:rsidRDefault="004834D2">
      <w:pPr>
        <w:rPr>
          <w:rFonts w:ascii="Franklin Gothic Book" w:hAnsi="Franklin Gothic Book" w:cs="Arial"/>
        </w:rPr>
      </w:pPr>
    </w:p>
    <w:tbl>
      <w:tblPr>
        <w:tblW w:w="10228" w:type="dxa"/>
        <w:tblInd w:w="-622" w:type="dxa"/>
        <w:tblLayout w:type="fixed"/>
        <w:tblLook w:val="0000" w:firstRow="0" w:lastRow="0" w:firstColumn="0" w:lastColumn="0" w:noHBand="0" w:noVBand="0"/>
      </w:tblPr>
      <w:tblGrid>
        <w:gridCol w:w="2715"/>
        <w:gridCol w:w="1843"/>
        <w:gridCol w:w="2126"/>
        <w:gridCol w:w="1559"/>
        <w:gridCol w:w="1985"/>
      </w:tblGrid>
      <w:tr w:rsidR="006D175F" w:rsidTr="00374416">
        <w:trPr>
          <w:trHeight w:val="500"/>
        </w:trPr>
        <w:tc>
          <w:tcPr>
            <w:tcW w:w="10228" w:type="dxa"/>
            <w:gridSpan w:val="5"/>
            <w:tcBorders>
              <w:top w:val="single" w:sz="4" w:space="0" w:color="808000"/>
              <w:left w:val="single" w:sz="4" w:space="0" w:color="808000"/>
              <w:bottom w:val="single" w:sz="4" w:space="0" w:color="808000"/>
              <w:right w:val="single" w:sz="4" w:space="0" w:color="808000"/>
            </w:tcBorders>
            <w:shd w:val="clear" w:color="auto" w:fill="8496B0"/>
          </w:tcPr>
          <w:p w:rsidR="006D175F" w:rsidRDefault="006D175F">
            <w:pPr>
              <w:jc w:val="center"/>
              <w:rPr>
                <w:rFonts w:ascii="Franklin Gothic Book" w:hAnsi="Franklin Gothic Book" w:cs="Arial"/>
                <w:b/>
                <w:color w:val="FFFFFF"/>
                <w:sz w:val="22"/>
                <w:szCs w:val="22"/>
              </w:rPr>
            </w:pPr>
          </w:p>
          <w:p w:rsidR="006D175F" w:rsidRDefault="006D175F">
            <w:pPr>
              <w:jc w:val="center"/>
              <w:rPr>
                <w:rFonts w:ascii="Franklin Gothic Book" w:hAnsi="Franklin Gothic Book" w:cs="Arial"/>
                <w:color w:val="FFFFFF"/>
                <w:sz w:val="18"/>
                <w:szCs w:val="18"/>
              </w:rPr>
            </w:pPr>
            <w:r>
              <w:rPr>
                <w:rFonts w:ascii="Franklin Gothic Book" w:hAnsi="Franklin Gothic Book" w:cs="Arial"/>
                <w:b/>
                <w:color w:val="FFFFFF"/>
                <w:sz w:val="22"/>
                <w:szCs w:val="22"/>
              </w:rPr>
              <w:t>Disponibilidad de los bienes inmuebles donde se va a realizar la inversión</w:t>
            </w:r>
          </w:p>
          <w:p w:rsidR="006D175F" w:rsidRDefault="006D175F" w:rsidP="00FE3512">
            <w:pPr>
              <w:ind w:right="1361"/>
            </w:pPr>
          </w:p>
        </w:tc>
      </w:tr>
      <w:tr w:rsidR="006D175F" w:rsidTr="004C628C">
        <w:trPr>
          <w:trHeight w:val="206"/>
        </w:trPr>
        <w:tc>
          <w:tcPr>
            <w:tcW w:w="2715" w:type="dxa"/>
            <w:tcBorders>
              <w:top w:val="single" w:sz="4" w:space="0" w:color="808000"/>
              <w:left w:val="single" w:sz="4" w:space="0" w:color="808000"/>
              <w:bottom w:val="single" w:sz="4" w:space="0" w:color="808000"/>
            </w:tcBorders>
            <w:shd w:val="clear" w:color="auto" w:fill="DBDBDB"/>
            <w:vAlign w:val="center"/>
          </w:tcPr>
          <w:p w:rsidR="006D175F" w:rsidRDefault="006D175F">
            <w:pPr>
              <w:jc w:val="center"/>
              <w:rPr>
                <w:rFonts w:ascii="Franklin Gothic Book" w:hAnsi="Franklin Gothic Book" w:cs="Arial"/>
                <w:b/>
                <w:color w:val="000000"/>
              </w:rPr>
            </w:pPr>
            <w:r>
              <w:rPr>
                <w:rFonts w:ascii="Franklin Gothic Book" w:hAnsi="Franklin Gothic Book" w:cs="Arial"/>
                <w:b/>
                <w:color w:val="000000"/>
              </w:rPr>
              <w:t xml:space="preserve">Detallar </w:t>
            </w:r>
            <w:r w:rsidRPr="001F2A9E">
              <w:rPr>
                <w:rFonts w:ascii="Franklin Gothic Book" w:hAnsi="Franklin Gothic Book" w:cs="Arial"/>
                <w:b/>
                <w:color w:val="000000"/>
              </w:rPr>
              <w:t>Tipo de</w:t>
            </w:r>
            <w:r>
              <w:rPr>
                <w:rFonts w:ascii="Franklin Gothic Book" w:hAnsi="Franklin Gothic Book" w:cs="Arial"/>
                <w:b/>
                <w:color w:val="000000"/>
              </w:rPr>
              <w:t xml:space="preserve"> bien</w:t>
            </w:r>
          </w:p>
          <w:p w:rsidR="006D175F" w:rsidRPr="003B615B" w:rsidRDefault="006D175F">
            <w:pPr>
              <w:jc w:val="center"/>
              <w:rPr>
                <w:rFonts w:ascii="Franklin Gothic Book" w:hAnsi="Franklin Gothic Book" w:cs="Arial"/>
                <w:b/>
              </w:rPr>
            </w:pPr>
            <w:r>
              <w:rPr>
                <w:rFonts w:ascii="Franklin Gothic Book" w:hAnsi="Franklin Gothic Book" w:cs="Arial"/>
                <w:sz w:val="18"/>
                <w:szCs w:val="18"/>
              </w:rPr>
              <w:t>(Nave, oficina</w:t>
            </w:r>
            <w:r w:rsidRPr="003B615B">
              <w:rPr>
                <w:rFonts w:ascii="Franklin Gothic Book" w:hAnsi="Franklin Gothic Book" w:cs="Arial"/>
                <w:sz w:val="18"/>
                <w:szCs w:val="18"/>
              </w:rPr>
              <w:t>, parcelas</w:t>
            </w:r>
            <w:r>
              <w:rPr>
                <w:rFonts w:ascii="Franklin Gothic Book" w:hAnsi="Franklin Gothic Book" w:cs="Arial"/>
                <w:sz w:val="18"/>
                <w:szCs w:val="18"/>
              </w:rPr>
              <w:t>, locales comerciales</w:t>
            </w:r>
            <w:r w:rsidRPr="003B615B">
              <w:rPr>
                <w:rFonts w:ascii="Franklin Gothic Book" w:hAnsi="Franklin Gothic Book" w:cs="Arial"/>
                <w:sz w:val="18"/>
                <w:szCs w:val="18"/>
              </w:rPr>
              <w:t>, etc.</w:t>
            </w:r>
            <w:r>
              <w:rPr>
                <w:rFonts w:ascii="Franklin Gothic Book" w:hAnsi="Franklin Gothic Book" w:cs="Arial"/>
                <w:sz w:val="18"/>
                <w:szCs w:val="18"/>
              </w:rPr>
              <w:t>)</w:t>
            </w:r>
          </w:p>
        </w:tc>
        <w:tc>
          <w:tcPr>
            <w:tcW w:w="1843" w:type="dxa"/>
            <w:tcBorders>
              <w:top w:val="single" w:sz="4" w:space="0" w:color="808000"/>
              <w:left w:val="single" w:sz="4" w:space="0" w:color="808000"/>
              <w:bottom w:val="single" w:sz="4" w:space="0" w:color="808000"/>
            </w:tcBorders>
            <w:shd w:val="clear" w:color="auto" w:fill="DBDBDB"/>
            <w:vAlign w:val="center"/>
          </w:tcPr>
          <w:p w:rsidR="006D175F" w:rsidRPr="001F2A9E" w:rsidRDefault="006D175F">
            <w:pPr>
              <w:jc w:val="center"/>
              <w:rPr>
                <w:rFonts w:ascii="Franklin Gothic Book" w:hAnsi="Franklin Gothic Book" w:cs="Arial"/>
                <w:b/>
                <w:color w:val="000000"/>
              </w:rPr>
            </w:pPr>
            <w:r>
              <w:rPr>
                <w:rFonts w:ascii="Franklin Gothic Book" w:hAnsi="Franklin Gothic Book" w:cs="Arial"/>
                <w:b/>
                <w:color w:val="000000"/>
              </w:rPr>
              <w:t xml:space="preserve">En propiedad: </w:t>
            </w:r>
            <w:r w:rsidRPr="00FE3512">
              <w:rPr>
                <w:rFonts w:ascii="Franklin Gothic Book" w:hAnsi="Franklin Gothic Book" w:cs="Arial"/>
                <w:color w:val="000000"/>
              </w:rPr>
              <w:t>contestar SI o NO</w:t>
            </w:r>
          </w:p>
        </w:tc>
        <w:tc>
          <w:tcPr>
            <w:tcW w:w="2126" w:type="dxa"/>
            <w:tcBorders>
              <w:top w:val="single" w:sz="4" w:space="0" w:color="808000"/>
              <w:left w:val="single" w:sz="4" w:space="0" w:color="808000"/>
              <w:bottom w:val="single" w:sz="4" w:space="0" w:color="808000"/>
              <w:right w:val="single" w:sz="4" w:space="0" w:color="808000"/>
            </w:tcBorders>
            <w:shd w:val="clear" w:color="auto" w:fill="DBDBDB"/>
            <w:vAlign w:val="center"/>
          </w:tcPr>
          <w:p w:rsidR="006D175F" w:rsidRDefault="006D175F">
            <w:pPr>
              <w:jc w:val="center"/>
              <w:rPr>
                <w:rFonts w:ascii="Franklin Gothic Book" w:hAnsi="Franklin Gothic Book" w:cs="Arial"/>
                <w:b/>
                <w:color w:val="000000"/>
              </w:rPr>
            </w:pPr>
            <w:r>
              <w:rPr>
                <w:rFonts w:ascii="Franklin Gothic Book" w:hAnsi="Franklin Gothic Book" w:cs="Arial"/>
                <w:b/>
                <w:color w:val="000000"/>
              </w:rPr>
              <w:t xml:space="preserve">Bienes arrendados: </w:t>
            </w:r>
          </w:p>
          <w:p w:rsidR="006D175F" w:rsidRPr="00FE3512" w:rsidRDefault="006D175F">
            <w:pPr>
              <w:jc w:val="center"/>
              <w:rPr>
                <w:color w:val="000000"/>
              </w:rPr>
            </w:pPr>
            <w:r w:rsidRPr="00FE3512">
              <w:rPr>
                <w:rFonts w:ascii="Franklin Gothic Book" w:hAnsi="Franklin Gothic Book" w:cs="Arial"/>
                <w:color w:val="000000"/>
              </w:rPr>
              <w:t>contestar SI o NO</w:t>
            </w:r>
          </w:p>
        </w:tc>
        <w:tc>
          <w:tcPr>
            <w:tcW w:w="1559" w:type="dxa"/>
            <w:tcBorders>
              <w:top w:val="single" w:sz="4" w:space="0" w:color="808000"/>
              <w:left w:val="single" w:sz="4" w:space="0" w:color="808000"/>
              <w:bottom w:val="single" w:sz="4" w:space="0" w:color="808000"/>
              <w:right w:val="single" w:sz="4" w:space="0" w:color="808000"/>
            </w:tcBorders>
            <w:shd w:val="clear" w:color="auto" w:fill="DBDBDB"/>
          </w:tcPr>
          <w:p w:rsidR="006D175F" w:rsidRDefault="006D175F" w:rsidP="006D175F">
            <w:pPr>
              <w:rPr>
                <w:b/>
                <w:color w:val="000000"/>
              </w:rPr>
            </w:pPr>
          </w:p>
          <w:p w:rsidR="006D175F" w:rsidRPr="006D175F" w:rsidRDefault="006D175F" w:rsidP="006D175F">
            <w:pPr>
              <w:rPr>
                <w:color w:val="000000"/>
              </w:rPr>
            </w:pPr>
            <w:r w:rsidRPr="006D175F">
              <w:rPr>
                <w:rFonts w:ascii="Franklin Gothic Book" w:hAnsi="Franklin Gothic Book" w:cs="Arial"/>
                <w:b/>
                <w:color w:val="000000"/>
              </w:rPr>
              <w:t>Fecha del contrato arrendamiento y duración</w:t>
            </w:r>
          </w:p>
        </w:tc>
        <w:tc>
          <w:tcPr>
            <w:tcW w:w="1985" w:type="dxa"/>
            <w:tcBorders>
              <w:top w:val="single" w:sz="4" w:space="0" w:color="808000"/>
              <w:left w:val="single" w:sz="4" w:space="0" w:color="808000"/>
              <w:bottom w:val="single" w:sz="4" w:space="0" w:color="808000"/>
              <w:right w:val="single" w:sz="4" w:space="0" w:color="808000"/>
            </w:tcBorders>
            <w:shd w:val="clear" w:color="auto" w:fill="DBDBDB"/>
          </w:tcPr>
          <w:p w:rsidR="006D175F" w:rsidRDefault="006D175F" w:rsidP="00FE3512">
            <w:pPr>
              <w:rPr>
                <w:b/>
                <w:color w:val="000000"/>
              </w:rPr>
            </w:pPr>
          </w:p>
          <w:p w:rsidR="006D175F" w:rsidRDefault="006D175F" w:rsidP="00FE3512">
            <w:pPr>
              <w:jc w:val="center"/>
              <w:rPr>
                <w:rFonts w:ascii="Franklin Gothic Book" w:hAnsi="Franklin Gothic Book" w:cs="Arial"/>
                <w:b/>
                <w:color w:val="000000"/>
              </w:rPr>
            </w:pPr>
            <w:r>
              <w:rPr>
                <w:rFonts w:ascii="Franklin Gothic Book" w:hAnsi="Franklin Gothic Book" w:cs="Arial"/>
                <w:b/>
                <w:color w:val="000000"/>
              </w:rPr>
              <w:t xml:space="preserve">Bienes cedidos: </w:t>
            </w:r>
          </w:p>
          <w:p w:rsidR="006D175F" w:rsidRPr="00FE3512" w:rsidRDefault="006D175F" w:rsidP="00FE3512">
            <w:pPr>
              <w:jc w:val="center"/>
              <w:rPr>
                <w:color w:val="000000"/>
              </w:rPr>
            </w:pPr>
            <w:r w:rsidRPr="00FE3512">
              <w:rPr>
                <w:rFonts w:ascii="Franklin Gothic Book" w:hAnsi="Franklin Gothic Book" w:cs="Arial"/>
                <w:color w:val="000000"/>
              </w:rPr>
              <w:t>contestar SI o NO</w:t>
            </w:r>
          </w:p>
        </w:tc>
      </w:tr>
      <w:tr w:rsidR="006D175F" w:rsidTr="004C628C">
        <w:trPr>
          <w:trHeight w:val="450"/>
        </w:trPr>
        <w:tc>
          <w:tcPr>
            <w:tcW w:w="2715" w:type="dxa"/>
            <w:tcBorders>
              <w:top w:val="single" w:sz="4" w:space="0" w:color="808000"/>
              <w:left w:val="single" w:sz="4" w:space="0" w:color="808000"/>
              <w:bottom w:val="single" w:sz="4" w:space="0" w:color="808000"/>
            </w:tcBorders>
            <w:shd w:val="clear" w:color="auto" w:fill="auto"/>
            <w:vAlign w:val="center"/>
          </w:tcPr>
          <w:p w:rsidR="006D175F" w:rsidRDefault="006D175F">
            <w:pPr>
              <w:snapToGrid w:val="0"/>
              <w:jc w:val="center"/>
              <w:rPr>
                <w:rFonts w:ascii="Franklin Gothic Book" w:hAnsi="Franklin Gothic Book" w:cs="Arial"/>
                <w:sz w:val="22"/>
                <w:szCs w:val="22"/>
              </w:rPr>
            </w:pPr>
          </w:p>
        </w:tc>
        <w:tc>
          <w:tcPr>
            <w:tcW w:w="1843" w:type="dxa"/>
            <w:tcBorders>
              <w:top w:val="single" w:sz="4" w:space="0" w:color="808000"/>
              <w:left w:val="single" w:sz="4" w:space="0" w:color="808000"/>
              <w:bottom w:val="single" w:sz="4" w:space="0" w:color="808000"/>
            </w:tcBorders>
            <w:shd w:val="clear" w:color="auto" w:fill="auto"/>
            <w:vAlign w:val="center"/>
          </w:tcPr>
          <w:p w:rsidR="006D175F" w:rsidRDefault="006D175F">
            <w:pPr>
              <w:snapToGrid w:val="0"/>
              <w:jc w:val="center"/>
              <w:rPr>
                <w:rFonts w:ascii="Franklin Gothic Book" w:hAnsi="Franklin Gothic Book" w:cs="Arial"/>
                <w:sz w:val="22"/>
                <w:szCs w:val="22"/>
              </w:rPr>
            </w:pPr>
          </w:p>
        </w:tc>
        <w:tc>
          <w:tcPr>
            <w:tcW w:w="2126" w:type="dxa"/>
            <w:tcBorders>
              <w:top w:val="single" w:sz="4" w:space="0" w:color="808000"/>
              <w:left w:val="single" w:sz="4" w:space="0" w:color="808000"/>
              <w:bottom w:val="single" w:sz="4" w:space="0" w:color="808000"/>
              <w:right w:val="single" w:sz="4" w:space="0" w:color="808000"/>
            </w:tcBorders>
            <w:shd w:val="clear" w:color="auto" w:fill="auto"/>
            <w:vAlign w:val="center"/>
          </w:tcPr>
          <w:p w:rsidR="006D175F" w:rsidRDefault="006D175F">
            <w:pPr>
              <w:snapToGrid w:val="0"/>
              <w:jc w:val="center"/>
              <w:rPr>
                <w:rFonts w:ascii="Franklin Gothic Book" w:hAnsi="Franklin Gothic Book" w:cs="Arial"/>
                <w:sz w:val="22"/>
                <w:szCs w:val="22"/>
              </w:rPr>
            </w:pPr>
          </w:p>
        </w:tc>
        <w:tc>
          <w:tcPr>
            <w:tcW w:w="1559" w:type="dxa"/>
            <w:tcBorders>
              <w:top w:val="single" w:sz="4" w:space="0" w:color="808000"/>
              <w:left w:val="single" w:sz="4" w:space="0" w:color="808000"/>
              <w:bottom w:val="single" w:sz="4" w:space="0" w:color="808000"/>
              <w:right w:val="single" w:sz="4" w:space="0" w:color="808000"/>
            </w:tcBorders>
          </w:tcPr>
          <w:p w:rsidR="006D175F" w:rsidRDefault="006D175F">
            <w:pPr>
              <w:snapToGrid w:val="0"/>
              <w:jc w:val="center"/>
              <w:rPr>
                <w:rFonts w:ascii="Franklin Gothic Book" w:hAnsi="Franklin Gothic Book" w:cs="Arial"/>
                <w:sz w:val="22"/>
                <w:szCs w:val="22"/>
              </w:rPr>
            </w:pPr>
          </w:p>
        </w:tc>
        <w:tc>
          <w:tcPr>
            <w:tcW w:w="1985" w:type="dxa"/>
            <w:tcBorders>
              <w:top w:val="single" w:sz="4" w:space="0" w:color="808000"/>
              <w:left w:val="single" w:sz="4" w:space="0" w:color="808000"/>
              <w:bottom w:val="single" w:sz="4" w:space="0" w:color="808000"/>
              <w:right w:val="single" w:sz="4" w:space="0" w:color="808000"/>
            </w:tcBorders>
          </w:tcPr>
          <w:p w:rsidR="006D175F" w:rsidRDefault="006D175F">
            <w:pPr>
              <w:snapToGrid w:val="0"/>
              <w:jc w:val="center"/>
              <w:rPr>
                <w:rFonts w:ascii="Franklin Gothic Book" w:hAnsi="Franklin Gothic Book" w:cs="Arial"/>
                <w:sz w:val="22"/>
                <w:szCs w:val="22"/>
              </w:rPr>
            </w:pPr>
          </w:p>
        </w:tc>
      </w:tr>
      <w:tr w:rsidR="006D175F" w:rsidTr="004C628C">
        <w:trPr>
          <w:trHeight w:val="450"/>
        </w:trPr>
        <w:tc>
          <w:tcPr>
            <w:tcW w:w="2715" w:type="dxa"/>
            <w:tcBorders>
              <w:top w:val="single" w:sz="4" w:space="0" w:color="808000"/>
              <w:left w:val="single" w:sz="4" w:space="0" w:color="808000"/>
              <w:bottom w:val="single" w:sz="4" w:space="0" w:color="808000"/>
            </w:tcBorders>
            <w:shd w:val="clear" w:color="auto" w:fill="auto"/>
            <w:vAlign w:val="center"/>
          </w:tcPr>
          <w:p w:rsidR="006D175F" w:rsidRDefault="006D175F">
            <w:pPr>
              <w:snapToGrid w:val="0"/>
              <w:jc w:val="center"/>
              <w:rPr>
                <w:rFonts w:ascii="Franklin Gothic Book" w:hAnsi="Franklin Gothic Book" w:cs="Arial"/>
                <w:sz w:val="22"/>
                <w:szCs w:val="22"/>
              </w:rPr>
            </w:pPr>
          </w:p>
        </w:tc>
        <w:tc>
          <w:tcPr>
            <w:tcW w:w="1843" w:type="dxa"/>
            <w:tcBorders>
              <w:top w:val="single" w:sz="4" w:space="0" w:color="808000"/>
              <w:left w:val="single" w:sz="4" w:space="0" w:color="808000"/>
              <w:bottom w:val="single" w:sz="4" w:space="0" w:color="808000"/>
            </w:tcBorders>
            <w:shd w:val="clear" w:color="auto" w:fill="auto"/>
            <w:vAlign w:val="center"/>
          </w:tcPr>
          <w:p w:rsidR="006D175F" w:rsidRDefault="006D175F">
            <w:pPr>
              <w:snapToGrid w:val="0"/>
              <w:jc w:val="center"/>
              <w:rPr>
                <w:rFonts w:ascii="Franklin Gothic Book" w:hAnsi="Franklin Gothic Book" w:cs="Arial"/>
                <w:sz w:val="22"/>
                <w:szCs w:val="22"/>
              </w:rPr>
            </w:pPr>
          </w:p>
        </w:tc>
        <w:tc>
          <w:tcPr>
            <w:tcW w:w="2126" w:type="dxa"/>
            <w:tcBorders>
              <w:top w:val="single" w:sz="4" w:space="0" w:color="808000"/>
              <w:left w:val="single" w:sz="4" w:space="0" w:color="808000"/>
              <w:bottom w:val="single" w:sz="4" w:space="0" w:color="808000"/>
              <w:right w:val="single" w:sz="4" w:space="0" w:color="808000"/>
            </w:tcBorders>
            <w:shd w:val="clear" w:color="auto" w:fill="auto"/>
            <w:vAlign w:val="center"/>
          </w:tcPr>
          <w:p w:rsidR="006D175F" w:rsidRDefault="006D175F">
            <w:pPr>
              <w:snapToGrid w:val="0"/>
              <w:jc w:val="center"/>
              <w:rPr>
                <w:rFonts w:ascii="Franklin Gothic Book" w:hAnsi="Franklin Gothic Book" w:cs="Arial"/>
                <w:sz w:val="22"/>
                <w:szCs w:val="22"/>
              </w:rPr>
            </w:pPr>
          </w:p>
        </w:tc>
        <w:tc>
          <w:tcPr>
            <w:tcW w:w="1559" w:type="dxa"/>
            <w:tcBorders>
              <w:top w:val="single" w:sz="4" w:space="0" w:color="808000"/>
              <w:left w:val="single" w:sz="4" w:space="0" w:color="808000"/>
              <w:bottom w:val="single" w:sz="4" w:space="0" w:color="808000"/>
              <w:right w:val="single" w:sz="4" w:space="0" w:color="808000"/>
            </w:tcBorders>
          </w:tcPr>
          <w:p w:rsidR="006D175F" w:rsidRDefault="006D175F">
            <w:pPr>
              <w:snapToGrid w:val="0"/>
              <w:jc w:val="center"/>
              <w:rPr>
                <w:rFonts w:ascii="Franklin Gothic Book" w:hAnsi="Franklin Gothic Book" w:cs="Arial"/>
                <w:sz w:val="22"/>
                <w:szCs w:val="22"/>
              </w:rPr>
            </w:pPr>
          </w:p>
        </w:tc>
        <w:tc>
          <w:tcPr>
            <w:tcW w:w="1985" w:type="dxa"/>
            <w:tcBorders>
              <w:top w:val="single" w:sz="4" w:space="0" w:color="808000"/>
              <w:left w:val="single" w:sz="4" w:space="0" w:color="808000"/>
              <w:bottom w:val="single" w:sz="4" w:space="0" w:color="808000"/>
              <w:right w:val="single" w:sz="4" w:space="0" w:color="808000"/>
            </w:tcBorders>
          </w:tcPr>
          <w:p w:rsidR="006D175F" w:rsidRDefault="006D175F">
            <w:pPr>
              <w:snapToGrid w:val="0"/>
              <w:jc w:val="center"/>
              <w:rPr>
                <w:rFonts w:ascii="Franklin Gothic Book" w:hAnsi="Franklin Gothic Book" w:cs="Arial"/>
                <w:sz w:val="22"/>
                <w:szCs w:val="22"/>
              </w:rPr>
            </w:pPr>
          </w:p>
        </w:tc>
      </w:tr>
      <w:tr w:rsidR="006D175F" w:rsidTr="004C628C">
        <w:trPr>
          <w:trHeight w:val="450"/>
        </w:trPr>
        <w:tc>
          <w:tcPr>
            <w:tcW w:w="2715" w:type="dxa"/>
            <w:tcBorders>
              <w:top w:val="single" w:sz="4" w:space="0" w:color="808000"/>
              <w:left w:val="single" w:sz="4" w:space="0" w:color="808000"/>
              <w:bottom w:val="single" w:sz="4" w:space="0" w:color="808000"/>
            </w:tcBorders>
            <w:shd w:val="clear" w:color="auto" w:fill="auto"/>
            <w:vAlign w:val="center"/>
          </w:tcPr>
          <w:p w:rsidR="006D175F" w:rsidRDefault="006D175F">
            <w:pPr>
              <w:snapToGrid w:val="0"/>
              <w:jc w:val="center"/>
              <w:rPr>
                <w:rFonts w:ascii="Franklin Gothic Book" w:hAnsi="Franklin Gothic Book" w:cs="Arial"/>
                <w:sz w:val="22"/>
                <w:szCs w:val="22"/>
              </w:rPr>
            </w:pPr>
          </w:p>
        </w:tc>
        <w:tc>
          <w:tcPr>
            <w:tcW w:w="1843" w:type="dxa"/>
            <w:tcBorders>
              <w:top w:val="single" w:sz="4" w:space="0" w:color="808000"/>
              <w:left w:val="single" w:sz="4" w:space="0" w:color="808000"/>
              <w:bottom w:val="single" w:sz="4" w:space="0" w:color="808000"/>
            </w:tcBorders>
            <w:shd w:val="clear" w:color="auto" w:fill="auto"/>
            <w:vAlign w:val="center"/>
          </w:tcPr>
          <w:p w:rsidR="006D175F" w:rsidRDefault="006D175F">
            <w:pPr>
              <w:snapToGrid w:val="0"/>
              <w:jc w:val="center"/>
              <w:rPr>
                <w:rFonts w:ascii="Franklin Gothic Book" w:hAnsi="Franklin Gothic Book" w:cs="Arial"/>
                <w:sz w:val="22"/>
                <w:szCs w:val="22"/>
              </w:rPr>
            </w:pPr>
          </w:p>
        </w:tc>
        <w:tc>
          <w:tcPr>
            <w:tcW w:w="2126" w:type="dxa"/>
            <w:tcBorders>
              <w:top w:val="single" w:sz="4" w:space="0" w:color="808000"/>
              <w:left w:val="single" w:sz="4" w:space="0" w:color="808000"/>
              <w:bottom w:val="single" w:sz="4" w:space="0" w:color="808000"/>
              <w:right w:val="single" w:sz="4" w:space="0" w:color="808000"/>
            </w:tcBorders>
            <w:shd w:val="clear" w:color="auto" w:fill="auto"/>
            <w:vAlign w:val="center"/>
          </w:tcPr>
          <w:p w:rsidR="006D175F" w:rsidRDefault="006D175F">
            <w:pPr>
              <w:snapToGrid w:val="0"/>
              <w:jc w:val="center"/>
              <w:rPr>
                <w:rFonts w:ascii="Franklin Gothic Book" w:hAnsi="Franklin Gothic Book" w:cs="Arial"/>
                <w:sz w:val="22"/>
                <w:szCs w:val="22"/>
              </w:rPr>
            </w:pPr>
          </w:p>
        </w:tc>
        <w:tc>
          <w:tcPr>
            <w:tcW w:w="1559" w:type="dxa"/>
            <w:tcBorders>
              <w:top w:val="single" w:sz="4" w:space="0" w:color="808000"/>
              <w:left w:val="single" w:sz="4" w:space="0" w:color="808000"/>
              <w:bottom w:val="single" w:sz="4" w:space="0" w:color="808000"/>
              <w:right w:val="single" w:sz="4" w:space="0" w:color="808000"/>
            </w:tcBorders>
          </w:tcPr>
          <w:p w:rsidR="006D175F" w:rsidRDefault="006D175F">
            <w:pPr>
              <w:snapToGrid w:val="0"/>
              <w:jc w:val="center"/>
              <w:rPr>
                <w:rFonts w:ascii="Franklin Gothic Book" w:hAnsi="Franklin Gothic Book" w:cs="Arial"/>
                <w:sz w:val="22"/>
                <w:szCs w:val="22"/>
              </w:rPr>
            </w:pPr>
          </w:p>
        </w:tc>
        <w:tc>
          <w:tcPr>
            <w:tcW w:w="1985" w:type="dxa"/>
            <w:tcBorders>
              <w:top w:val="single" w:sz="4" w:space="0" w:color="808000"/>
              <w:left w:val="single" w:sz="4" w:space="0" w:color="808000"/>
              <w:bottom w:val="single" w:sz="4" w:space="0" w:color="808000"/>
              <w:right w:val="single" w:sz="4" w:space="0" w:color="808000"/>
            </w:tcBorders>
          </w:tcPr>
          <w:p w:rsidR="006D175F" w:rsidRDefault="006D175F">
            <w:pPr>
              <w:snapToGrid w:val="0"/>
              <w:jc w:val="center"/>
              <w:rPr>
                <w:rFonts w:ascii="Franklin Gothic Book" w:hAnsi="Franklin Gothic Book" w:cs="Arial"/>
                <w:sz w:val="22"/>
                <w:szCs w:val="22"/>
              </w:rPr>
            </w:pPr>
          </w:p>
        </w:tc>
      </w:tr>
      <w:tr w:rsidR="006D175F" w:rsidTr="004C628C">
        <w:trPr>
          <w:trHeight w:val="450"/>
        </w:trPr>
        <w:tc>
          <w:tcPr>
            <w:tcW w:w="2715" w:type="dxa"/>
            <w:tcBorders>
              <w:top w:val="single" w:sz="4" w:space="0" w:color="808000"/>
              <w:left w:val="single" w:sz="4" w:space="0" w:color="808000"/>
              <w:bottom w:val="single" w:sz="4" w:space="0" w:color="808000"/>
            </w:tcBorders>
            <w:shd w:val="clear" w:color="auto" w:fill="auto"/>
            <w:vAlign w:val="center"/>
          </w:tcPr>
          <w:p w:rsidR="006D175F" w:rsidRDefault="006D175F">
            <w:pPr>
              <w:snapToGrid w:val="0"/>
              <w:jc w:val="center"/>
              <w:rPr>
                <w:rFonts w:ascii="Franklin Gothic Book" w:hAnsi="Franklin Gothic Book" w:cs="Arial"/>
                <w:sz w:val="22"/>
                <w:szCs w:val="22"/>
              </w:rPr>
            </w:pPr>
          </w:p>
        </w:tc>
        <w:tc>
          <w:tcPr>
            <w:tcW w:w="1843" w:type="dxa"/>
            <w:tcBorders>
              <w:top w:val="single" w:sz="4" w:space="0" w:color="808000"/>
              <w:left w:val="single" w:sz="4" w:space="0" w:color="808000"/>
              <w:bottom w:val="single" w:sz="4" w:space="0" w:color="808000"/>
            </w:tcBorders>
            <w:shd w:val="clear" w:color="auto" w:fill="auto"/>
            <w:vAlign w:val="center"/>
          </w:tcPr>
          <w:p w:rsidR="006D175F" w:rsidRDefault="006D175F">
            <w:pPr>
              <w:snapToGrid w:val="0"/>
              <w:jc w:val="center"/>
              <w:rPr>
                <w:rFonts w:ascii="Franklin Gothic Book" w:hAnsi="Franklin Gothic Book" w:cs="Arial"/>
                <w:sz w:val="22"/>
                <w:szCs w:val="22"/>
              </w:rPr>
            </w:pPr>
          </w:p>
        </w:tc>
        <w:tc>
          <w:tcPr>
            <w:tcW w:w="2126" w:type="dxa"/>
            <w:tcBorders>
              <w:top w:val="single" w:sz="4" w:space="0" w:color="808000"/>
              <w:left w:val="single" w:sz="4" w:space="0" w:color="808000"/>
              <w:bottom w:val="single" w:sz="4" w:space="0" w:color="808000"/>
              <w:right w:val="single" w:sz="4" w:space="0" w:color="808000"/>
            </w:tcBorders>
            <w:shd w:val="clear" w:color="auto" w:fill="auto"/>
            <w:vAlign w:val="center"/>
          </w:tcPr>
          <w:p w:rsidR="006D175F" w:rsidRDefault="006D175F">
            <w:pPr>
              <w:snapToGrid w:val="0"/>
              <w:jc w:val="center"/>
              <w:rPr>
                <w:rFonts w:ascii="Franklin Gothic Book" w:hAnsi="Franklin Gothic Book" w:cs="Arial"/>
                <w:sz w:val="22"/>
                <w:szCs w:val="22"/>
              </w:rPr>
            </w:pPr>
          </w:p>
        </w:tc>
        <w:tc>
          <w:tcPr>
            <w:tcW w:w="1559" w:type="dxa"/>
            <w:tcBorders>
              <w:top w:val="single" w:sz="4" w:space="0" w:color="808000"/>
              <w:left w:val="single" w:sz="4" w:space="0" w:color="808000"/>
              <w:bottom w:val="single" w:sz="4" w:space="0" w:color="808000"/>
              <w:right w:val="single" w:sz="4" w:space="0" w:color="808000"/>
            </w:tcBorders>
          </w:tcPr>
          <w:p w:rsidR="006D175F" w:rsidRDefault="006D175F">
            <w:pPr>
              <w:snapToGrid w:val="0"/>
              <w:jc w:val="center"/>
              <w:rPr>
                <w:rFonts w:ascii="Franklin Gothic Book" w:hAnsi="Franklin Gothic Book" w:cs="Arial"/>
                <w:sz w:val="22"/>
                <w:szCs w:val="22"/>
              </w:rPr>
            </w:pPr>
          </w:p>
        </w:tc>
        <w:tc>
          <w:tcPr>
            <w:tcW w:w="1985" w:type="dxa"/>
            <w:tcBorders>
              <w:top w:val="single" w:sz="4" w:space="0" w:color="808000"/>
              <w:left w:val="single" w:sz="4" w:space="0" w:color="808000"/>
              <w:bottom w:val="single" w:sz="4" w:space="0" w:color="808000"/>
              <w:right w:val="single" w:sz="4" w:space="0" w:color="808000"/>
            </w:tcBorders>
          </w:tcPr>
          <w:p w:rsidR="006D175F" w:rsidRDefault="006D175F">
            <w:pPr>
              <w:snapToGrid w:val="0"/>
              <w:jc w:val="center"/>
              <w:rPr>
                <w:rFonts w:ascii="Franklin Gothic Book" w:hAnsi="Franklin Gothic Book" w:cs="Arial"/>
                <w:sz w:val="22"/>
                <w:szCs w:val="22"/>
              </w:rPr>
            </w:pPr>
          </w:p>
        </w:tc>
      </w:tr>
      <w:tr w:rsidR="006D175F" w:rsidTr="004C628C">
        <w:trPr>
          <w:trHeight w:val="450"/>
        </w:trPr>
        <w:tc>
          <w:tcPr>
            <w:tcW w:w="2715" w:type="dxa"/>
            <w:tcBorders>
              <w:top w:val="single" w:sz="4" w:space="0" w:color="808000"/>
              <w:left w:val="single" w:sz="4" w:space="0" w:color="808000"/>
              <w:bottom w:val="single" w:sz="4" w:space="0" w:color="808000"/>
            </w:tcBorders>
            <w:shd w:val="clear" w:color="auto" w:fill="auto"/>
            <w:vAlign w:val="center"/>
          </w:tcPr>
          <w:p w:rsidR="006D175F" w:rsidRDefault="006D175F">
            <w:pPr>
              <w:snapToGrid w:val="0"/>
              <w:jc w:val="center"/>
              <w:rPr>
                <w:rFonts w:ascii="Franklin Gothic Book" w:hAnsi="Franklin Gothic Book" w:cs="Arial"/>
                <w:sz w:val="22"/>
                <w:szCs w:val="22"/>
              </w:rPr>
            </w:pPr>
          </w:p>
        </w:tc>
        <w:tc>
          <w:tcPr>
            <w:tcW w:w="1843" w:type="dxa"/>
            <w:tcBorders>
              <w:top w:val="single" w:sz="4" w:space="0" w:color="808000"/>
              <w:left w:val="single" w:sz="4" w:space="0" w:color="808000"/>
              <w:bottom w:val="single" w:sz="4" w:space="0" w:color="808000"/>
            </w:tcBorders>
            <w:shd w:val="clear" w:color="auto" w:fill="auto"/>
            <w:vAlign w:val="center"/>
          </w:tcPr>
          <w:p w:rsidR="006D175F" w:rsidRDefault="006D175F">
            <w:pPr>
              <w:snapToGrid w:val="0"/>
              <w:jc w:val="center"/>
              <w:rPr>
                <w:rFonts w:ascii="Franklin Gothic Book" w:hAnsi="Franklin Gothic Book" w:cs="Arial"/>
                <w:sz w:val="22"/>
                <w:szCs w:val="22"/>
              </w:rPr>
            </w:pPr>
          </w:p>
        </w:tc>
        <w:tc>
          <w:tcPr>
            <w:tcW w:w="2126" w:type="dxa"/>
            <w:tcBorders>
              <w:top w:val="single" w:sz="4" w:space="0" w:color="808000"/>
              <w:left w:val="single" w:sz="4" w:space="0" w:color="808000"/>
              <w:bottom w:val="single" w:sz="4" w:space="0" w:color="808000"/>
              <w:right w:val="single" w:sz="4" w:space="0" w:color="808000"/>
            </w:tcBorders>
            <w:shd w:val="clear" w:color="auto" w:fill="auto"/>
            <w:vAlign w:val="center"/>
          </w:tcPr>
          <w:p w:rsidR="006D175F" w:rsidRDefault="006D175F">
            <w:pPr>
              <w:snapToGrid w:val="0"/>
              <w:jc w:val="center"/>
              <w:rPr>
                <w:rFonts w:ascii="Franklin Gothic Book" w:hAnsi="Franklin Gothic Book" w:cs="Arial"/>
                <w:sz w:val="22"/>
                <w:szCs w:val="22"/>
              </w:rPr>
            </w:pPr>
          </w:p>
        </w:tc>
        <w:tc>
          <w:tcPr>
            <w:tcW w:w="1559" w:type="dxa"/>
            <w:tcBorders>
              <w:top w:val="single" w:sz="4" w:space="0" w:color="808000"/>
              <w:left w:val="single" w:sz="4" w:space="0" w:color="808000"/>
              <w:bottom w:val="single" w:sz="4" w:space="0" w:color="808000"/>
              <w:right w:val="single" w:sz="4" w:space="0" w:color="808000"/>
            </w:tcBorders>
          </w:tcPr>
          <w:p w:rsidR="006D175F" w:rsidRDefault="006D175F">
            <w:pPr>
              <w:snapToGrid w:val="0"/>
              <w:jc w:val="center"/>
              <w:rPr>
                <w:rFonts w:ascii="Franklin Gothic Book" w:hAnsi="Franklin Gothic Book" w:cs="Arial"/>
                <w:sz w:val="22"/>
                <w:szCs w:val="22"/>
              </w:rPr>
            </w:pPr>
          </w:p>
        </w:tc>
        <w:tc>
          <w:tcPr>
            <w:tcW w:w="1985" w:type="dxa"/>
            <w:tcBorders>
              <w:top w:val="single" w:sz="4" w:space="0" w:color="808000"/>
              <w:left w:val="single" w:sz="4" w:space="0" w:color="808000"/>
              <w:bottom w:val="single" w:sz="4" w:space="0" w:color="808000"/>
              <w:right w:val="single" w:sz="4" w:space="0" w:color="808000"/>
            </w:tcBorders>
          </w:tcPr>
          <w:p w:rsidR="006D175F" w:rsidRDefault="006D175F">
            <w:pPr>
              <w:snapToGrid w:val="0"/>
              <w:jc w:val="center"/>
              <w:rPr>
                <w:rFonts w:ascii="Franklin Gothic Book" w:hAnsi="Franklin Gothic Book" w:cs="Arial"/>
                <w:sz w:val="22"/>
                <w:szCs w:val="22"/>
              </w:rPr>
            </w:pPr>
          </w:p>
        </w:tc>
      </w:tr>
      <w:tr w:rsidR="006D175F" w:rsidTr="004C628C">
        <w:trPr>
          <w:trHeight w:val="450"/>
        </w:trPr>
        <w:tc>
          <w:tcPr>
            <w:tcW w:w="2715" w:type="dxa"/>
            <w:tcBorders>
              <w:top w:val="single" w:sz="4" w:space="0" w:color="808000"/>
              <w:left w:val="single" w:sz="4" w:space="0" w:color="808000"/>
              <w:bottom w:val="single" w:sz="4" w:space="0" w:color="808000"/>
            </w:tcBorders>
            <w:shd w:val="clear" w:color="auto" w:fill="auto"/>
            <w:vAlign w:val="center"/>
          </w:tcPr>
          <w:p w:rsidR="006D175F" w:rsidRDefault="006D175F">
            <w:pPr>
              <w:snapToGrid w:val="0"/>
              <w:jc w:val="center"/>
              <w:rPr>
                <w:rFonts w:ascii="Franklin Gothic Book" w:hAnsi="Franklin Gothic Book" w:cs="Arial"/>
                <w:sz w:val="22"/>
                <w:szCs w:val="22"/>
              </w:rPr>
            </w:pPr>
          </w:p>
        </w:tc>
        <w:tc>
          <w:tcPr>
            <w:tcW w:w="1843" w:type="dxa"/>
            <w:tcBorders>
              <w:top w:val="single" w:sz="4" w:space="0" w:color="808000"/>
              <w:left w:val="single" w:sz="4" w:space="0" w:color="808000"/>
              <w:bottom w:val="single" w:sz="4" w:space="0" w:color="808000"/>
            </w:tcBorders>
            <w:shd w:val="clear" w:color="auto" w:fill="auto"/>
            <w:vAlign w:val="center"/>
          </w:tcPr>
          <w:p w:rsidR="006D175F" w:rsidRDefault="006D175F">
            <w:pPr>
              <w:snapToGrid w:val="0"/>
              <w:jc w:val="center"/>
              <w:rPr>
                <w:rFonts w:ascii="Franklin Gothic Book" w:hAnsi="Franklin Gothic Book" w:cs="Arial"/>
                <w:sz w:val="22"/>
                <w:szCs w:val="22"/>
              </w:rPr>
            </w:pPr>
          </w:p>
        </w:tc>
        <w:tc>
          <w:tcPr>
            <w:tcW w:w="2126" w:type="dxa"/>
            <w:tcBorders>
              <w:top w:val="single" w:sz="4" w:space="0" w:color="808000"/>
              <w:left w:val="single" w:sz="4" w:space="0" w:color="808000"/>
              <w:bottom w:val="single" w:sz="4" w:space="0" w:color="808000"/>
              <w:right w:val="single" w:sz="4" w:space="0" w:color="808000"/>
            </w:tcBorders>
            <w:shd w:val="clear" w:color="auto" w:fill="auto"/>
            <w:vAlign w:val="center"/>
          </w:tcPr>
          <w:p w:rsidR="006D175F" w:rsidRDefault="006D175F">
            <w:pPr>
              <w:snapToGrid w:val="0"/>
              <w:jc w:val="center"/>
              <w:rPr>
                <w:rFonts w:ascii="Franklin Gothic Book" w:hAnsi="Franklin Gothic Book" w:cs="Arial"/>
                <w:sz w:val="22"/>
                <w:szCs w:val="22"/>
              </w:rPr>
            </w:pPr>
          </w:p>
        </w:tc>
        <w:tc>
          <w:tcPr>
            <w:tcW w:w="1559" w:type="dxa"/>
            <w:tcBorders>
              <w:top w:val="single" w:sz="4" w:space="0" w:color="808000"/>
              <w:left w:val="single" w:sz="4" w:space="0" w:color="808000"/>
              <w:bottom w:val="single" w:sz="4" w:space="0" w:color="808000"/>
              <w:right w:val="single" w:sz="4" w:space="0" w:color="808000"/>
            </w:tcBorders>
          </w:tcPr>
          <w:p w:rsidR="006D175F" w:rsidRDefault="006D175F">
            <w:pPr>
              <w:snapToGrid w:val="0"/>
              <w:jc w:val="center"/>
              <w:rPr>
                <w:rFonts w:ascii="Franklin Gothic Book" w:hAnsi="Franklin Gothic Book" w:cs="Arial"/>
                <w:sz w:val="22"/>
                <w:szCs w:val="22"/>
              </w:rPr>
            </w:pPr>
          </w:p>
        </w:tc>
        <w:tc>
          <w:tcPr>
            <w:tcW w:w="1985" w:type="dxa"/>
            <w:tcBorders>
              <w:top w:val="single" w:sz="4" w:space="0" w:color="808000"/>
              <w:left w:val="single" w:sz="4" w:space="0" w:color="808000"/>
              <w:bottom w:val="single" w:sz="4" w:space="0" w:color="808000"/>
              <w:right w:val="single" w:sz="4" w:space="0" w:color="808000"/>
            </w:tcBorders>
          </w:tcPr>
          <w:p w:rsidR="006D175F" w:rsidRDefault="006D175F">
            <w:pPr>
              <w:snapToGrid w:val="0"/>
              <w:jc w:val="center"/>
              <w:rPr>
                <w:rFonts w:ascii="Franklin Gothic Book" w:hAnsi="Franklin Gothic Book" w:cs="Arial"/>
                <w:sz w:val="22"/>
                <w:szCs w:val="22"/>
              </w:rPr>
            </w:pPr>
          </w:p>
        </w:tc>
      </w:tr>
    </w:tbl>
    <w:p w:rsidR="004834D2" w:rsidRDefault="004834D2"/>
    <w:p w:rsidR="00FE3512" w:rsidRDefault="00FE3512"/>
    <w:p w:rsidR="00FE3512" w:rsidRDefault="00FE3512"/>
    <w:p w:rsidR="00FE3512" w:rsidRDefault="00FE3512"/>
    <w:p w:rsidR="00FE3512" w:rsidRDefault="00FE3512"/>
    <w:tbl>
      <w:tblPr>
        <w:tblW w:w="0" w:type="auto"/>
        <w:tblInd w:w="-622" w:type="dxa"/>
        <w:tblLayout w:type="fixed"/>
        <w:tblLook w:val="0000" w:firstRow="0" w:lastRow="0" w:firstColumn="0" w:lastColumn="0" w:noHBand="0" w:noVBand="0"/>
      </w:tblPr>
      <w:tblGrid>
        <w:gridCol w:w="10280"/>
      </w:tblGrid>
      <w:tr w:rsidR="004834D2" w:rsidTr="001027C9">
        <w:trPr>
          <w:trHeight w:val="485"/>
        </w:trPr>
        <w:tc>
          <w:tcPr>
            <w:tcW w:w="10280" w:type="dxa"/>
            <w:tcBorders>
              <w:top w:val="single" w:sz="4" w:space="0" w:color="808000"/>
              <w:left w:val="single" w:sz="4" w:space="0" w:color="808000"/>
              <w:bottom w:val="single" w:sz="4" w:space="0" w:color="808000"/>
              <w:right w:val="single" w:sz="4" w:space="0" w:color="808000"/>
            </w:tcBorders>
            <w:shd w:val="clear" w:color="auto" w:fill="8496B0"/>
            <w:vAlign w:val="center"/>
          </w:tcPr>
          <w:p w:rsidR="004834D2" w:rsidRDefault="00FE3512" w:rsidP="00FE3512">
            <w:pPr>
              <w:jc w:val="center"/>
            </w:pPr>
            <w:r>
              <w:rPr>
                <w:rFonts w:ascii="Franklin Gothic Book" w:hAnsi="Franklin Gothic Book" w:cs="Arial"/>
                <w:b/>
                <w:color w:val="FFFFFF"/>
                <w:sz w:val="22"/>
                <w:szCs w:val="22"/>
              </w:rPr>
              <w:t>Observaciones sobre la disponibilidad de los bienes inmuebles donde se va a realizar la inversión para la que solicita ayuda:</w:t>
            </w:r>
          </w:p>
        </w:tc>
      </w:tr>
      <w:tr w:rsidR="004834D2" w:rsidTr="006C773C">
        <w:trPr>
          <w:trHeight w:val="9133"/>
        </w:trPr>
        <w:tc>
          <w:tcPr>
            <w:tcW w:w="10280" w:type="dxa"/>
            <w:tcBorders>
              <w:top w:val="single" w:sz="4" w:space="0" w:color="808000"/>
              <w:left w:val="single" w:sz="4" w:space="0" w:color="808000"/>
              <w:bottom w:val="single" w:sz="4" w:space="0" w:color="auto"/>
              <w:right w:val="single" w:sz="4" w:space="0" w:color="808000"/>
            </w:tcBorders>
            <w:shd w:val="clear" w:color="auto" w:fill="FBE4D5"/>
            <w:vAlign w:val="center"/>
          </w:tcPr>
          <w:p w:rsidR="00CD6C5A" w:rsidRPr="006C773C" w:rsidRDefault="00CD6C5A" w:rsidP="001027C9">
            <w:pPr>
              <w:snapToGrid w:val="0"/>
              <w:rPr>
                <w:rFonts w:ascii="Franklin Gothic Book" w:hAnsi="Franklin Gothic Book" w:cs="Arial"/>
                <w:b/>
                <w:color w:val="000000"/>
                <w:sz w:val="28"/>
                <w:szCs w:val="28"/>
              </w:rPr>
            </w:pPr>
          </w:p>
          <w:p w:rsidR="004834D2" w:rsidRPr="006C773C" w:rsidRDefault="00CD6C5A" w:rsidP="00CD6C5A">
            <w:pPr>
              <w:snapToGrid w:val="0"/>
              <w:jc w:val="center"/>
              <w:rPr>
                <w:rFonts w:ascii="Franklin Gothic Book" w:hAnsi="Franklin Gothic Book" w:cs="Arial"/>
                <w:b/>
                <w:color w:val="000000"/>
                <w:sz w:val="28"/>
                <w:szCs w:val="28"/>
              </w:rPr>
            </w:pPr>
            <w:r w:rsidRPr="006C773C">
              <w:rPr>
                <w:rFonts w:ascii="Franklin Gothic Book" w:hAnsi="Franklin Gothic Book" w:cs="Arial"/>
                <w:b/>
                <w:color w:val="000000"/>
                <w:sz w:val="28"/>
                <w:szCs w:val="28"/>
              </w:rPr>
              <w:t>MUY IMPORTANTE</w:t>
            </w:r>
          </w:p>
          <w:p w:rsidR="00FE3512" w:rsidRPr="006C773C" w:rsidRDefault="00FE3512" w:rsidP="00FE3512">
            <w:pPr>
              <w:snapToGrid w:val="0"/>
              <w:rPr>
                <w:rFonts w:ascii="Franklin Gothic Book" w:hAnsi="Franklin Gothic Book" w:cs="Arial"/>
                <w:b/>
                <w:color w:val="FFFFFF"/>
                <w:sz w:val="28"/>
                <w:szCs w:val="28"/>
              </w:rPr>
            </w:pPr>
          </w:p>
          <w:p w:rsidR="00FE3512" w:rsidRPr="006C773C" w:rsidRDefault="00FE3512" w:rsidP="00FE3512">
            <w:pPr>
              <w:snapToGrid w:val="0"/>
              <w:rPr>
                <w:rFonts w:ascii="Franklin Gothic Book" w:hAnsi="Franklin Gothic Book" w:cs="Arial"/>
                <w:b/>
                <w:sz w:val="28"/>
                <w:szCs w:val="28"/>
              </w:rPr>
            </w:pPr>
            <w:r w:rsidRPr="006C773C">
              <w:rPr>
                <w:rFonts w:ascii="Franklin Gothic Book" w:hAnsi="Franklin Gothic Book" w:cs="Arial"/>
                <w:b/>
                <w:sz w:val="28"/>
                <w:szCs w:val="28"/>
              </w:rPr>
              <w:t>Le recordamos que debe presentar</w:t>
            </w:r>
            <w:r w:rsidR="008673A2" w:rsidRPr="006C773C">
              <w:rPr>
                <w:rFonts w:ascii="Franklin Gothic Book" w:hAnsi="Franklin Gothic Book" w:cs="Arial"/>
                <w:b/>
                <w:sz w:val="28"/>
                <w:szCs w:val="28"/>
              </w:rPr>
              <w:t>,</w:t>
            </w:r>
            <w:r w:rsidRPr="006C773C">
              <w:rPr>
                <w:rFonts w:ascii="Franklin Gothic Book" w:hAnsi="Franklin Gothic Book" w:cs="Arial"/>
                <w:b/>
                <w:sz w:val="28"/>
                <w:szCs w:val="28"/>
              </w:rPr>
              <w:t xml:space="preserve"> como muy tarde en la primera solicitud de pago de la ayuda, lo siguiente:</w:t>
            </w:r>
          </w:p>
          <w:p w:rsidR="00FE3512" w:rsidRPr="006C773C" w:rsidRDefault="00FE3512" w:rsidP="00FE3512">
            <w:pPr>
              <w:snapToGrid w:val="0"/>
              <w:rPr>
                <w:rFonts w:ascii="Franklin Gothic Book" w:hAnsi="Franklin Gothic Book" w:cs="Arial"/>
                <w:b/>
                <w:sz w:val="28"/>
                <w:szCs w:val="28"/>
              </w:rPr>
            </w:pPr>
          </w:p>
          <w:p w:rsidR="00FE3512" w:rsidRPr="006C773C" w:rsidRDefault="00FE3512" w:rsidP="00FE3512">
            <w:pPr>
              <w:snapToGrid w:val="0"/>
              <w:rPr>
                <w:rFonts w:ascii="Franklin Gothic Book" w:hAnsi="Franklin Gothic Book" w:cs="Arial"/>
                <w:b/>
                <w:sz w:val="28"/>
                <w:szCs w:val="28"/>
              </w:rPr>
            </w:pPr>
            <w:r w:rsidRPr="006C773C">
              <w:rPr>
                <w:rFonts w:ascii="Franklin Gothic Book" w:hAnsi="Franklin Gothic Book" w:cs="Arial"/>
                <w:b/>
                <w:sz w:val="28"/>
                <w:szCs w:val="28"/>
              </w:rPr>
              <w:t>a. En el caso de bienes inmuebles</w:t>
            </w:r>
            <w:r w:rsidR="006D175F" w:rsidRPr="006C773C">
              <w:rPr>
                <w:rFonts w:ascii="Franklin Gothic Book" w:hAnsi="Franklin Gothic Book" w:cs="Arial"/>
                <w:b/>
                <w:sz w:val="28"/>
                <w:szCs w:val="28"/>
              </w:rPr>
              <w:t>, incluidas las parcelas de explotaciones agrarias</w:t>
            </w:r>
            <w:r w:rsidRPr="006C773C">
              <w:rPr>
                <w:rFonts w:ascii="Franklin Gothic Book" w:hAnsi="Franklin Gothic Book" w:cs="Arial"/>
                <w:b/>
                <w:sz w:val="28"/>
                <w:szCs w:val="28"/>
              </w:rPr>
              <w:t xml:space="preserve"> en propiedad:</w:t>
            </w:r>
          </w:p>
          <w:p w:rsidR="006C773C" w:rsidRDefault="006C773C" w:rsidP="006C773C">
            <w:pPr>
              <w:snapToGrid w:val="0"/>
              <w:rPr>
                <w:rFonts w:ascii="Franklin Gothic Book" w:hAnsi="Franklin Gothic Book" w:cs="Arial"/>
                <w:b/>
                <w:sz w:val="28"/>
                <w:szCs w:val="28"/>
              </w:rPr>
            </w:pPr>
          </w:p>
          <w:p w:rsidR="00FE3512" w:rsidRPr="006C773C" w:rsidRDefault="006D175F" w:rsidP="006C773C">
            <w:pPr>
              <w:snapToGrid w:val="0"/>
              <w:rPr>
                <w:rFonts w:ascii="Franklin Gothic Book" w:hAnsi="Franklin Gothic Book" w:cs="Arial"/>
                <w:sz w:val="28"/>
                <w:szCs w:val="28"/>
              </w:rPr>
            </w:pPr>
            <w:r w:rsidRPr="006C773C">
              <w:rPr>
                <w:rFonts w:ascii="Franklin Gothic Book" w:hAnsi="Franklin Gothic Book" w:cs="Arial"/>
                <w:sz w:val="28"/>
                <w:szCs w:val="28"/>
              </w:rPr>
              <w:t>1. Escritura pública de propiedad a favor del solicitante de la ayuda.</w:t>
            </w:r>
          </w:p>
          <w:p w:rsidR="006D175F" w:rsidRPr="006C773C" w:rsidRDefault="006D175F" w:rsidP="006D175F">
            <w:pPr>
              <w:snapToGrid w:val="0"/>
              <w:rPr>
                <w:rFonts w:ascii="Franklin Gothic Book" w:hAnsi="Franklin Gothic Book" w:cs="Arial"/>
                <w:sz w:val="28"/>
                <w:szCs w:val="28"/>
              </w:rPr>
            </w:pPr>
            <w:r w:rsidRPr="006C773C">
              <w:rPr>
                <w:rFonts w:ascii="Franklin Gothic Book" w:hAnsi="Franklin Gothic Book" w:cs="Arial"/>
                <w:sz w:val="28"/>
                <w:szCs w:val="28"/>
              </w:rPr>
              <w:t>2. Certificación de inscripción en el Registro de la Propiedad.</w:t>
            </w:r>
          </w:p>
          <w:p w:rsidR="006D175F" w:rsidRPr="006C773C" w:rsidRDefault="006D175F" w:rsidP="006D175F">
            <w:pPr>
              <w:snapToGrid w:val="0"/>
              <w:rPr>
                <w:rFonts w:ascii="Franklin Gothic Book" w:hAnsi="Franklin Gothic Book" w:cs="Arial"/>
                <w:sz w:val="28"/>
                <w:szCs w:val="28"/>
              </w:rPr>
            </w:pPr>
            <w:r w:rsidRPr="006C773C">
              <w:rPr>
                <w:rFonts w:ascii="Franklin Gothic Book" w:hAnsi="Franklin Gothic Book" w:cs="Arial"/>
                <w:sz w:val="28"/>
                <w:szCs w:val="28"/>
              </w:rPr>
              <w:t>3. Constancia de liquidación del impuesto correspondiente.</w:t>
            </w:r>
          </w:p>
          <w:p w:rsidR="006D175F" w:rsidRPr="006C773C" w:rsidRDefault="006D175F" w:rsidP="006D175F">
            <w:pPr>
              <w:snapToGrid w:val="0"/>
              <w:rPr>
                <w:rFonts w:ascii="Franklin Gothic Book" w:hAnsi="Franklin Gothic Book" w:cs="Arial"/>
                <w:sz w:val="28"/>
                <w:szCs w:val="28"/>
              </w:rPr>
            </w:pPr>
          </w:p>
          <w:p w:rsidR="006C773C" w:rsidRDefault="006D175F" w:rsidP="006C773C">
            <w:pPr>
              <w:snapToGrid w:val="0"/>
              <w:rPr>
                <w:rFonts w:ascii="Franklin Gothic Book" w:hAnsi="Franklin Gothic Book" w:cs="Arial"/>
                <w:b/>
                <w:sz w:val="28"/>
                <w:szCs w:val="28"/>
              </w:rPr>
            </w:pPr>
            <w:r w:rsidRPr="006C773C">
              <w:rPr>
                <w:rFonts w:ascii="Franklin Gothic Book" w:hAnsi="Franklin Gothic Book" w:cs="Arial"/>
                <w:b/>
                <w:sz w:val="28"/>
                <w:szCs w:val="28"/>
              </w:rPr>
              <w:t>b. En el caso de bienes inmuebles cedidos o en arrendamiento</w:t>
            </w:r>
            <w:r w:rsidR="004C628C" w:rsidRPr="006C773C">
              <w:rPr>
                <w:rFonts w:ascii="Franklin Gothic Book" w:hAnsi="Franklin Gothic Book" w:cs="Arial"/>
                <w:b/>
                <w:sz w:val="28"/>
                <w:szCs w:val="28"/>
              </w:rPr>
              <w:t>:</w:t>
            </w:r>
          </w:p>
          <w:p w:rsidR="006C773C" w:rsidRDefault="006C773C" w:rsidP="006C773C">
            <w:pPr>
              <w:snapToGrid w:val="0"/>
              <w:rPr>
                <w:rFonts w:ascii="Franklin Gothic Book" w:hAnsi="Franklin Gothic Book" w:cs="Arial"/>
                <w:b/>
                <w:sz w:val="28"/>
                <w:szCs w:val="28"/>
              </w:rPr>
            </w:pPr>
          </w:p>
          <w:p w:rsidR="004C628C" w:rsidRPr="006C773C" w:rsidRDefault="004C628C" w:rsidP="006C773C">
            <w:pPr>
              <w:snapToGrid w:val="0"/>
              <w:rPr>
                <w:rFonts w:ascii="Franklin Gothic Book" w:hAnsi="Franklin Gothic Book" w:cs="Arial"/>
                <w:b/>
                <w:sz w:val="28"/>
                <w:szCs w:val="28"/>
              </w:rPr>
            </w:pPr>
            <w:r w:rsidRPr="006C773C">
              <w:rPr>
                <w:rFonts w:ascii="Franklin Gothic Book" w:hAnsi="Franklin Gothic Book" w:cs="Arial"/>
                <w:sz w:val="28"/>
                <w:szCs w:val="28"/>
              </w:rPr>
              <w:t xml:space="preserve">1. Contrato elevado a público </w:t>
            </w:r>
            <w:r w:rsidR="005C4F53" w:rsidRPr="006C773C">
              <w:rPr>
                <w:rFonts w:ascii="Franklin Gothic Book" w:hAnsi="Franklin Gothic Book" w:cs="Arial"/>
                <w:sz w:val="28"/>
                <w:szCs w:val="28"/>
              </w:rPr>
              <w:t>donde</w:t>
            </w:r>
            <w:r w:rsidRPr="006C773C">
              <w:rPr>
                <w:rFonts w:ascii="Franklin Gothic Book" w:hAnsi="Franklin Gothic Book" w:cs="Arial"/>
                <w:sz w:val="28"/>
                <w:szCs w:val="28"/>
              </w:rPr>
              <w:t xml:space="preserve"> el solicitante figure como arrendatario o cesionario.</w:t>
            </w:r>
          </w:p>
          <w:p w:rsidR="004C628C" w:rsidRPr="006C773C" w:rsidRDefault="004C628C" w:rsidP="004C628C">
            <w:pPr>
              <w:snapToGrid w:val="0"/>
              <w:rPr>
                <w:rFonts w:ascii="Franklin Gothic Book" w:hAnsi="Franklin Gothic Book" w:cs="Arial"/>
                <w:sz w:val="28"/>
                <w:szCs w:val="28"/>
              </w:rPr>
            </w:pPr>
            <w:r w:rsidRPr="006C773C">
              <w:rPr>
                <w:rFonts w:ascii="Franklin Gothic Book" w:hAnsi="Franklin Gothic Book" w:cs="Arial"/>
                <w:sz w:val="28"/>
                <w:szCs w:val="28"/>
              </w:rPr>
              <w:t>2. C</w:t>
            </w:r>
            <w:r w:rsidR="00D246AD" w:rsidRPr="006C773C">
              <w:rPr>
                <w:rFonts w:ascii="Franklin Gothic Book" w:hAnsi="Franklin Gothic Book" w:cs="Arial"/>
                <w:sz w:val="28"/>
                <w:szCs w:val="28"/>
              </w:rPr>
              <w:t>onstancia de la liquidación del impuesto correspondiente.</w:t>
            </w:r>
          </w:p>
          <w:p w:rsidR="00FE3512" w:rsidRPr="006C773C" w:rsidRDefault="00FE3512" w:rsidP="004C628C">
            <w:pPr>
              <w:snapToGrid w:val="0"/>
              <w:rPr>
                <w:rFonts w:ascii="Franklin Gothic Book" w:hAnsi="Franklin Gothic Book" w:cs="Arial"/>
                <w:b/>
                <w:color w:val="FFFFFF"/>
                <w:sz w:val="28"/>
                <w:szCs w:val="28"/>
              </w:rPr>
            </w:pPr>
          </w:p>
          <w:p w:rsidR="00FE3512" w:rsidRPr="006C773C" w:rsidRDefault="00FE3512">
            <w:pPr>
              <w:snapToGrid w:val="0"/>
              <w:jc w:val="center"/>
              <w:rPr>
                <w:rFonts w:ascii="Franklin Gothic Book" w:hAnsi="Franklin Gothic Book" w:cs="Arial"/>
                <w:b/>
                <w:color w:val="FFFFFF"/>
                <w:sz w:val="28"/>
                <w:szCs w:val="28"/>
              </w:rPr>
            </w:pPr>
          </w:p>
          <w:p w:rsidR="00FE3512" w:rsidRPr="006C773C" w:rsidRDefault="001027C9" w:rsidP="001027C9">
            <w:pPr>
              <w:snapToGrid w:val="0"/>
              <w:jc w:val="center"/>
              <w:rPr>
                <w:rFonts w:ascii="Franklin Gothic Book" w:hAnsi="Franklin Gothic Book" w:cs="Arial"/>
                <w:b/>
                <w:sz w:val="28"/>
                <w:szCs w:val="28"/>
              </w:rPr>
            </w:pPr>
            <w:r w:rsidRPr="006C773C">
              <w:rPr>
                <w:rFonts w:ascii="Franklin Gothic Book" w:hAnsi="Franklin Gothic Book" w:cs="Arial"/>
                <w:b/>
                <w:sz w:val="28"/>
                <w:szCs w:val="28"/>
              </w:rPr>
              <w:t>LE RECOMENDAMOS QUE SI YA DISPONE DE ESTA DOCUMENTACIÓN LA PRESENTE CUANTO ANTES.</w:t>
            </w:r>
          </w:p>
          <w:p w:rsidR="00FE3512" w:rsidRDefault="00FE3512" w:rsidP="00D246AD">
            <w:pPr>
              <w:snapToGrid w:val="0"/>
              <w:rPr>
                <w:rFonts w:ascii="Franklin Gothic Book" w:hAnsi="Franklin Gothic Book" w:cs="Arial"/>
                <w:b/>
                <w:color w:val="FFFFFF"/>
                <w:sz w:val="22"/>
                <w:szCs w:val="22"/>
              </w:rPr>
            </w:pPr>
          </w:p>
        </w:tc>
      </w:tr>
    </w:tbl>
    <w:p w:rsidR="004834D2" w:rsidRDefault="004834D2">
      <w:pPr>
        <w:pageBreakBefore/>
        <w:rPr>
          <w:rFonts w:ascii="Franklin Gothic Book" w:hAnsi="Franklin Gothic Book" w:cs="Arial"/>
        </w:rPr>
      </w:pPr>
    </w:p>
    <w:tbl>
      <w:tblPr>
        <w:tblW w:w="0" w:type="auto"/>
        <w:tblInd w:w="-637" w:type="dxa"/>
        <w:tblLayout w:type="fixed"/>
        <w:tblLook w:val="0000" w:firstRow="0" w:lastRow="0" w:firstColumn="0" w:lastColumn="0" w:noHBand="0" w:noVBand="0"/>
      </w:tblPr>
      <w:tblGrid>
        <w:gridCol w:w="720"/>
        <w:gridCol w:w="9590"/>
      </w:tblGrid>
      <w:tr w:rsidR="004834D2" w:rsidTr="001F2A9E">
        <w:trPr>
          <w:trHeight w:val="482"/>
        </w:trPr>
        <w:tc>
          <w:tcPr>
            <w:tcW w:w="720" w:type="dxa"/>
            <w:tcBorders>
              <w:top w:val="single" w:sz="8" w:space="0" w:color="FFFFFF"/>
              <w:left w:val="single" w:sz="8" w:space="0" w:color="FFFFFF"/>
              <w:bottom w:val="single" w:sz="8" w:space="0" w:color="FFFFFF"/>
            </w:tcBorders>
            <w:shd w:val="clear" w:color="auto" w:fill="8496B0"/>
            <w:vAlign w:val="center"/>
          </w:tcPr>
          <w:p w:rsidR="004834D2" w:rsidRDefault="004834D2">
            <w:pPr>
              <w:jc w:val="center"/>
              <w:rPr>
                <w:rFonts w:ascii="Franklin Gothic Book" w:hAnsi="Franklin Gothic Book" w:cs="Arial"/>
                <w:b/>
                <w:color w:val="FFFFFF"/>
                <w:sz w:val="22"/>
                <w:szCs w:val="22"/>
              </w:rPr>
            </w:pPr>
            <w:r>
              <w:rPr>
                <w:rFonts w:ascii="Franklin Gothic Book" w:hAnsi="Franklin Gothic Book" w:cs="Arial"/>
                <w:b/>
                <w:color w:val="FFFFFF"/>
                <w:sz w:val="22"/>
                <w:szCs w:val="22"/>
              </w:rPr>
              <w:t>6</w:t>
            </w:r>
          </w:p>
        </w:tc>
        <w:tc>
          <w:tcPr>
            <w:tcW w:w="9590" w:type="dxa"/>
            <w:tcBorders>
              <w:top w:val="single" w:sz="8" w:space="0" w:color="FFFFFF"/>
              <w:left w:val="single" w:sz="8" w:space="0" w:color="FFFFFF"/>
              <w:bottom w:val="single" w:sz="8" w:space="0" w:color="FFFFFF"/>
              <w:right w:val="single" w:sz="8" w:space="0" w:color="FFFFFF"/>
            </w:tcBorders>
            <w:shd w:val="clear" w:color="auto" w:fill="003300"/>
            <w:vAlign w:val="center"/>
          </w:tcPr>
          <w:p w:rsidR="004834D2" w:rsidRDefault="004834D2">
            <w:r>
              <w:rPr>
                <w:rFonts w:ascii="Franklin Gothic Book" w:hAnsi="Franklin Gothic Book" w:cs="Arial"/>
                <w:b/>
                <w:color w:val="FFFFFF"/>
                <w:sz w:val="22"/>
                <w:szCs w:val="22"/>
              </w:rPr>
              <w:t>ESTRUCTURA LEGAL</w:t>
            </w:r>
          </w:p>
        </w:tc>
      </w:tr>
    </w:tbl>
    <w:p w:rsidR="004834D2" w:rsidRDefault="004834D2">
      <w:pPr>
        <w:rPr>
          <w:rFonts w:ascii="Franklin Gothic Book" w:hAnsi="Franklin Gothic Book" w:cs="Arial"/>
        </w:rPr>
      </w:pPr>
    </w:p>
    <w:tbl>
      <w:tblPr>
        <w:tblW w:w="0" w:type="auto"/>
        <w:tblInd w:w="-622" w:type="dxa"/>
        <w:tblLayout w:type="fixed"/>
        <w:tblLook w:val="0000" w:firstRow="0" w:lastRow="0" w:firstColumn="0" w:lastColumn="0" w:noHBand="0" w:noVBand="0"/>
      </w:tblPr>
      <w:tblGrid>
        <w:gridCol w:w="5040"/>
        <w:gridCol w:w="5240"/>
      </w:tblGrid>
      <w:tr w:rsidR="004834D2" w:rsidTr="001F2A9E">
        <w:trPr>
          <w:trHeight w:val="601"/>
        </w:trPr>
        <w:tc>
          <w:tcPr>
            <w:tcW w:w="10280" w:type="dxa"/>
            <w:gridSpan w:val="2"/>
            <w:tcBorders>
              <w:top w:val="single" w:sz="4" w:space="0" w:color="808000"/>
              <w:left w:val="single" w:sz="4" w:space="0" w:color="808000"/>
              <w:bottom w:val="single" w:sz="4" w:space="0" w:color="808000"/>
              <w:right w:val="single" w:sz="4" w:space="0" w:color="808000"/>
            </w:tcBorders>
            <w:shd w:val="clear" w:color="auto" w:fill="8496B0"/>
            <w:vAlign w:val="center"/>
          </w:tcPr>
          <w:p w:rsidR="004834D2" w:rsidRDefault="004834D2">
            <w:pPr>
              <w:jc w:val="center"/>
            </w:pPr>
            <w:r>
              <w:rPr>
                <w:rFonts w:ascii="Franklin Gothic Book" w:hAnsi="Franklin Gothic Book" w:cs="Arial"/>
                <w:b/>
                <w:color w:val="FFFFFF"/>
                <w:sz w:val="22"/>
                <w:szCs w:val="22"/>
              </w:rPr>
              <w:t>Forma jurídica</w:t>
            </w:r>
          </w:p>
        </w:tc>
      </w:tr>
      <w:tr w:rsidR="004834D2">
        <w:trPr>
          <w:trHeight w:val="601"/>
        </w:trPr>
        <w:tc>
          <w:tcPr>
            <w:tcW w:w="5040" w:type="dxa"/>
            <w:tcBorders>
              <w:top w:val="single" w:sz="4" w:space="0" w:color="808000"/>
              <w:left w:val="single" w:sz="4" w:space="0" w:color="808000"/>
              <w:bottom w:val="single" w:sz="4" w:space="0" w:color="808000"/>
            </w:tcBorders>
            <w:shd w:val="clear" w:color="auto" w:fill="auto"/>
            <w:vAlign w:val="center"/>
          </w:tcPr>
          <w:p w:rsidR="004834D2" w:rsidRDefault="004834D2">
            <w:pPr>
              <w:numPr>
                <w:ilvl w:val="0"/>
                <w:numId w:val="10"/>
              </w:numPr>
              <w:spacing w:before="60"/>
              <w:rPr>
                <w:rFonts w:ascii="Franklin Gothic Book" w:hAnsi="Franklin Gothic Book" w:cs="Arial"/>
              </w:rPr>
            </w:pPr>
            <w:r>
              <w:rPr>
                <w:rFonts w:ascii="Franklin Gothic Book" w:hAnsi="Franklin Gothic Book" w:cs="Arial"/>
              </w:rPr>
              <w:t>Empresario /a individual (autónomo)</w:t>
            </w:r>
          </w:p>
          <w:p w:rsidR="004834D2" w:rsidRDefault="004834D2">
            <w:pPr>
              <w:numPr>
                <w:ilvl w:val="0"/>
                <w:numId w:val="10"/>
              </w:numPr>
              <w:spacing w:before="60"/>
              <w:rPr>
                <w:rFonts w:ascii="Franklin Gothic Book" w:hAnsi="Franklin Gothic Book" w:cs="Arial"/>
              </w:rPr>
            </w:pPr>
            <w:r>
              <w:rPr>
                <w:rFonts w:ascii="Franklin Gothic Book" w:hAnsi="Franklin Gothic Book" w:cs="Arial"/>
              </w:rPr>
              <w:t>Sociedad Limitada</w:t>
            </w:r>
          </w:p>
          <w:p w:rsidR="004834D2" w:rsidRDefault="004834D2">
            <w:pPr>
              <w:numPr>
                <w:ilvl w:val="0"/>
                <w:numId w:val="10"/>
              </w:numPr>
              <w:spacing w:before="60"/>
              <w:rPr>
                <w:rFonts w:ascii="Franklin Gothic Book" w:hAnsi="Franklin Gothic Book" w:cs="Arial"/>
              </w:rPr>
            </w:pPr>
            <w:r>
              <w:rPr>
                <w:rFonts w:ascii="Franklin Gothic Book" w:hAnsi="Franklin Gothic Book" w:cs="Arial"/>
              </w:rPr>
              <w:t>Sociedad Anónima</w:t>
            </w:r>
          </w:p>
          <w:p w:rsidR="004834D2" w:rsidRDefault="004834D2">
            <w:pPr>
              <w:numPr>
                <w:ilvl w:val="0"/>
                <w:numId w:val="10"/>
              </w:numPr>
              <w:spacing w:before="60"/>
              <w:rPr>
                <w:rFonts w:ascii="Franklin Gothic Book" w:hAnsi="Franklin Gothic Book" w:cs="Arial"/>
              </w:rPr>
            </w:pPr>
            <w:r>
              <w:rPr>
                <w:rFonts w:ascii="Franklin Gothic Book" w:hAnsi="Franklin Gothic Book" w:cs="Arial"/>
              </w:rPr>
              <w:t>Sociedad Civil</w:t>
            </w:r>
          </w:p>
        </w:tc>
        <w:tc>
          <w:tcPr>
            <w:tcW w:w="5240" w:type="dxa"/>
            <w:tcBorders>
              <w:top w:val="single" w:sz="4" w:space="0" w:color="808000"/>
              <w:left w:val="single" w:sz="4" w:space="0" w:color="808000"/>
              <w:bottom w:val="single" w:sz="4" w:space="0" w:color="808000"/>
              <w:right w:val="single" w:sz="4" w:space="0" w:color="808000"/>
            </w:tcBorders>
            <w:shd w:val="clear" w:color="auto" w:fill="auto"/>
            <w:vAlign w:val="center"/>
          </w:tcPr>
          <w:p w:rsidR="004834D2" w:rsidRDefault="004834D2">
            <w:pPr>
              <w:numPr>
                <w:ilvl w:val="0"/>
                <w:numId w:val="10"/>
              </w:numPr>
              <w:spacing w:before="60"/>
              <w:rPr>
                <w:rFonts w:ascii="Franklin Gothic Book" w:hAnsi="Franklin Gothic Book" w:cs="Arial"/>
              </w:rPr>
            </w:pPr>
            <w:r>
              <w:rPr>
                <w:rFonts w:ascii="Franklin Gothic Book" w:hAnsi="Franklin Gothic Book" w:cs="Arial"/>
              </w:rPr>
              <w:t>Comunidad de Bienes</w:t>
            </w:r>
          </w:p>
          <w:p w:rsidR="004834D2" w:rsidRDefault="004834D2">
            <w:pPr>
              <w:numPr>
                <w:ilvl w:val="0"/>
                <w:numId w:val="10"/>
              </w:numPr>
              <w:spacing w:before="60"/>
              <w:rPr>
                <w:rFonts w:ascii="Franklin Gothic Book" w:hAnsi="Franklin Gothic Book" w:cs="Arial"/>
              </w:rPr>
            </w:pPr>
            <w:r>
              <w:rPr>
                <w:rFonts w:ascii="Franklin Gothic Book" w:hAnsi="Franklin Gothic Book" w:cs="Arial"/>
              </w:rPr>
              <w:t xml:space="preserve">Sociedad Laboral </w:t>
            </w:r>
          </w:p>
          <w:p w:rsidR="004834D2" w:rsidRDefault="004834D2">
            <w:pPr>
              <w:numPr>
                <w:ilvl w:val="0"/>
                <w:numId w:val="10"/>
              </w:numPr>
              <w:spacing w:before="60"/>
              <w:rPr>
                <w:rFonts w:ascii="Franklin Gothic Book" w:hAnsi="Franklin Gothic Book" w:cs="Arial"/>
              </w:rPr>
            </w:pPr>
            <w:r>
              <w:rPr>
                <w:rFonts w:ascii="Franklin Gothic Book" w:hAnsi="Franklin Gothic Book" w:cs="Arial"/>
              </w:rPr>
              <w:t>Cooperativa</w:t>
            </w:r>
          </w:p>
          <w:p w:rsidR="0048614B" w:rsidRPr="0048614B" w:rsidRDefault="004834D2">
            <w:pPr>
              <w:numPr>
                <w:ilvl w:val="0"/>
                <w:numId w:val="10"/>
              </w:numPr>
              <w:spacing w:before="60"/>
            </w:pPr>
            <w:r>
              <w:rPr>
                <w:rFonts w:ascii="Franklin Gothic Book" w:hAnsi="Franklin Gothic Book" w:cs="Arial"/>
              </w:rPr>
              <w:t xml:space="preserve">Otros (especificar): </w:t>
            </w:r>
          </w:p>
          <w:p w:rsidR="0048614B" w:rsidRDefault="0048614B" w:rsidP="0048614B">
            <w:pPr>
              <w:spacing w:before="60"/>
              <w:ind w:left="705"/>
            </w:pPr>
          </w:p>
          <w:p w:rsidR="004834D2" w:rsidRDefault="004834D2" w:rsidP="0048614B">
            <w:pPr>
              <w:spacing w:before="60"/>
              <w:ind w:left="705"/>
            </w:pPr>
            <w:r w:rsidRPr="0048614B">
              <w:rPr>
                <w:rFonts w:ascii="Franklin Gothic Book" w:hAnsi="Franklin Gothic Book" w:cs="Arial"/>
              </w:rPr>
              <w:t>…………………………………..</w:t>
            </w:r>
          </w:p>
        </w:tc>
      </w:tr>
    </w:tbl>
    <w:p w:rsidR="004834D2" w:rsidRDefault="004834D2">
      <w:pPr>
        <w:rPr>
          <w:rFonts w:ascii="Franklin Gothic Book" w:hAnsi="Franklin Gothic Book" w:cs="Arial"/>
        </w:rPr>
      </w:pPr>
    </w:p>
    <w:tbl>
      <w:tblPr>
        <w:tblW w:w="10369" w:type="dxa"/>
        <w:tblInd w:w="-622" w:type="dxa"/>
        <w:tblLayout w:type="fixed"/>
        <w:tblLook w:val="0000" w:firstRow="0" w:lastRow="0" w:firstColumn="0" w:lastColumn="0" w:noHBand="0" w:noVBand="0"/>
      </w:tblPr>
      <w:tblGrid>
        <w:gridCol w:w="3565"/>
        <w:gridCol w:w="1418"/>
        <w:gridCol w:w="2268"/>
        <w:gridCol w:w="1559"/>
        <w:gridCol w:w="1559"/>
      </w:tblGrid>
      <w:tr w:rsidR="00544734" w:rsidTr="001F2A9E">
        <w:trPr>
          <w:trHeight w:val="744"/>
        </w:trPr>
        <w:tc>
          <w:tcPr>
            <w:tcW w:w="10369" w:type="dxa"/>
            <w:gridSpan w:val="5"/>
            <w:tcBorders>
              <w:top w:val="single" w:sz="4" w:space="0" w:color="808000"/>
              <w:left w:val="single" w:sz="4" w:space="0" w:color="808000"/>
              <w:bottom w:val="single" w:sz="4" w:space="0" w:color="808000"/>
              <w:right w:val="single" w:sz="4" w:space="0" w:color="808000"/>
            </w:tcBorders>
            <w:shd w:val="clear" w:color="auto" w:fill="8496B0"/>
            <w:vAlign w:val="center"/>
          </w:tcPr>
          <w:p w:rsidR="00544734" w:rsidRDefault="00544734">
            <w:pPr>
              <w:jc w:val="center"/>
              <w:rPr>
                <w:rFonts w:ascii="Franklin Gothic Book" w:hAnsi="Franklin Gothic Book" w:cs="Arial"/>
                <w:color w:val="FFFFFF"/>
                <w:sz w:val="18"/>
                <w:szCs w:val="18"/>
              </w:rPr>
            </w:pPr>
            <w:r>
              <w:rPr>
                <w:rFonts w:ascii="Franklin Gothic Book" w:hAnsi="Franklin Gothic Book" w:cs="Arial"/>
                <w:b/>
                <w:color w:val="FFFFFF"/>
                <w:sz w:val="22"/>
                <w:szCs w:val="22"/>
              </w:rPr>
              <w:t>Composición de la Sociedad (</w:t>
            </w:r>
            <w:r w:rsidR="009B49E0">
              <w:rPr>
                <w:rFonts w:ascii="Franklin Gothic Book" w:hAnsi="Franklin Gothic Book" w:cs="Arial"/>
                <w:b/>
                <w:color w:val="FFFFFF"/>
                <w:sz w:val="22"/>
                <w:szCs w:val="22"/>
              </w:rPr>
              <w:t>incluidas</w:t>
            </w:r>
            <w:r>
              <w:rPr>
                <w:rFonts w:ascii="Franklin Gothic Book" w:hAnsi="Franklin Gothic Book" w:cs="Arial"/>
                <w:b/>
                <w:color w:val="FFFFFF"/>
                <w:sz w:val="22"/>
                <w:szCs w:val="22"/>
              </w:rPr>
              <w:t xml:space="preserve"> las entidades con atribución de rentas)</w:t>
            </w:r>
          </w:p>
          <w:p w:rsidR="00544734" w:rsidRDefault="00544734">
            <w:pPr>
              <w:jc w:val="center"/>
              <w:rPr>
                <w:rFonts w:ascii="Franklin Gothic Book" w:hAnsi="Franklin Gothic Book" w:cs="Arial"/>
                <w:b/>
                <w:color w:val="FFFFFF"/>
                <w:sz w:val="22"/>
                <w:szCs w:val="22"/>
              </w:rPr>
            </w:pPr>
            <w:r>
              <w:rPr>
                <w:rFonts w:ascii="Franklin Gothic Book" w:hAnsi="Franklin Gothic Book" w:cs="Arial"/>
                <w:color w:val="FFFFFF"/>
                <w:sz w:val="18"/>
                <w:szCs w:val="18"/>
              </w:rPr>
              <w:t>Información sobre las personas /entidades que tienen acciones o participaciones en la sociedad</w:t>
            </w:r>
          </w:p>
        </w:tc>
      </w:tr>
      <w:tr w:rsidR="00926B5D" w:rsidTr="000141FF">
        <w:trPr>
          <w:trHeight w:val="283"/>
        </w:trPr>
        <w:tc>
          <w:tcPr>
            <w:tcW w:w="3565" w:type="dxa"/>
            <w:tcBorders>
              <w:top w:val="single" w:sz="4" w:space="0" w:color="808000"/>
              <w:left w:val="single" w:sz="4" w:space="0" w:color="808000"/>
              <w:bottom w:val="single" w:sz="4" w:space="0" w:color="808000"/>
            </w:tcBorders>
            <w:shd w:val="clear" w:color="auto" w:fill="DBDBDB"/>
            <w:vAlign w:val="center"/>
          </w:tcPr>
          <w:p w:rsidR="00926B5D" w:rsidRPr="00A37C52" w:rsidRDefault="00926B5D">
            <w:pPr>
              <w:jc w:val="center"/>
              <w:rPr>
                <w:rFonts w:ascii="Franklin Gothic Book" w:hAnsi="Franklin Gothic Book" w:cs="Arial"/>
                <w:b/>
              </w:rPr>
            </w:pPr>
            <w:r w:rsidRPr="00A37C52">
              <w:rPr>
                <w:rFonts w:ascii="Franklin Gothic Book" w:hAnsi="Franklin Gothic Book" w:cs="Arial"/>
                <w:b/>
              </w:rPr>
              <w:t>Nombre y apellidos o Razón Social</w:t>
            </w:r>
          </w:p>
        </w:tc>
        <w:tc>
          <w:tcPr>
            <w:tcW w:w="1418" w:type="dxa"/>
            <w:tcBorders>
              <w:top w:val="single" w:sz="4" w:space="0" w:color="808000"/>
              <w:left w:val="single" w:sz="4" w:space="0" w:color="808000"/>
              <w:bottom w:val="single" w:sz="4" w:space="0" w:color="808000"/>
            </w:tcBorders>
            <w:shd w:val="clear" w:color="auto" w:fill="DBDBDB"/>
            <w:vAlign w:val="center"/>
          </w:tcPr>
          <w:p w:rsidR="00926B5D" w:rsidRPr="00A37C52" w:rsidRDefault="009B49E0">
            <w:pPr>
              <w:jc w:val="center"/>
              <w:rPr>
                <w:rFonts w:ascii="Franklin Gothic Book" w:hAnsi="Franklin Gothic Book" w:cs="Arial"/>
                <w:b/>
              </w:rPr>
            </w:pPr>
            <w:r>
              <w:rPr>
                <w:rFonts w:ascii="Franklin Gothic Book" w:hAnsi="Franklin Gothic Book" w:cs="Arial"/>
                <w:b/>
              </w:rPr>
              <w:t>NIF</w:t>
            </w:r>
          </w:p>
        </w:tc>
        <w:tc>
          <w:tcPr>
            <w:tcW w:w="2268" w:type="dxa"/>
            <w:tcBorders>
              <w:top w:val="single" w:sz="4" w:space="0" w:color="808000"/>
              <w:left w:val="single" w:sz="4" w:space="0" w:color="808000"/>
              <w:bottom w:val="single" w:sz="4" w:space="0" w:color="808000"/>
            </w:tcBorders>
            <w:shd w:val="clear" w:color="auto" w:fill="DBDBDB"/>
            <w:vAlign w:val="center"/>
          </w:tcPr>
          <w:p w:rsidR="00926B5D" w:rsidRPr="00A37C52" w:rsidRDefault="00926B5D">
            <w:pPr>
              <w:jc w:val="center"/>
              <w:rPr>
                <w:rFonts w:ascii="Franklin Gothic Book" w:hAnsi="Franklin Gothic Book" w:cs="Arial"/>
                <w:b/>
              </w:rPr>
            </w:pPr>
            <w:r w:rsidRPr="00A37C52">
              <w:rPr>
                <w:rFonts w:ascii="Franklin Gothic Book" w:hAnsi="Franklin Gothic Book" w:cs="Arial"/>
                <w:b/>
              </w:rPr>
              <w:t>Cargo en la sociedad</w:t>
            </w:r>
          </w:p>
        </w:tc>
        <w:tc>
          <w:tcPr>
            <w:tcW w:w="1559" w:type="dxa"/>
            <w:tcBorders>
              <w:top w:val="single" w:sz="4" w:space="0" w:color="808000"/>
              <w:left w:val="single" w:sz="4" w:space="0" w:color="808000"/>
              <w:bottom w:val="single" w:sz="4" w:space="0" w:color="808000"/>
              <w:right w:val="single" w:sz="4" w:space="0" w:color="808000"/>
            </w:tcBorders>
            <w:shd w:val="clear" w:color="auto" w:fill="DBDBDB"/>
            <w:vAlign w:val="center"/>
          </w:tcPr>
          <w:p w:rsidR="00926B5D" w:rsidRPr="00A37C52" w:rsidRDefault="00926B5D">
            <w:pPr>
              <w:jc w:val="center"/>
              <w:rPr>
                <w:b/>
              </w:rPr>
            </w:pPr>
            <w:r w:rsidRPr="00A37C52">
              <w:rPr>
                <w:rFonts w:ascii="Franklin Gothic Book" w:hAnsi="Franklin Gothic Book" w:cs="Arial"/>
                <w:b/>
              </w:rPr>
              <w:t>% participación</w:t>
            </w:r>
          </w:p>
        </w:tc>
        <w:tc>
          <w:tcPr>
            <w:tcW w:w="1559" w:type="dxa"/>
            <w:tcBorders>
              <w:top w:val="single" w:sz="4" w:space="0" w:color="808000"/>
              <w:left w:val="single" w:sz="4" w:space="0" w:color="808000"/>
              <w:bottom w:val="single" w:sz="4" w:space="0" w:color="808000"/>
              <w:right w:val="single" w:sz="4" w:space="0" w:color="808000"/>
            </w:tcBorders>
            <w:shd w:val="clear" w:color="auto" w:fill="DBDBDB"/>
          </w:tcPr>
          <w:p w:rsidR="00926B5D" w:rsidRPr="00A37C52" w:rsidRDefault="00544734" w:rsidP="00544734">
            <w:pPr>
              <w:jc w:val="center"/>
              <w:rPr>
                <w:rFonts w:ascii="Franklin Gothic Book" w:hAnsi="Franklin Gothic Book" w:cs="Arial"/>
                <w:b/>
              </w:rPr>
            </w:pPr>
            <w:r w:rsidRPr="00A37C52">
              <w:rPr>
                <w:rFonts w:ascii="Franklin Gothic Book" w:hAnsi="Franklin Gothic Book" w:cs="Arial"/>
                <w:b/>
              </w:rPr>
              <w:t>Indicar</w:t>
            </w:r>
            <w:r w:rsidR="00A37C52">
              <w:rPr>
                <w:rFonts w:ascii="Franklin Gothic Book" w:hAnsi="Franklin Gothic Book" w:cs="Arial"/>
                <w:b/>
              </w:rPr>
              <w:t xml:space="preserve"> si</w:t>
            </w:r>
            <w:r w:rsidRPr="00A37C52">
              <w:rPr>
                <w:rFonts w:ascii="Franklin Gothic Book" w:hAnsi="Franklin Gothic Book" w:cs="Arial"/>
                <w:b/>
              </w:rPr>
              <w:t xml:space="preserve"> es menor de 40 años en el momento de la solicitud (Indicar SÍ o NO)</w:t>
            </w:r>
          </w:p>
        </w:tc>
      </w:tr>
      <w:tr w:rsidR="00926B5D" w:rsidTr="000141FF">
        <w:trPr>
          <w:trHeight w:val="375"/>
        </w:trPr>
        <w:tc>
          <w:tcPr>
            <w:tcW w:w="3565" w:type="dxa"/>
            <w:tcBorders>
              <w:top w:val="single" w:sz="4" w:space="0" w:color="808000"/>
              <w:left w:val="single" w:sz="4" w:space="0" w:color="808000"/>
              <w:bottom w:val="single" w:sz="4" w:space="0" w:color="808000"/>
            </w:tcBorders>
            <w:shd w:val="clear" w:color="auto" w:fill="auto"/>
            <w:vAlign w:val="center"/>
          </w:tcPr>
          <w:p w:rsidR="00926B5D" w:rsidRDefault="00926B5D">
            <w:pPr>
              <w:snapToGrid w:val="0"/>
              <w:rPr>
                <w:rFonts w:ascii="Franklin Gothic Book" w:hAnsi="Franklin Gothic Book" w:cs="Arial"/>
                <w:sz w:val="22"/>
                <w:szCs w:val="22"/>
              </w:rPr>
            </w:pPr>
          </w:p>
        </w:tc>
        <w:tc>
          <w:tcPr>
            <w:tcW w:w="1418" w:type="dxa"/>
            <w:tcBorders>
              <w:top w:val="single" w:sz="4" w:space="0" w:color="808000"/>
              <w:left w:val="single" w:sz="4" w:space="0" w:color="808000"/>
              <w:bottom w:val="single" w:sz="4" w:space="0" w:color="808000"/>
            </w:tcBorders>
            <w:shd w:val="clear" w:color="auto" w:fill="auto"/>
            <w:vAlign w:val="center"/>
          </w:tcPr>
          <w:p w:rsidR="00926B5D" w:rsidRDefault="00926B5D">
            <w:pPr>
              <w:snapToGrid w:val="0"/>
              <w:jc w:val="center"/>
              <w:rPr>
                <w:rFonts w:ascii="Franklin Gothic Book" w:hAnsi="Franklin Gothic Book" w:cs="Arial"/>
                <w:sz w:val="22"/>
                <w:szCs w:val="22"/>
              </w:rPr>
            </w:pPr>
          </w:p>
        </w:tc>
        <w:tc>
          <w:tcPr>
            <w:tcW w:w="2268" w:type="dxa"/>
            <w:tcBorders>
              <w:top w:val="single" w:sz="4" w:space="0" w:color="808000"/>
              <w:left w:val="single" w:sz="4" w:space="0" w:color="808000"/>
              <w:bottom w:val="single" w:sz="4" w:space="0" w:color="808000"/>
            </w:tcBorders>
            <w:shd w:val="clear" w:color="auto" w:fill="auto"/>
            <w:vAlign w:val="center"/>
          </w:tcPr>
          <w:p w:rsidR="00926B5D" w:rsidRDefault="00926B5D">
            <w:pPr>
              <w:snapToGrid w:val="0"/>
              <w:jc w:val="center"/>
              <w:rPr>
                <w:rFonts w:ascii="Franklin Gothic Book" w:hAnsi="Franklin Gothic Book" w:cs="Arial"/>
                <w:sz w:val="22"/>
                <w:szCs w:val="22"/>
              </w:rPr>
            </w:pPr>
          </w:p>
        </w:tc>
        <w:tc>
          <w:tcPr>
            <w:tcW w:w="1559" w:type="dxa"/>
            <w:tcBorders>
              <w:top w:val="single" w:sz="4" w:space="0" w:color="808000"/>
              <w:left w:val="single" w:sz="4" w:space="0" w:color="808000"/>
              <w:bottom w:val="single" w:sz="4" w:space="0" w:color="808000"/>
              <w:right w:val="single" w:sz="4" w:space="0" w:color="808000"/>
            </w:tcBorders>
            <w:shd w:val="clear" w:color="auto" w:fill="auto"/>
            <w:vAlign w:val="center"/>
          </w:tcPr>
          <w:p w:rsidR="00926B5D" w:rsidRDefault="00926B5D">
            <w:pPr>
              <w:snapToGrid w:val="0"/>
              <w:jc w:val="center"/>
              <w:rPr>
                <w:rFonts w:ascii="Franklin Gothic Book" w:hAnsi="Franklin Gothic Book" w:cs="Arial"/>
                <w:sz w:val="22"/>
                <w:szCs w:val="22"/>
              </w:rPr>
            </w:pPr>
          </w:p>
        </w:tc>
        <w:tc>
          <w:tcPr>
            <w:tcW w:w="1559" w:type="dxa"/>
            <w:tcBorders>
              <w:top w:val="single" w:sz="4" w:space="0" w:color="808000"/>
              <w:left w:val="single" w:sz="4" w:space="0" w:color="808000"/>
              <w:bottom w:val="single" w:sz="4" w:space="0" w:color="808000"/>
              <w:right w:val="single" w:sz="4" w:space="0" w:color="808000"/>
            </w:tcBorders>
          </w:tcPr>
          <w:p w:rsidR="00926B5D" w:rsidRDefault="00926B5D">
            <w:pPr>
              <w:snapToGrid w:val="0"/>
              <w:jc w:val="center"/>
              <w:rPr>
                <w:rFonts w:ascii="Franklin Gothic Book" w:hAnsi="Franklin Gothic Book" w:cs="Arial"/>
                <w:sz w:val="22"/>
                <w:szCs w:val="22"/>
              </w:rPr>
            </w:pPr>
          </w:p>
        </w:tc>
      </w:tr>
      <w:tr w:rsidR="00926B5D" w:rsidTr="000141FF">
        <w:trPr>
          <w:trHeight w:val="375"/>
        </w:trPr>
        <w:tc>
          <w:tcPr>
            <w:tcW w:w="3565" w:type="dxa"/>
            <w:tcBorders>
              <w:top w:val="single" w:sz="4" w:space="0" w:color="808000"/>
              <w:left w:val="single" w:sz="4" w:space="0" w:color="808000"/>
              <w:bottom w:val="single" w:sz="4" w:space="0" w:color="808000"/>
            </w:tcBorders>
            <w:shd w:val="clear" w:color="auto" w:fill="auto"/>
            <w:vAlign w:val="center"/>
          </w:tcPr>
          <w:p w:rsidR="00926B5D" w:rsidRDefault="00926B5D">
            <w:pPr>
              <w:snapToGrid w:val="0"/>
              <w:rPr>
                <w:rFonts w:ascii="Franklin Gothic Book" w:hAnsi="Franklin Gothic Book" w:cs="Arial"/>
                <w:sz w:val="22"/>
                <w:szCs w:val="22"/>
              </w:rPr>
            </w:pPr>
          </w:p>
        </w:tc>
        <w:tc>
          <w:tcPr>
            <w:tcW w:w="1418" w:type="dxa"/>
            <w:tcBorders>
              <w:top w:val="single" w:sz="4" w:space="0" w:color="808000"/>
              <w:left w:val="single" w:sz="4" w:space="0" w:color="808000"/>
              <w:bottom w:val="single" w:sz="4" w:space="0" w:color="808000"/>
            </w:tcBorders>
            <w:shd w:val="clear" w:color="auto" w:fill="auto"/>
            <w:vAlign w:val="center"/>
          </w:tcPr>
          <w:p w:rsidR="00926B5D" w:rsidRDefault="00926B5D">
            <w:pPr>
              <w:snapToGrid w:val="0"/>
              <w:jc w:val="center"/>
              <w:rPr>
                <w:rFonts w:ascii="Franklin Gothic Book" w:hAnsi="Franklin Gothic Book" w:cs="Arial"/>
                <w:sz w:val="22"/>
                <w:szCs w:val="22"/>
              </w:rPr>
            </w:pPr>
          </w:p>
        </w:tc>
        <w:tc>
          <w:tcPr>
            <w:tcW w:w="2268" w:type="dxa"/>
            <w:tcBorders>
              <w:top w:val="single" w:sz="4" w:space="0" w:color="808000"/>
              <w:left w:val="single" w:sz="4" w:space="0" w:color="808000"/>
              <w:bottom w:val="single" w:sz="4" w:space="0" w:color="808000"/>
            </w:tcBorders>
            <w:shd w:val="clear" w:color="auto" w:fill="auto"/>
            <w:vAlign w:val="center"/>
          </w:tcPr>
          <w:p w:rsidR="00926B5D" w:rsidRDefault="00926B5D">
            <w:pPr>
              <w:snapToGrid w:val="0"/>
              <w:jc w:val="center"/>
              <w:rPr>
                <w:rFonts w:ascii="Franklin Gothic Book" w:hAnsi="Franklin Gothic Book" w:cs="Arial"/>
                <w:sz w:val="22"/>
                <w:szCs w:val="22"/>
              </w:rPr>
            </w:pPr>
          </w:p>
        </w:tc>
        <w:tc>
          <w:tcPr>
            <w:tcW w:w="1559" w:type="dxa"/>
            <w:tcBorders>
              <w:top w:val="single" w:sz="4" w:space="0" w:color="808000"/>
              <w:left w:val="single" w:sz="4" w:space="0" w:color="808000"/>
              <w:bottom w:val="single" w:sz="4" w:space="0" w:color="808000"/>
              <w:right w:val="single" w:sz="4" w:space="0" w:color="808000"/>
            </w:tcBorders>
            <w:shd w:val="clear" w:color="auto" w:fill="auto"/>
            <w:vAlign w:val="center"/>
          </w:tcPr>
          <w:p w:rsidR="00926B5D" w:rsidRDefault="00926B5D">
            <w:pPr>
              <w:snapToGrid w:val="0"/>
              <w:jc w:val="center"/>
              <w:rPr>
                <w:rFonts w:ascii="Franklin Gothic Book" w:hAnsi="Franklin Gothic Book" w:cs="Arial"/>
                <w:sz w:val="22"/>
                <w:szCs w:val="22"/>
              </w:rPr>
            </w:pPr>
          </w:p>
        </w:tc>
        <w:tc>
          <w:tcPr>
            <w:tcW w:w="1559" w:type="dxa"/>
            <w:tcBorders>
              <w:top w:val="single" w:sz="4" w:space="0" w:color="808000"/>
              <w:left w:val="single" w:sz="4" w:space="0" w:color="808000"/>
              <w:bottom w:val="single" w:sz="4" w:space="0" w:color="808000"/>
              <w:right w:val="single" w:sz="4" w:space="0" w:color="808000"/>
            </w:tcBorders>
          </w:tcPr>
          <w:p w:rsidR="00926B5D" w:rsidRDefault="00926B5D">
            <w:pPr>
              <w:snapToGrid w:val="0"/>
              <w:jc w:val="center"/>
              <w:rPr>
                <w:rFonts w:ascii="Franklin Gothic Book" w:hAnsi="Franklin Gothic Book" w:cs="Arial"/>
                <w:sz w:val="22"/>
                <w:szCs w:val="22"/>
              </w:rPr>
            </w:pPr>
          </w:p>
        </w:tc>
      </w:tr>
      <w:tr w:rsidR="00926B5D" w:rsidTr="000141FF">
        <w:trPr>
          <w:trHeight w:val="375"/>
        </w:trPr>
        <w:tc>
          <w:tcPr>
            <w:tcW w:w="3565" w:type="dxa"/>
            <w:tcBorders>
              <w:top w:val="single" w:sz="4" w:space="0" w:color="808000"/>
              <w:left w:val="single" w:sz="4" w:space="0" w:color="808000"/>
              <w:bottom w:val="single" w:sz="4" w:space="0" w:color="808000"/>
            </w:tcBorders>
            <w:shd w:val="clear" w:color="auto" w:fill="auto"/>
            <w:vAlign w:val="center"/>
          </w:tcPr>
          <w:p w:rsidR="00926B5D" w:rsidRDefault="00926B5D">
            <w:pPr>
              <w:snapToGrid w:val="0"/>
              <w:rPr>
                <w:rFonts w:ascii="Franklin Gothic Book" w:hAnsi="Franklin Gothic Book" w:cs="Arial"/>
                <w:sz w:val="22"/>
                <w:szCs w:val="22"/>
              </w:rPr>
            </w:pPr>
          </w:p>
        </w:tc>
        <w:tc>
          <w:tcPr>
            <w:tcW w:w="1418" w:type="dxa"/>
            <w:tcBorders>
              <w:top w:val="single" w:sz="4" w:space="0" w:color="808000"/>
              <w:left w:val="single" w:sz="4" w:space="0" w:color="808000"/>
              <w:bottom w:val="single" w:sz="4" w:space="0" w:color="808000"/>
            </w:tcBorders>
            <w:shd w:val="clear" w:color="auto" w:fill="auto"/>
            <w:vAlign w:val="center"/>
          </w:tcPr>
          <w:p w:rsidR="00926B5D" w:rsidRDefault="00926B5D">
            <w:pPr>
              <w:snapToGrid w:val="0"/>
              <w:jc w:val="center"/>
              <w:rPr>
                <w:rFonts w:ascii="Franklin Gothic Book" w:hAnsi="Franklin Gothic Book" w:cs="Arial"/>
                <w:sz w:val="22"/>
                <w:szCs w:val="22"/>
              </w:rPr>
            </w:pPr>
          </w:p>
        </w:tc>
        <w:tc>
          <w:tcPr>
            <w:tcW w:w="2268" w:type="dxa"/>
            <w:tcBorders>
              <w:top w:val="single" w:sz="4" w:space="0" w:color="808000"/>
              <w:left w:val="single" w:sz="4" w:space="0" w:color="808000"/>
              <w:bottom w:val="single" w:sz="4" w:space="0" w:color="808000"/>
            </w:tcBorders>
            <w:shd w:val="clear" w:color="auto" w:fill="auto"/>
            <w:vAlign w:val="center"/>
          </w:tcPr>
          <w:p w:rsidR="00926B5D" w:rsidRDefault="00926B5D">
            <w:pPr>
              <w:snapToGrid w:val="0"/>
              <w:jc w:val="center"/>
              <w:rPr>
                <w:rFonts w:ascii="Franklin Gothic Book" w:hAnsi="Franklin Gothic Book" w:cs="Arial"/>
                <w:sz w:val="22"/>
                <w:szCs w:val="22"/>
              </w:rPr>
            </w:pPr>
          </w:p>
        </w:tc>
        <w:tc>
          <w:tcPr>
            <w:tcW w:w="1559" w:type="dxa"/>
            <w:tcBorders>
              <w:top w:val="single" w:sz="4" w:space="0" w:color="808000"/>
              <w:left w:val="single" w:sz="4" w:space="0" w:color="808000"/>
              <w:bottom w:val="single" w:sz="4" w:space="0" w:color="808000"/>
              <w:right w:val="single" w:sz="4" w:space="0" w:color="808000"/>
            </w:tcBorders>
            <w:shd w:val="clear" w:color="auto" w:fill="auto"/>
            <w:vAlign w:val="center"/>
          </w:tcPr>
          <w:p w:rsidR="00926B5D" w:rsidRDefault="00926B5D">
            <w:pPr>
              <w:snapToGrid w:val="0"/>
              <w:jc w:val="center"/>
              <w:rPr>
                <w:rFonts w:ascii="Franklin Gothic Book" w:hAnsi="Franklin Gothic Book" w:cs="Arial"/>
                <w:sz w:val="22"/>
                <w:szCs w:val="22"/>
              </w:rPr>
            </w:pPr>
          </w:p>
        </w:tc>
        <w:tc>
          <w:tcPr>
            <w:tcW w:w="1559" w:type="dxa"/>
            <w:tcBorders>
              <w:top w:val="single" w:sz="4" w:space="0" w:color="808000"/>
              <w:left w:val="single" w:sz="4" w:space="0" w:color="808000"/>
              <w:bottom w:val="single" w:sz="4" w:space="0" w:color="808000"/>
              <w:right w:val="single" w:sz="4" w:space="0" w:color="808000"/>
            </w:tcBorders>
          </w:tcPr>
          <w:p w:rsidR="00926B5D" w:rsidRDefault="00926B5D">
            <w:pPr>
              <w:snapToGrid w:val="0"/>
              <w:jc w:val="center"/>
              <w:rPr>
                <w:rFonts w:ascii="Franklin Gothic Book" w:hAnsi="Franklin Gothic Book" w:cs="Arial"/>
                <w:sz w:val="22"/>
                <w:szCs w:val="22"/>
              </w:rPr>
            </w:pPr>
          </w:p>
        </w:tc>
      </w:tr>
      <w:tr w:rsidR="00926B5D" w:rsidTr="000141FF">
        <w:trPr>
          <w:trHeight w:val="375"/>
        </w:trPr>
        <w:tc>
          <w:tcPr>
            <w:tcW w:w="3565" w:type="dxa"/>
            <w:tcBorders>
              <w:top w:val="single" w:sz="4" w:space="0" w:color="808000"/>
              <w:left w:val="single" w:sz="4" w:space="0" w:color="808000"/>
              <w:bottom w:val="single" w:sz="4" w:space="0" w:color="808000"/>
            </w:tcBorders>
            <w:shd w:val="clear" w:color="auto" w:fill="auto"/>
            <w:vAlign w:val="center"/>
          </w:tcPr>
          <w:p w:rsidR="00926B5D" w:rsidRDefault="00926B5D">
            <w:pPr>
              <w:snapToGrid w:val="0"/>
              <w:rPr>
                <w:rFonts w:ascii="Franklin Gothic Book" w:hAnsi="Franklin Gothic Book" w:cs="Arial"/>
                <w:sz w:val="22"/>
                <w:szCs w:val="22"/>
              </w:rPr>
            </w:pPr>
          </w:p>
        </w:tc>
        <w:tc>
          <w:tcPr>
            <w:tcW w:w="1418" w:type="dxa"/>
            <w:tcBorders>
              <w:top w:val="single" w:sz="4" w:space="0" w:color="808000"/>
              <w:left w:val="single" w:sz="4" w:space="0" w:color="808000"/>
              <w:bottom w:val="single" w:sz="4" w:space="0" w:color="808000"/>
            </w:tcBorders>
            <w:shd w:val="clear" w:color="auto" w:fill="auto"/>
            <w:vAlign w:val="center"/>
          </w:tcPr>
          <w:p w:rsidR="00926B5D" w:rsidRDefault="00926B5D">
            <w:pPr>
              <w:snapToGrid w:val="0"/>
              <w:jc w:val="center"/>
              <w:rPr>
                <w:rFonts w:ascii="Franklin Gothic Book" w:hAnsi="Franklin Gothic Book" w:cs="Arial"/>
                <w:sz w:val="22"/>
                <w:szCs w:val="22"/>
              </w:rPr>
            </w:pPr>
          </w:p>
        </w:tc>
        <w:tc>
          <w:tcPr>
            <w:tcW w:w="2268" w:type="dxa"/>
            <w:tcBorders>
              <w:top w:val="single" w:sz="4" w:space="0" w:color="808000"/>
              <w:left w:val="single" w:sz="4" w:space="0" w:color="808000"/>
              <w:bottom w:val="single" w:sz="4" w:space="0" w:color="808000"/>
            </w:tcBorders>
            <w:shd w:val="clear" w:color="auto" w:fill="auto"/>
            <w:vAlign w:val="center"/>
          </w:tcPr>
          <w:p w:rsidR="00926B5D" w:rsidRDefault="00926B5D">
            <w:pPr>
              <w:snapToGrid w:val="0"/>
              <w:jc w:val="center"/>
              <w:rPr>
                <w:rFonts w:ascii="Franklin Gothic Book" w:hAnsi="Franklin Gothic Book" w:cs="Arial"/>
                <w:sz w:val="22"/>
                <w:szCs w:val="22"/>
              </w:rPr>
            </w:pPr>
          </w:p>
        </w:tc>
        <w:tc>
          <w:tcPr>
            <w:tcW w:w="1559" w:type="dxa"/>
            <w:tcBorders>
              <w:top w:val="single" w:sz="4" w:space="0" w:color="808000"/>
              <w:left w:val="single" w:sz="4" w:space="0" w:color="808000"/>
              <w:bottom w:val="single" w:sz="4" w:space="0" w:color="808000"/>
              <w:right w:val="single" w:sz="4" w:space="0" w:color="808000"/>
            </w:tcBorders>
            <w:shd w:val="clear" w:color="auto" w:fill="auto"/>
            <w:vAlign w:val="center"/>
          </w:tcPr>
          <w:p w:rsidR="00926B5D" w:rsidRDefault="00926B5D">
            <w:pPr>
              <w:snapToGrid w:val="0"/>
              <w:jc w:val="center"/>
              <w:rPr>
                <w:rFonts w:ascii="Franklin Gothic Book" w:hAnsi="Franklin Gothic Book" w:cs="Arial"/>
                <w:sz w:val="22"/>
                <w:szCs w:val="22"/>
              </w:rPr>
            </w:pPr>
          </w:p>
        </w:tc>
        <w:tc>
          <w:tcPr>
            <w:tcW w:w="1559" w:type="dxa"/>
            <w:tcBorders>
              <w:top w:val="single" w:sz="4" w:space="0" w:color="808000"/>
              <w:left w:val="single" w:sz="4" w:space="0" w:color="808000"/>
              <w:bottom w:val="single" w:sz="4" w:space="0" w:color="808000"/>
              <w:right w:val="single" w:sz="4" w:space="0" w:color="808000"/>
            </w:tcBorders>
          </w:tcPr>
          <w:p w:rsidR="00926B5D" w:rsidRDefault="00926B5D">
            <w:pPr>
              <w:snapToGrid w:val="0"/>
              <w:jc w:val="center"/>
              <w:rPr>
                <w:rFonts w:ascii="Franklin Gothic Book" w:hAnsi="Franklin Gothic Book" w:cs="Arial"/>
                <w:sz w:val="22"/>
                <w:szCs w:val="22"/>
              </w:rPr>
            </w:pPr>
          </w:p>
        </w:tc>
      </w:tr>
      <w:tr w:rsidR="00926B5D" w:rsidTr="000141FF">
        <w:trPr>
          <w:trHeight w:val="375"/>
        </w:trPr>
        <w:tc>
          <w:tcPr>
            <w:tcW w:w="3565" w:type="dxa"/>
            <w:tcBorders>
              <w:top w:val="single" w:sz="4" w:space="0" w:color="808000"/>
              <w:left w:val="single" w:sz="4" w:space="0" w:color="808000"/>
              <w:bottom w:val="single" w:sz="4" w:space="0" w:color="808000"/>
            </w:tcBorders>
            <w:shd w:val="clear" w:color="auto" w:fill="auto"/>
            <w:vAlign w:val="center"/>
          </w:tcPr>
          <w:p w:rsidR="00926B5D" w:rsidRDefault="00926B5D">
            <w:pPr>
              <w:snapToGrid w:val="0"/>
              <w:rPr>
                <w:rFonts w:ascii="Franklin Gothic Book" w:hAnsi="Franklin Gothic Book" w:cs="Arial"/>
                <w:sz w:val="22"/>
                <w:szCs w:val="22"/>
              </w:rPr>
            </w:pPr>
          </w:p>
        </w:tc>
        <w:tc>
          <w:tcPr>
            <w:tcW w:w="1418" w:type="dxa"/>
            <w:tcBorders>
              <w:top w:val="single" w:sz="4" w:space="0" w:color="808000"/>
              <w:left w:val="single" w:sz="4" w:space="0" w:color="808000"/>
              <w:bottom w:val="single" w:sz="4" w:space="0" w:color="808000"/>
            </w:tcBorders>
            <w:shd w:val="clear" w:color="auto" w:fill="auto"/>
            <w:vAlign w:val="center"/>
          </w:tcPr>
          <w:p w:rsidR="00926B5D" w:rsidRDefault="00926B5D">
            <w:pPr>
              <w:snapToGrid w:val="0"/>
              <w:jc w:val="center"/>
              <w:rPr>
                <w:rFonts w:ascii="Franklin Gothic Book" w:hAnsi="Franklin Gothic Book" w:cs="Arial"/>
                <w:sz w:val="22"/>
                <w:szCs w:val="22"/>
              </w:rPr>
            </w:pPr>
          </w:p>
        </w:tc>
        <w:tc>
          <w:tcPr>
            <w:tcW w:w="2268" w:type="dxa"/>
            <w:tcBorders>
              <w:top w:val="single" w:sz="4" w:space="0" w:color="808000"/>
              <w:left w:val="single" w:sz="4" w:space="0" w:color="808000"/>
              <w:bottom w:val="single" w:sz="4" w:space="0" w:color="808000"/>
            </w:tcBorders>
            <w:shd w:val="clear" w:color="auto" w:fill="auto"/>
            <w:vAlign w:val="center"/>
          </w:tcPr>
          <w:p w:rsidR="00926B5D" w:rsidRDefault="00926B5D">
            <w:pPr>
              <w:snapToGrid w:val="0"/>
              <w:jc w:val="center"/>
              <w:rPr>
                <w:rFonts w:ascii="Franklin Gothic Book" w:hAnsi="Franklin Gothic Book" w:cs="Arial"/>
                <w:sz w:val="22"/>
                <w:szCs w:val="22"/>
              </w:rPr>
            </w:pPr>
          </w:p>
        </w:tc>
        <w:tc>
          <w:tcPr>
            <w:tcW w:w="1559" w:type="dxa"/>
            <w:tcBorders>
              <w:top w:val="single" w:sz="4" w:space="0" w:color="808000"/>
              <w:left w:val="single" w:sz="4" w:space="0" w:color="808000"/>
              <w:bottom w:val="single" w:sz="4" w:space="0" w:color="808000"/>
              <w:right w:val="single" w:sz="4" w:space="0" w:color="808000"/>
            </w:tcBorders>
            <w:shd w:val="clear" w:color="auto" w:fill="auto"/>
            <w:vAlign w:val="center"/>
          </w:tcPr>
          <w:p w:rsidR="00926B5D" w:rsidRDefault="00926B5D">
            <w:pPr>
              <w:snapToGrid w:val="0"/>
              <w:jc w:val="center"/>
              <w:rPr>
                <w:rFonts w:ascii="Franklin Gothic Book" w:hAnsi="Franklin Gothic Book" w:cs="Arial"/>
                <w:sz w:val="22"/>
                <w:szCs w:val="22"/>
              </w:rPr>
            </w:pPr>
          </w:p>
        </w:tc>
        <w:tc>
          <w:tcPr>
            <w:tcW w:w="1559" w:type="dxa"/>
            <w:tcBorders>
              <w:top w:val="single" w:sz="4" w:space="0" w:color="808000"/>
              <w:left w:val="single" w:sz="4" w:space="0" w:color="808000"/>
              <w:bottom w:val="single" w:sz="4" w:space="0" w:color="808000"/>
              <w:right w:val="single" w:sz="4" w:space="0" w:color="808000"/>
            </w:tcBorders>
          </w:tcPr>
          <w:p w:rsidR="00926B5D" w:rsidRDefault="00926B5D">
            <w:pPr>
              <w:snapToGrid w:val="0"/>
              <w:jc w:val="center"/>
              <w:rPr>
                <w:rFonts w:ascii="Franklin Gothic Book" w:hAnsi="Franklin Gothic Book" w:cs="Arial"/>
                <w:sz w:val="22"/>
                <w:szCs w:val="22"/>
              </w:rPr>
            </w:pPr>
          </w:p>
        </w:tc>
      </w:tr>
      <w:tr w:rsidR="00926B5D" w:rsidTr="000141FF">
        <w:trPr>
          <w:trHeight w:val="375"/>
        </w:trPr>
        <w:tc>
          <w:tcPr>
            <w:tcW w:w="3565" w:type="dxa"/>
            <w:tcBorders>
              <w:top w:val="single" w:sz="4" w:space="0" w:color="808000"/>
              <w:left w:val="single" w:sz="4" w:space="0" w:color="808000"/>
              <w:bottom w:val="single" w:sz="4" w:space="0" w:color="808000"/>
            </w:tcBorders>
            <w:shd w:val="clear" w:color="auto" w:fill="auto"/>
            <w:vAlign w:val="center"/>
          </w:tcPr>
          <w:p w:rsidR="00926B5D" w:rsidRDefault="00926B5D">
            <w:pPr>
              <w:snapToGrid w:val="0"/>
              <w:rPr>
                <w:rFonts w:ascii="Franklin Gothic Book" w:hAnsi="Franklin Gothic Book" w:cs="Arial"/>
                <w:sz w:val="22"/>
                <w:szCs w:val="22"/>
              </w:rPr>
            </w:pPr>
          </w:p>
        </w:tc>
        <w:tc>
          <w:tcPr>
            <w:tcW w:w="1418" w:type="dxa"/>
            <w:tcBorders>
              <w:top w:val="single" w:sz="4" w:space="0" w:color="808000"/>
              <w:left w:val="single" w:sz="4" w:space="0" w:color="808000"/>
              <w:bottom w:val="single" w:sz="4" w:space="0" w:color="808000"/>
            </w:tcBorders>
            <w:shd w:val="clear" w:color="auto" w:fill="auto"/>
            <w:vAlign w:val="center"/>
          </w:tcPr>
          <w:p w:rsidR="00926B5D" w:rsidRDefault="00926B5D">
            <w:pPr>
              <w:snapToGrid w:val="0"/>
              <w:jc w:val="center"/>
              <w:rPr>
                <w:rFonts w:ascii="Franklin Gothic Book" w:hAnsi="Franklin Gothic Book" w:cs="Arial"/>
                <w:sz w:val="22"/>
                <w:szCs w:val="22"/>
              </w:rPr>
            </w:pPr>
          </w:p>
        </w:tc>
        <w:tc>
          <w:tcPr>
            <w:tcW w:w="2268" w:type="dxa"/>
            <w:tcBorders>
              <w:top w:val="single" w:sz="4" w:space="0" w:color="808000"/>
              <w:left w:val="single" w:sz="4" w:space="0" w:color="808000"/>
              <w:bottom w:val="single" w:sz="4" w:space="0" w:color="808000"/>
            </w:tcBorders>
            <w:shd w:val="clear" w:color="auto" w:fill="auto"/>
            <w:vAlign w:val="center"/>
          </w:tcPr>
          <w:p w:rsidR="00926B5D" w:rsidRDefault="00926B5D">
            <w:pPr>
              <w:snapToGrid w:val="0"/>
              <w:jc w:val="center"/>
              <w:rPr>
                <w:rFonts w:ascii="Franklin Gothic Book" w:hAnsi="Franklin Gothic Book" w:cs="Arial"/>
                <w:sz w:val="22"/>
                <w:szCs w:val="22"/>
              </w:rPr>
            </w:pPr>
          </w:p>
        </w:tc>
        <w:tc>
          <w:tcPr>
            <w:tcW w:w="1559" w:type="dxa"/>
            <w:tcBorders>
              <w:top w:val="single" w:sz="4" w:space="0" w:color="808000"/>
              <w:left w:val="single" w:sz="4" w:space="0" w:color="808000"/>
              <w:bottom w:val="single" w:sz="4" w:space="0" w:color="808000"/>
              <w:right w:val="single" w:sz="4" w:space="0" w:color="808000"/>
            </w:tcBorders>
            <w:shd w:val="clear" w:color="auto" w:fill="auto"/>
            <w:vAlign w:val="center"/>
          </w:tcPr>
          <w:p w:rsidR="00926B5D" w:rsidRDefault="00926B5D">
            <w:pPr>
              <w:snapToGrid w:val="0"/>
              <w:jc w:val="center"/>
              <w:rPr>
                <w:rFonts w:ascii="Franklin Gothic Book" w:hAnsi="Franklin Gothic Book" w:cs="Arial"/>
                <w:sz w:val="22"/>
                <w:szCs w:val="22"/>
              </w:rPr>
            </w:pPr>
          </w:p>
        </w:tc>
        <w:tc>
          <w:tcPr>
            <w:tcW w:w="1559" w:type="dxa"/>
            <w:tcBorders>
              <w:top w:val="single" w:sz="4" w:space="0" w:color="808000"/>
              <w:left w:val="single" w:sz="4" w:space="0" w:color="808000"/>
              <w:bottom w:val="single" w:sz="4" w:space="0" w:color="808000"/>
              <w:right w:val="single" w:sz="4" w:space="0" w:color="808000"/>
            </w:tcBorders>
          </w:tcPr>
          <w:p w:rsidR="00926B5D" w:rsidRDefault="00926B5D">
            <w:pPr>
              <w:snapToGrid w:val="0"/>
              <w:jc w:val="center"/>
              <w:rPr>
                <w:rFonts w:ascii="Franklin Gothic Book" w:hAnsi="Franklin Gothic Book" w:cs="Arial"/>
                <w:sz w:val="22"/>
                <w:szCs w:val="22"/>
              </w:rPr>
            </w:pPr>
          </w:p>
        </w:tc>
      </w:tr>
      <w:tr w:rsidR="00926B5D" w:rsidTr="000141FF">
        <w:trPr>
          <w:trHeight w:val="375"/>
        </w:trPr>
        <w:tc>
          <w:tcPr>
            <w:tcW w:w="3565" w:type="dxa"/>
            <w:tcBorders>
              <w:top w:val="single" w:sz="4" w:space="0" w:color="808000"/>
              <w:left w:val="single" w:sz="4" w:space="0" w:color="808000"/>
              <w:bottom w:val="single" w:sz="4" w:space="0" w:color="808000"/>
            </w:tcBorders>
            <w:shd w:val="clear" w:color="auto" w:fill="auto"/>
            <w:vAlign w:val="center"/>
          </w:tcPr>
          <w:p w:rsidR="00926B5D" w:rsidRDefault="00926B5D">
            <w:pPr>
              <w:snapToGrid w:val="0"/>
              <w:rPr>
                <w:rFonts w:ascii="Franklin Gothic Book" w:hAnsi="Franklin Gothic Book" w:cs="Arial"/>
                <w:sz w:val="22"/>
                <w:szCs w:val="22"/>
              </w:rPr>
            </w:pPr>
          </w:p>
        </w:tc>
        <w:tc>
          <w:tcPr>
            <w:tcW w:w="1418" w:type="dxa"/>
            <w:tcBorders>
              <w:top w:val="single" w:sz="4" w:space="0" w:color="808000"/>
              <w:left w:val="single" w:sz="4" w:space="0" w:color="808000"/>
              <w:bottom w:val="single" w:sz="4" w:space="0" w:color="808000"/>
            </w:tcBorders>
            <w:shd w:val="clear" w:color="auto" w:fill="auto"/>
            <w:vAlign w:val="center"/>
          </w:tcPr>
          <w:p w:rsidR="00926B5D" w:rsidRDefault="00926B5D">
            <w:pPr>
              <w:snapToGrid w:val="0"/>
              <w:jc w:val="center"/>
              <w:rPr>
                <w:rFonts w:ascii="Franklin Gothic Book" w:hAnsi="Franklin Gothic Book" w:cs="Arial"/>
                <w:sz w:val="22"/>
                <w:szCs w:val="22"/>
              </w:rPr>
            </w:pPr>
          </w:p>
        </w:tc>
        <w:tc>
          <w:tcPr>
            <w:tcW w:w="2268" w:type="dxa"/>
            <w:tcBorders>
              <w:top w:val="single" w:sz="4" w:space="0" w:color="808000"/>
              <w:left w:val="single" w:sz="4" w:space="0" w:color="808000"/>
              <w:bottom w:val="single" w:sz="4" w:space="0" w:color="808000"/>
            </w:tcBorders>
            <w:shd w:val="clear" w:color="auto" w:fill="auto"/>
            <w:vAlign w:val="center"/>
          </w:tcPr>
          <w:p w:rsidR="00926B5D" w:rsidRDefault="00926B5D">
            <w:pPr>
              <w:snapToGrid w:val="0"/>
              <w:jc w:val="center"/>
              <w:rPr>
                <w:rFonts w:ascii="Franklin Gothic Book" w:hAnsi="Franklin Gothic Book" w:cs="Arial"/>
                <w:sz w:val="22"/>
                <w:szCs w:val="22"/>
              </w:rPr>
            </w:pPr>
          </w:p>
        </w:tc>
        <w:tc>
          <w:tcPr>
            <w:tcW w:w="1559" w:type="dxa"/>
            <w:tcBorders>
              <w:top w:val="single" w:sz="4" w:space="0" w:color="808000"/>
              <w:left w:val="single" w:sz="4" w:space="0" w:color="808000"/>
              <w:bottom w:val="single" w:sz="4" w:space="0" w:color="808000"/>
              <w:right w:val="single" w:sz="4" w:space="0" w:color="808000"/>
            </w:tcBorders>
            <w:shd w:val="clear" w:color="auto" w:fill="auto"/>
            <w:vAlign w:val="center"/>
          </w:tcPr>
          <w:p w:rsidR="00926B5D" w:rsidRDefault="00926B5D">
            <w:pPr>
              <w:snapToGrid w:val="0"/>
              <w:jc w:val="center"/>
              <w:rPr>
                <w:rFonts w:ascii="Franklin Gothic Book" w:hAnsi="Franklin Gothic Book" w:cs="Arial"/>
                <w:sz w:val="22"/>
                <w:szCs w:val="22"/>
              </w:rPr>
            </w:pPr>
          </w:p>
        </w:tc>
        <w:tc>
          <w:tcPr>
            <w:tcW w:w="1559" w:type="dxa"/>
            <w:tcBorders>
              <w:top w:val="single" w:sz="4" w:space="0" w:color="808000"/>
              <w:left w:val="single" w:sz="4" w:space="0" w:color="808000"/>
              <w:bottom w:val="single" w:sz="4" w:space="0" w:color="808000"/>
              <w:right w:val="single" w:sz="4" w:space="0" w:color="808000"/>
            </w:tcBorders>
          </w:tcPr>
          <w:p w:rsidR="00926B5D" w:rsidRDefault="00926B5D">
            <w:pPr>
              <w:snapToGrid w:val="0"/>
              <w:jc w:val="center"/>
              <w:rPr>
                <w:rFonts w:ascii="Franklin Gothic Book" w:hAnsi="Franklin Gothic Book" w:cs="Arial"/>
                <w:sz w:val="22"/>
                <w:szCs w:val="22"/>
              </w:rPr>
            </w:pPr>
          </w:p>
        </w:tc>
      </w:tr>
    </w:tbl>
    <w:p w:rsidR="004834D2" w:rsidRDefault="004834D2">
      <w:pPr>
        <w:rPr>
          <w:rFonts w:ascii="Franklin Gothic Book" w:hAnsi="Franklin Gothic Book" w:cs="Arial"/>
        </w:rPr>
      </w:pPr>
    </w:p>
    <w:p w:rsidR="004834D2" w:rsidRDefault="004834D2">
      <w:pPr>
        <w:rPr>
          <w:rFonts w:ascii="Franklin Gothic Book" w:hAnsi="Franklin Gothic Book" w:cs="Arial"/>
        </w:rPr>
      </w:pPr>
    </w:p>
    <w:p w:rsidR="004834D2" w:rsidRDefault="004834D2">
      <w:pPr>
        <w:rPr>
          <w:rFonts w:ascii="Franklin Gothic Book" w:hAnsi="Franklin Gothic Book" w:cs="Arial"/>
        </w:rPr>
      </w:pPr>
    </w:p>
    <w:p w:rsidR="004834D2" w:rsidRDefault="004834D2">
      <w:pPr>
        <w:rPr>
          <w:rFonts w:ascii="Franklin Gothic Book" w:hAnsi="Franklin Gothic Book" w:cs="Arial"/>
        </w:rPr>
      </w:pPr>
    </w:p>
    <w:tbl>
      <w:tblPr>
        <w:tblW w:w="10310" w:type="dxa"/>
        <w:tblInd w:w="-637" w:type="dxa"/>
        <w:tblLayout w:type="fixed"/>
        <w:tblLook w:val="0000" w:firstRow="0" w:lastRow="0" w:firstColumn="0" w:lastColumn="0" w:noHBand="0" w:noVBand="0"/>
      </w:tblPr>
      <w:tblGrid>
        <w:gridCol w:w="720"/>
        <w:gridCol w:w="9590"/>
      </w:tblGrid>
      <w:tr w:rsidR="002734F8" w:rsidTr="004A524F">
        <w:trPr>
          <w:trHeight w:val="482"/>
        </w:trPr>
        <w:tc>
          <w:tcPr>
            <w:tcW w:w="720" w:type="dxa"/>
            <w:tcBorders>
              <w:top w:val="single" w:sz="8" w:space="0" w:color="FFFFFF"/>
              <w:left w:val="single" w:sz="8" w:space="0" w:color="FFFFFF"/>
              <w:bottom w:val="single" w:sz="8" w:space="0" w:color="FFFFFF"/>
            </w:tcBorders>
            <w:shd w:val="clear" w:color="auto" w:fill="8496B0"/>
            <w:vAlign w:val="center"/>
          </w:tcPr>
          <w:p w:rsidR="002734F8" w:rsidRDefault="002734F8" w:rsidP="00AE3269">
            <w:pPr>
              <w:jc w:val="center"/>
              <w:rPr>
                <w:rFonts w:ascii="Franklin Gothic Book" w:hAnsi="Franklin Gothic Book" w:cs="Arial"/>
                <w:b/>
                <w:color w:val="FFFFFF"/>
                <w:sz w:val="22"/>
                <w:szCs w:val="22"/>
              </w:rPr>
            </w:pPr>
            <w:r>
              <w:rPr>
                <w:rFonts w:ascii="Franklin Gothic Book" w:hAnsi="Franklin Gothic Book" w:cs="Arial"/>
                <w:b/>
                <w:color w:val="FFFFFF"/>
                <w:sz w:val="22"/>
                <w:szCs w:val="22"/>
              </w:rPr>
              <w:t>7</w:t>
            </w:r>
          </w:p>
        </w:tc>
        <w:tc>
          <w:tcPr>
            <w:tcW w:w="9590" w:type="dxa"/>
            <w:tcBorders>
              <w:top w:val="single" w:sz="8" w:space="0" w:color="FFFFFF"/>
              <w:left w:val="single" w:sz="8" w:space="0" w:color="FFFFFF"/>
              <w:bottom w:val="single" w:sz="8" w:space="0" w:color="FFFFFF"/>
              <w:right w:val="single" w:sz="8" w:space="0" w:color="FFFFFF"/>
            </w:tcBorders>
            <w:shd w:val="clear" w:color="auto" w:fill="003300"/>
            <w:vAlign w:val="center"/>
          </w:tcPr>
          <w:p w:rsidR="002734F8" w:rsidRDefault="002734F8" w:rsidP="00AE3269">
            <w:r>
              <w:rPr>
                <w:rFonts w:ascii="Franklin Gothic Book" w:hAnsi="Franklin Gothic Book" w:cs="Arial"/>
                <w:b/>
                <w:color w:val="FFFFFF"/>
                <w:sz w:val="22"/>
                <w:szCs w:val="22"/>
              </w:rPr>
              <w:t>PLAN ECONÓMICO-FINANCIERO</w:t>
            </w:r>
          </w:p>
        </w:tc>
      </w:tr>
    </w:tbl>
    <w:p w:rsidR="00544734" w:rsidRDefault="006A7E47">
      <w:pPr>
        <w:rPr>
          <w:rFonts w:ascii="Franklin Gothic Book" w:hAnsi="Franklin Gothic Book" w:cs="Arial"/>
        </w:rPr>
      </w:pPr>
      <w:r>
        <w:rPr>
          <w:rFonts w:ascii="Franklin Gothic Book" w:hAnsi="Franklin Gothic Book" w:cs="Arial"/>
          <w:noProof/>
          <w:lang w:eastAsia="es-ES"/>
        </w:rPr>
        <mc:AlternateContent>
          <mc:Choice Requires="wps">
            <w:drawing>
              <wp:anchor distT="0" distB="0" distL="114300" distR="114300" simplePos="0" relativeHeight="251657728" behindDoc="0" locked="0" layoutInCell="1" allowOverlap="1">
                <wp:simplePos x="0" y="0"/>
                <wp:positionH relativeFrom="column">
                  <wp:posOffset>-451485</wp:posOffset>
                </wp:positionH>
                <wp:positionV relativeFrom="paragraph">
                  <wp:posOffset>121920</wp:posOffset>
                </wp:positionV>
                <wp:extent cx="6505575" cy="1152525"/>
                <wp:effectExtent l="9525" t="9525" r="9525" b="9525"/>
                <wp:wrapNone/>
                <wp:docPr id="1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05575" cy="1152525"/>
                        </a:xfrm>
                        <a:prstGeom prst="rect">
                          <a:avLst/>
                        </a:prstGeom>
                        <a:solidFill>
                          <a:srgbClr val="FFFFFF"/>
                        </a:solidFill>
                        <a:ln w="9525">
                          <a:solidFill>
                            <a:srgbClr val="000000"/>
                          </a:solidFill>
                          <a:miter lim="800000"/>
                          <a:headEnd/>
                          <a:tailEnd/>
                        </a:ln>
                      </wps:spPr>
                      <wps:txbx>
                        <w:txbxContent>
                          <w:p w:rsidR="00106CAB" w:rsidRDefault="00106CAB" w:rsidP="00AE3269">
                            <w:pPr>
                              <w:shd w:val="clear" w:color="auto" w:fill="C5E0B3"/>
                              <w:jc w:val="center"/>
                              <w:rPr>
                                <w:rFonts w:ascii="Franklin Gothic Book" w:hAnsi="Franklin Gothic Book" w:cs="Arial"/>
                                <w:b/>
                                <w:sz w:val="22"/>
                                <w:szCs w:val="22"/>
                              </w:rPr>
                            </w:pPr>
                          </w:p>
                          <w:p w:rsidR="00106CAB" w:rsidRPr="002734F8" w:rsidRDefault="00106CAB" w:rsidP="00AE3269">
                            <w:pPr>
                              <w:shd w:val="clear" w:color="auto" w:fill="C5E0B3"/>
                              <w:jc w:val="center"/>
                              <w:rPr>
                                <w:rFonts w:ascii="Franklin Gothic Book" w:hAnsi="Franklin Gothic Book" w:cs="Arial"/>
                                <w:b/>
                                <w:sz w:val="22"/>
                                <w:szCs w:val="22"/>
                              </w:rPr>
                            </w:pPr>
                            <w:r>
                              <w:rPr>
                                <w:rFonts w:ascii="Franklin Gothic Book" w:hAnsi="Franklin Gothic Book" w:cs="Arial"/>
                                <w:b/>
                                <w:sz w:val="22"/>
                                <w:szCs w:val="22"/>
                              </w:rPr>
                              <w:t>RECORDATORIO:</w:t>
                            </w:r>
                            <w:r w:rsidRPr="00CC50FC">
                              <w:rPr>
                                <w:rFonts w:ascii="Franklin Gothic Book" w:hAnsi="Franklin Gothic Book" w:cs="Arial"/>
                                <w:b/>
                                <w:sz w:val="22"/>
                                <w:szCs w:val="22"/>
                              </w:rPr>
                              <w:t xml:space="preserve"> EL IMPUESTO SOBRE EL VALOR AÑADIDO (I.V.A.) </w:t>
                            </w:r>
                            <w:r>
                              <w:rPr>
                                <w:rFonts w:ascii="Franklin Gothic Book" w:hAnsi="Franklin Gothic Book" w:cs="Arial"/>
                                <w:b/>
                                <w:sz w:val="22"/>
                                <w:szCs w:val="22"/>
                              </w:rPr>
                              <w:t xml:space="preserve"> NO ES SUBVEN</w:t>
                            </w:r>
                            <w:r w:rsidRPr="00CC50FC">
                              <w:rPr>
                                <w:rFonts w:ascii="Franklin Gothic Book" w:hAnsi="Franklin Gothic Book" w:cs="Arial"/>
                                <w:b/>
                                <w:sz w:val="22"/>
                                <w:szCs w:val="22"/>
                              </w:rPr>
                              <w:t>C</w:t>
                            </w:r>
                            <w:r>
                              <w:rPr>
                                <w:rFonts w:ascii="Franklin Gothic Book" w:hAnsi="Franklin Gothic Book" w:cs="Arial"/>
                                <w:b/>
                                <w:sz w:val="22"/>
                                <w:szCs w:val="22"/>
                              </w:rPr>
                              <w:t>I</w:t>
                            </w:r>
                            <w:r w:rsidRPr="00CC50FC">
                              <w:rPr>
                                <w:rFonts w:ascii="Franklin Gothic Book" w:hAnsi="Franklin Gothic Book" w:cs="Arial"/>
                                <w:b/>
                                <w:sz w:val="22"/>
                                <w:szCs w:val="22"/>
                              </w:rPr>
                              <w:t>ONABLE EXCEPTO CUANDO NO SEA RECUPERABLE CONFORME A LA LEGISLACIÓN NACIONAL SOBRE EL IVA</w:t>
                            </w:r>
                            <w:r>
                              <w:rPr>
                                <w:rFonts w:ascii="Franklin Gothic Book" w:hAnsi="Franklin Gothic Book" w:cs="Arial"/>
                                <w:b/>
                                <w:sz w:val="22"/>
                                <w:szCs w:val="22"/>
                              </w:rPr>
                              <w:t>, SI ESTA EN ESTA SITUACIÓN DEBE SOLICITAR LA AYUDA POR EL IMPORTE TOTAL, I.V.A. INCLUIDO Y ACOMPAÑAR LA DOCUMENTACIÓN EMITIDA POR LA AGENCIA TRIBUTARIA QUE CERTIFIQUE ESTA SITUACIÓN.</w:t>
                            </w:r>
                          </w:p>
                          <w:p w:rsidR="00106CAB" w:rsidRDefault="00106CAB" w:rsidP="00AE3269">
                            <w:pPr>
                              <w:shd w:val="clear" w:color="auto" w:fill="C5E0B3"/>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5.55pt;margin-top:9.6pt;width:512.25pt;height:90.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">
                <v:textbox>
                  <w:txbxContent>
                    <w:p w:rsidR="00106CAB" w:rsidRDefault="00106CAB" w:rsidP="00AE3269">
                      <w:pPr>
                        <w:shd w:val="clear" w:color="auto" w:fill="C5E0B3"/>
                        <w:jc w:val="center"/>
                        <w:rPr>
                          <w:rFonts w:ascii="Franklin Gothic Book" w:hAnsi="Franklin Gothic Book" w:cs="Arial"/>
                          <w:b/>
                          <w:sz w:val="22"/>
                          <w:szCs w:val="22"/>
                        </w:rPr>
                      </w:pPr>
                    </w:p>
                    <w:p w:rsidR="00106CAB" w:rsidRPr="002734F8" w:rsidRDefault="00106CAB" w:rsidP="00AE3269">
                      <w:pPr>
                        <w:shd w:val="clear" w:color="auto" w:fill="C5E0B3"/>
                        <w:jc w:val="center"/>
                        <w:rPr>
                          <w:rFonts w:ascii="Franklin Gothic Book" w:hAnsi="Franklin Gothic Book" w:cs="Arial"/>
                          <w:b/>
                          <w:sz w:val="22"/>
                          <w:szCs w:val="22"/>
                        </w:rPr>
                      </w:pPr>
                      <w:r>
                        <w:rPr>
                          <w:rFonts w:ascii="Franklin Gothic Book" w:hAnsi="Franklin Gothic Book" w:cs="Arial"/>
                          <w:b/>
                          <w:sz w:val="22"/>
                          <w:szCs w:val="22"/>
                        </w:rPr>
                        <w:t>RECORDATORIO:</w:t>
                      </w:r>
                      <w:r w:rsidRPr="00CC50FC">
                        <w:rPr>
                          <w:rFonts w:ascii="Franklin Gothic Book" w:hAnsi="Franklin Gothic Book" w:cs="Arial"/>
                          <w:b/>
                          <w:sz w:val="22"/>
                          <w:szCs w:val="22"/>
                        </w:rPr>
                        <w:t xml:space="preserve"> EL IMPUESTO SOBRE EL VALOR AÑADIDO (I.V.A.) </w:t>
                      </w:r>
                      <w:r>
                        <w:rPr>
                          <w:rFonts w:ascii="Franklin Gothic Book" w:hAnsi="Franklin Gothic Book" w:cs="Arial"/>
                          <w:b/>
                          <w:sz w:val="22"/>
                          <w:szCs w:val="22"/>
                        </w:rPr>
                        <w:t xml:space="preserve"> NO ES SUBVEN</w:t>
                      </w:r>
                      <w:r w:rsidRPr="00CC50FC">
                        <w:rPr>
                          <w:rFonts w:ascii="Franklin Gothic Book" w:hAnsi="Franklin Gothic Book" w:cs="Arial"/>
                          <w:b/>
                          <w:sz w:val="22"/>
                          <w:szCs w:val="22"/>
                        </w:rPr>
                        <w:t>C</w:t>
                      </w:r>
                      <w:r>
                        <w:rPr>
                          <w:rFonts w:ascii="Franklin Gothic Book" w:hAnsi="Franklin Gothic Book" w:cs="Arial"/>
                          <w:b/>
                          <w:sz w:val="22"/>
                          <w:szCs w:val="22"/>
                        </w:rPr>
                        <w:t>I</w:t>
                      </w:r>
                      <w:r w:rsidRPr="00CC50FC">
                        <w:rPr>
                          <w:rFonts w:ascii="Franklin Gothic Book" w:hAnsi="Franklin Gothic Book" w:cs="Arial"/>
                          <w:b/>
                          <w:sz w:val="22"/>
                          <w:szCs w:val="22"/>
                        </w:rPr>
                        <w:t>ONABLE EXCEPTO CUANDO NO SEA RECUPERABLE CONFORME A LA LEGISLACIÓN NACIONAL SOBRE EL IVA</w:t>
                      </w:r>
                      <w:r>
                        <w:rPr>
                          <w:rFonts w:ascii="Franklin Gothic Book" w:hAnsi="Franklin Gothic Book" w:cs="Arial"/>
                          <w:b/>
                          <w:sz w:val="22"/>
                          <w:szCs w:val="22"/>
                        </w:rPr>
                        <w:t>, SI ESTA EN ESTA SITUACIÓN DEBE SOLICITAR LA AYUDA POR EL IMPORTE TOTAL, I.V.A. INCLUIDO Y ACOMPAÑAR LA DOCUMENTACIÓN EMITIDA POR LA AGENCIA TRIBUTARIA QUE CERTIFIQUE ESTA SITUACIÓN.</w:t>
                      </w:r>
                    </w:p>
                    <w:p w:rsidR="00106CAB" w:rsidRDefault="00106CAB" w:rsidP="00AE3269">
                      <w:pPr>
                        <w:shd w:val="clear" w:color="auto" w:fill="C5E0B3"/>
                      </w:pPr>
                    </w:p>
                  </w:txbxContent>
                </v:textbox>
              </v:rect>
            </w:pict>
          </mc:Fallback>
        </mc:AlternateContent>
      </w:r>
    </w:p>
    <w:p w:rsidR="00544734" w:rsidRDefault="00544734">
      <w:pPr>
        <w:rPr>
          <w:rFonts w:ascii="Franklin Gothic Book" w:hAnsi="Franklin Gothic Book" w:cs="Arial"/>
        </w:rPr>
      </w:pPr>
    </w:p>
    <w:p w:rsidR="004834D2" w:rsidRDefault="004834D2">
      <w:pPr>
        <w:rPr>
          <w:rFonts w:ascii="Franklin Gothic Book" w:hAnsi="Franklin Gothic Book" w:cs="Arial"/>
        </w:rPr>
      </w:pPr>
    </w:p>
    <w:p w:rsidR="00CC50FC" w:rsidRDefault="00CC50FC">
      <w:pPr>
        <w:rPr>
          <w:rFonts w:ascii="Franklin Gothic Book" w:hAnsi="Franklin Gothic Book" w:cs="Arial"/>
        </w:rPr>
      </w:pPr>
    </w:p>
    <w:p w:rsidR="004A524F" w:rsidRDefault="004A524F">
      <w:pPr>
        <w:rPr>
          <w:rFonts w:ascii="Franklin Gothic Book" w:hAnsi="Franklin Gothic Book" w:cs="Arial"/>
        </w:rPr>
      </w:pPr>
    </w:p>
    <w:p w:rsidR="004A524F" w:rsidRDefault="004A524F">
      <w:pPr>
        <w:rPr>
          <w:rFonts w:ascii="Franklin Gothic Book" w:hAnsi="Franklin Gothic Book" w:cs="Arial"/>
        </w:rPr>
      </w:pPr>
    </w:p>
    <w:p w:rsidR="004A524F" w:rsidRDefault="004A524F">
      <w:pPr>
        <w:rPr>
          <w:rFonts w:ascii="Franklin Gothic Book" w:hAnsi="Franklin Gothic Book" w:cs="Arial"/>
        </w:rPr>
      </w:pPr>
    </w:p>
    <w:p w:rsidR="00CC50FC" w:rsidRDefault="00CC50FC">
      <w:pPr>
        <w:rPr>
          <w:rFonts w:ascii="Franklin Gothic Book" w:hAnsi="Franklin Gothic Book" w:cs="Arial"/>
        </w:rPr>
      </w:pPr>
    </w:p>
    <w:tbl>
      <w:tblPr>
        <w:tblW w:w="10280" w:type="dxa"/>
        <w:tblInd w:w="-622" w:type="dxa"/>
        <w:tblLayout w:type="fixed"/>
        <w:tblLook w:val="0000" w:firstRow="0" w:lastRow="0" w:firstColumn="0" w:lastColumn="0" w:noHBand="0" w:noVBand="0"/>
      </w:tblPr>
      <w:tblGrid>
        <w:gridCol w:w="1800"/>
        <w:gridCol w:w="11"/>
        <w:gridCol w:w="4237"/>
        <w:gridCol w:w="2232"/>
        <w:gridCol w:w="2000"/>
      </w:tblGrid>
      <w:tr w:rsidR="004834D2" w:rsidTr="00CC50FC">
        <w:trPr>
          <w:trHeight w:val="1421"/>
        </w:trPr>
        <w:tc>
          <w:tcPr>
            <w:tcW w:w="10280" w:type="dxa"/>
            <w:gridSpan w:val="5"/>
            <w:tcBorders>
              <w:top w:val="single" w:sz="4" w:space="0" w:color="008000"/>
              <w:left w:val="single" w:sz="4" w:space="0" w:color="008000"/>
              <w:bottom w:val="single" w:sz="4" w:space="0" w:color="808000"/>
              <w:right w:val="single" w:sz="4" w:space="0" w:color="008000"/>
            </w:tcBorders>
            <w:shd w:val="clear" w:color="auto" w:fill="8496B0"/>
            <w:vAlign w:val="center"/>
          </w:tcPr>
          <w:p w:rsidR="004834D2" w:rsidRPr="006C773C" w:rsidRDefault="00EE6018" w:rsidP="00EE6018">
            <w:pPr>
              <w:jc w:val="center"/>
              <w:rPr>
                <w:rFonts w:ascii="Franklin Gothic Book" w:hAnsi="Franklin Gothic Book" w:cs="Arial"/>
                <w:b/>
                <w:color w:val="FFFFFF"/>
                <w:sz w:val="24"/>
                <w:szCs w:val="24"/>
              </w:rPr>
            </w:pPr>
            <w:r w:rsidRPr="006C773C">
              <w:rPr>
                <w:rFonts w:ascii="Franklin Gothic Book" w:hAnsi="Franklin Gothic Book" w:cs="Arial"/>
                <w:b/>
                <w:color w:val="FFFFFF"/>
                <w:sz w:val="24"/>
                <w:szCs w:val="24"/>
              </w:rPr>
              <w:t xml:space="preserve">Plan de inversiones </w:t>
            </w:r>
          </w:p>
          <w:p w:rsidR="00EE6018" w:rsidRPr="00EE6018" w:rsidRDefault="00EE6018" w:rsidP="00EE6018">
            <w:pPr>
              <w:jc w:val="center"/>
              <w:rPr>
                <w:rFonts w:ascii="Franklin Gothic Book" w:hAnsi="Franklin Gothic Book" w:cs="Arial"/>
                <w:b/>
                <w:color w:val="FFFFFF"/>
                <w:sz w:val="22"/>
                <w:szCs w:val="22"/>
              </w:rPr>
            </w:pPr>
          </w:p>
          <w:p w:rsidR="002734F8" w:rsidRDefault="004834D2" w:rsidP="002734F8">
            <w:pPr>
              <w:jc w:val="center"/>
              <w:rPr>
                <w:rFonts w:ascii="Franklin Gothic Book" w:hAnsi="Franklin Gothic Book" w:cs="Arial"/>
                <w:sz w:val="22"/>
                <w:szCs w:val="22"/>
              </w:rPr>
            </w:pPr>
            <w:r w:rsidRPr="002734F8">
              <w:rPr>
                <w:rFonts w:ascii="Franklin Gothic Book" w:hAnsi="Franklin Gothic Book" w:cs="Arial"/>
                <w:sz w:val="22"/>
                <w:szCs w:val="22"/>
              </w:rPr>
              <w:t>Información sobre l</w:t>
            </w:r>
            <w:r w:rsidR="00CC50FC" w:rsidRPr="002734F8">
              <w:rPr>
                <w:rFonts w:ascii="Franklin Gothic Book" w:hAnsi="Franklin Gothic Book" w:cs="Arial"/>
                <w:sz w:val="22"/>
                <w:szCs w:val="22"/>
              </w:rPr>
              <w:t xml:space="preserve">as inversiones </w:t>
            </w:r>
            <w:r w:rsidRPr="002734F8">
              <w:rPr>
                <w:rFonts w:ascii="Franklin Gothic Book" w:hAnsi="Franklin Gothic Book" w:cs="Arial"/>
                <w:sz w:val="22"/>
                <w:szCs w:val="22"/>
              </w:rPr>
              <w:t>para la</w:t>
            </w:r>
            <w:r w:rsidR="002734F8">
              <w:rPr>
                <w:rFonts w:ascii="Franklin Gothic Book" w:hAnsi="Franklin Gothic Book" w:cs="Arial"/>
                <w:sz w:val="22"/>
                <w:szCs w:val="22"/>
              </w:rPr>
              <w:t xml:space="preserve">s que </w:t>
            </w:r>
            <w:r w:rsidRPr="002734F8">
              <w:rPr>
                <w:rFonts w:ascii="Franklin Gothic Book" w:hAnsi="Franklin Gothic Book" w:cs="Arial"/>
                <w:sz w:val="22"/>
                <w:szCs w:val="22"/>
              </w:rPr>
              <w:t xml:space="preserve">solicita ayuda. </w:t>
            </w:r>
          </w:p>
          <w:p w:rsidR="00EE6018" w:rsidRDefault="00EE6018" w:rsidP="002734F8">
            <w:pPr>
              <w:jc w:val="center"/>
              <w:rPr>
                <w:rFonts w:ascii="Franklin Gothic Book" w:hAnsi="Franklin Gothic Book" w:cs="Arial"/>
                <w:sz w:val="22"/>
                <w:szCs w:val="22"/>
              </w:rPr>
            </w:pPr>
          </w:p>
          <w:p w:rsidR="00EE6018" w:rsidRDefault="002734F8" w:rsidP="00EE6018">
            <w:pPr>
              <w:jc w:val="center"/>
              <w:rPr>
                <w:rFonts w:ascii="Franklin Gothic Book" w:hAnsi="Franklin Gothic Book" w:cs="Arial"/>
                <w:sz w:val="22"/>
                <w:szCs w:val="22"/>
              </w:rPr>
            </w:pPr>
            <w:r>
              <w:rPr>
                <w:rFonts w:ascii="Franklin Gothic Book" w:hAnsi="Franklin Gothic Book" w:cs="Arial"/>
                <w:sz w:val="22"/>
                <w:szCs w:val="22"/>
              </w:rPr>
              <w:t>D</w:t>
            </w:r>
            <w:r w:rsidR="004834D2" w:rsidRPr="002734F8">
              <w:rPr>
                <w:rFonts w:ascii="Franklin Gothic Book" w:hAnsi="Franklin Gothic Book" w:cs="Arial"/>
                <w:sz w:val="22"/>
                <w:szCs w:val="22"/>
              </w:rPr>
              <w:t>ebe</w:t>
            </w:r>
            <w:r>
              <w:rPr>
                <w:rFonts w:ascii="Franklin Gothic Book" w:hAnsi="Franklin Gothic Book" w:cs="Arial"/>
                <w:sz w:val="22"/>
                <w:szCs w:val="22"/>
              </w:rPr>
              <w:t>n</w:t>
            </w:r>
            <w:r w:rsidR="004834D2" w:rsidRPr="002734F8">
              <w:rPr>
                <w:rFonts w:ascii="Franklin Gothic Book" w:hAnsi="Franklin Gothic Book" w:cs="Arial"/>
                <w:sz w:val="22"/>
                <w:szCs w:val="22"/>
              </w:rPr>
              <w:t xml:space="preserve"> coincidir</w:t>
            </w:r>
            <w:r w:rsidR="00EE6018">
              <w:rPr>
                <w:rFonts w:ascii="Franklin Gothic Book" w:hAnsi="Franklin Gothic Book" w:cs="Arial"/>
                <w:sz w:val="22"/>
                <w:szCs w:val="22"/>
              </w:rPr>
              <w:t xml:space="preserve"> con </w:t>
            </w:r>
            <w:r>
              <w:rPr>
                <w:rFonts w:ascii="Franklin Gothic Book" w:hAnsi="Franklin Gothic Book" w:cs="Arial"/>
                <w:sz w:val="22"/>
                <w:szCs w:val="22"/>
              </w:rPr>
              <w:t>las</w:t>
            </w:r>
            <w:r w:rsidR="004834D2" w:rsidRPr="002734F8">
              <w:rPr>
                <w:rFonts w:ascii="Franklin Gothic Book" w:hAnsi="Franklin Gothic Book" w:cs="Arial"/>
                <w:sz w:val="22"/>
                <w:szCs w:val="22"/>
              </w:rPr>
              <w:t xml:space="preserve"> facturas pro-forma y</w:t>
            </w:r>
            <w:r>
              <w:rPr>
                <w:rFonts w:ascii="Franklin Gothic Book" w:hAnsi="Franklin Gothic Book" w:cs="Arial"/>
                <w:sz w:val="22"/>
                <w:szCs w:val="22"/>
              </w:rPr>
              <w:t>/o</w:t>
            </w:r>
            <w:r w:rsidR="004834D2" w:rsidRPr="002734F8">
              <w:rPr>
                <w:rFonts w:ascii="Franklin Gothic Book" w:hAnsi="Franklin Gothic Book" w:cs="Arial"/>
                <w:sz w:val="22"/>
                <w:szCs w:val="22"/>
              </w:rPr>
              <w:t xml:space="preserve"> presupuesto</w:t>
            </w:r>
            <w:r>
              <w:rPr>
                <w:rFonts w:ascii="Franklin Gothic Book" w:hAnsi="Franklin Gothic Book" w:cs="Arial"/>
                <w:sz w:val="22"/>
                <w:szCs w:val="22"/>
              </w:rPr>
              <w:t>s</w:t>
            </w:r>
            <w:r w:rsidR="004834D2" w:rsidRPr="002734F8">
              <w:rPr>
                <w:rFonts w:ascii="Franklin Gothic Book" w:hAnsi="Franklin Gothic Book" w:cs="Arial"/>
                <w:sz w:val="22"/>
                <w:szCs w:val="22"/>
              </w:rPr>
              <w:t xml:space="preserve"> que ac</w:t>
            </w:r>
            <w:r w:rsidR="00445C0C" w:rsidRPr="002734F8">
              <w:rPr>
                <w:rFonts w:ascii="Franklin Gothic Book" w:hAnsi="Franklin Gothic Book" w:cs="Arial"/>
                <w:sz w:val="22"/>
                <w:szCs w:val="22"/>
              </w:rPr>
              <w:t>ompaña a la solicitud de ayuda.</w:t>
            </w:r>
            <w:r w:rsidR="00EE6018">
              <w:rPr>
                <w:rFonts w:ascii="Franklin Gothic Book" w:hAnsi="Franklin Gothic Book" w:cs="Arial"/>
                <w:sz w:val="22"/>
                <w:szCs w:val="22"/>
              </w:rPr>
              <w:t xml:space="preserve"> </w:t>
            </w:r>
          </w:p>
          <w:p w:rsidR="00F81AD3" w:rsidRDefault="00EE6018" w:rsidP="00EE6018">
            <w:pPr>
              <w:jc w:val="center"/>
              <w:rPr>
                <w:rFonts w:ascii="Franklin Gothic Book" w:hAnsi="Franklin Gothic Book" w:cs="Arial"/>
                <w:b/>
                <w:sz w:val="22"/>
                <w:szCs w:val="22"/>
              </w:rPr>
            </w:pPr>
            <w:r w:rsidRPr="00EE6018">
              <w:rPr>
                <w:rFonts w:ascii="Franklin Gothic Book" w:hAnsi="Franklin Gothic Book" w:cs="Arial"/>
                <w:b/>
                <w:sz w:val="22"/>
                <w:szCs w:val="22"/>
              </w:rPr>
              <w:t>EL IMPORTE TOTAL DE ESTE CUADRO (SIN IVA) DEBE COINCIDIR CON EL IMPORTE QUE SE REFLEJE EN LA CASILLA PRESUPUESTO DE LA SOLICITUD DE AYUDA.</w:t>
            </w:r>
          </w:p>
          <w:p w:rsidR="00EE6018" w:rsidRPr="00EE6018" w:rsidRDefault="00EE6018" w:rsidP="00EE6018">
            <w:pPr>
              <w:jc w:val="center"/>
              <w:rPr>
                <w:rFonts w:ascii="Franklin Gothic Book" w:hAnsi="Franklin Gothic Book" w:cs="Arial"/>
                <w:b/>
                <w:color w:val="FF0000"/>
                <w:sz w:val="22"/>
                <w:szCs w:val="22"/>
              </w:rPr>
            </w:pPr>
          </w:p>
        </w:tc>
      </w:tr>
      <w:tr w:rsidR="004834D2" w:rsidTr="001F2A9E">
        <w:trPr>
          <w:trHeight w:val="340"/>
        </w:trPr>
        <w:tc>
          <w:tcPr>
            <w:tcW w:w="1811" w:type="dxa"/>
            <w:gridSpan w:val="2"/>
            <w:tcBorders>
              <w:top w:val="single" w:sz="4" w:space="0" w:color="808000"/>
              <w:left w:val="single" w:sz="4" w:space="0" w:color="808000"/>
              <w:bottom w:val="single" w:sz="4" w:space="0" w:color="808000"/>
            </w:tcBorders>
            <w:shd w:val="clear" w:color="auto" w:fill="8496B0"/>
            <w:vAlign w:val="center"/>
          </w:tcPr>
          <w:p w:rsidR="004834D2" w:rsidRPr="001F2A9E" w:rsidRDefault="004834D2">
            <w:pPr>
              <w:jc w:val="center"/>
              <w:rPr>
                <w:rFonts w:ascii="Franklin Gothic Book" w:hAnsi="Franklin Gothic Book" w:cs="Arial"/>
                <w:b/>
                <w:color w:val="FFFFFF"/>
              </w:rPr>
            </w:pPr>
            <w:r w:rsidRPr="001F2A9E">
              <w:rPr>
                <w:rFonts w:ascii="Franklin Gothic Book" w:hAnsi="Franklin Gothic Book" w:cs="Arial"/>
                <w:b/>
                <w:color w:val="FFFFFF"/>
              </w:rPr>
              <w:t xml:space="preserve">Capítulo </w:t>
            </w:r>
          </w:p>
        </w:tc>
        <w:tc>
          <w:tcPr>
            <w:tcW w:w="4237" w:type="dxa"/>
            <w:tcBorders>
              <w:top w:val="single" w:sz="4" w:space="0" w:color="808000"/>
              <w:left w:val="single" w:sz="4" w:space="0" w:color="808000"/>
              <w:bottom w:val="single" w:sz="4" w:space="0" w:color="808000"/>
            </w:tcBorders>
            <w:shd w:val="clear" w:color="auto" w:fill="8496B0"/>
            <w:vAlign w:val="center"/>
          </w:tcPr>
          <w:p w:rsidR="004834D2" w:rsidRPr="001F2A9E" w:rsidRDefault="004834D2">
            <w:pPr>
              <w:jc w:val="center"/>
              <w:rPr>
                <w:rFonts w:ascii="Franklin Gothic Book" w:hAnsi="Franklin Gothic Book" w:cs="Arial"/>
                <w:b/>
                <w:color w:val="FFFFFF"/>
              </w:rPr>
            </w:pPr>
            <w:r w:rsidRPr="001F2A9E">
              <w:rPr>
                <w:rFonts w:ascii="Franklin Gothic Book" w:hAnsi="Franklin Gothic Book" w:cs="Arial"/>
                <w:b/>
                <w:color w:val="FFFFFF"/>
              </w:rPr>
              <w:t>Concepto</w:t>
            </w:r>
          </w:p>
        </w:tc>
        <w:tc>
          <w:tcPr>
            <w:tcW w:w="2232" w:type="dxa"/>
            <w:tcBorders>
              <w:top w:val="single" w:sz="4" w:space="0" w:color="808000"/>
              <w:left w:val="single" w:sz="4" w:space="0" w:color="808000"/>
              <w:bottom w:val="single" w:sz="4" w:space="0" w:color="808000"/>
            </w:tcBorders>
            <w:shd w:val="clear" w:color="auto" w:fill="8496B0"/>
            <w:vAlign w:val="center"/>
          </w:tcPr>
          <w:p w:rsidR="004834D2" w:rsidRPr="001F2A9E" w:rsidRDefault="004834D2">
            <w:pPr>
              <w:jc w:val="center"/>
              <w:rPr>
                <w:rFonts w:ascii="Franklin Gothic Book" w:hAnsi="Franklin Gothic Book" w:cs="Arial"/>
                <w:b/>
                <w:color w:val="FFFFFF"/>
              </w:rPr>
            </w:pPr>
            <w:r w:rsidRPr="001F2A9E">
              <w:rPr>
                <w:rFonts w:ascii="Franklin Gothic Book" w:hAnsi="Franklin Gothic Book" w:cs="Arial"/>
                <w:b/>
                <w:color w:val="FFFFFF"/>
              </w:rPr>
              <w:t>Importe SIN IVA (€)</w:t>
            </w:r>
          </w:p>
        </w:tc>
        <w:tc>
          <w:tcPr>
            <w:tcW w:w="2000" w:type="dxa"/>
            <w:tcBorders>
              <w:top w:val="single" w:sz="4" w:space="0" w:color="808000"/>
              <w:left w:val="single" w:sz="4" w:space="0" w:color="808000"/>
              <w:bottom w:val="single" w:sz="4" w:space="0" w:color="808000"/>
              <w:right w:val="single" w:sz="4" w:space="0" w:color="808000"/>
            </w:tcBorders>
            <w:shd w:val="clear" w:color="auto" w:fill="8496B0"/>
            <w:vAlign w:val="center"/>
          </w:tcPr>
          <w:p w:rsidR="004834D2" w:rsidRPr="001F2A9E" w:rsidRDefault="004834D2">
            <w:pPr>
              <w:jc w:val="center"/>
              <w:rPr>
                <w:b/>
                <w:color w:val="FFFFFF"/>
              </w:rPr>
            </w:pPr>
            <w:r w:rsidRPr="001F2A9E">
              <w:rPr>
                <w:rFonts w:ascii="Franklin Gothic Book" w:hAnsi="Franklin Gothic Book" w:cs="Arial"/>
                <w:b/>
                <w:color w:val="FFFFFF"/>
              </w:rPr>
              <w:t>Importe TOTAL CON IVA  (€)</w:t>
            </w:r>
          </w:p>
        </w:tc>
      </w:tr>
      <w:tr w:rsidR="004834D2" w:rsidTr="000141FF">
        <w:trPr>
          <w:trHeight w:val="565"/>
        </w:trPr>
        <w:tc>
          <w:tcPr>
            <w:tcW w:w="1800" w:type="dxa"/>
            <w:vMerge w:val="restart"/>
            <w:tcBorders>
              <w:top w:val="single" w:sz="4" w:space="0" w:color="808000"/>
              <w:left w:val="single" w:sz="4" w:space="0" w:color="808000"/>
              <w:bottom w:val="single" w:sz="4" w:space="0" w:color="808000"/>
            </w:tcBorders>
            <w:shd w:val="clear" w:color="auto" w:fill="8496B0"/>
            <w:textDirection w:val="btLr"/>
            <w:vAlign w:val="center"/>
          </w:tcPr>
          <w:p w:rsidR="004834D2" w:rsidRPr="001F2A9E" w:rsidRDefault="004834D2">
            <w:pPr>
              <w:ind w:left="113" w:right="113"/>
              <w:jc w:val="center"/>
              <w:rPr>
                <w:b/>
                <w:color w:val="FFFFFF"/>
              </w:rPr>
            </w:pPr>
            <w:r w:rsidRPr="001F2A9E">
              <w:rPr>
                <w:rFonts w:ascii="Franklin Gothic Book" w:hAnsi="Franklin Gothic Book" w:cs="Arial"/>
                <w:b/>
                <w:color w:val="FFFFFF"/>
              </w:rPr>
              <w:t>Inmovilizado intangible</w:t>
            </w:r>
          </w:p>
        </w:tc>
        <w:tc>
          <w:tcPr>
            <w:tcW w:w="4248" w:type="dxa"/>
            <w:gridSpan w:val="2"/>
            <w:tcBorders>
              <w:top w:val="single" w:sz="4" w:space="0" w:color="808000"/>
              <w:left w:val="single" w:sz="4" w:space="0" w:color="808000"/>
              <w:bottom w:val="single" w:sz="4" w:space="0" w:color="808000"/>
            </w:tcBorders>
            <w:shd w:val="clear" w:color="auto" w:fill="DBDBDB"/>
            <w:vAlign w:val="center"/>
          </w:tcPr>
          <w:p w:rsidR="004834D2" w:rsidRDefault="00F81AD3">
            <w:pPr>
              <w:jc w:val="both"/>
              <w:rPr>
                <w:rFonts w:ascii="Franklin Gothic Book" w:hAnsi="Franklin Gothic Book" w:cs="Arial"/>
                <w:sz w:val="22"/>
                <w:szCs w:val="22"/>
              </w:rPr>
            </w:pPr>
            <w:r w:rsidRPr="00F81AD3">
              <w:rPr>
                <w:rFonts w:ascii="Franklin Gothic Book" w:hAnsi="Franklin Gothic Book" w:cs="Arial"/>
                <w:sz w:val="22"/>
                <w:szCs w:val="22"/>
              </w:rPr>
              <w:t xml:space="preserve">Redacción de </w:t>
            </w:r>
            <w:r>
              <w:rPr>
                <w:rFonts w:ascii="Franklin Gothic Book" w:hAnsi="Franklin Gothic Book" w:cs="Arial"/>
                <w:sz w:val="22"/>
                <w:szCs w:val="22"/>
              </w:rPr>
              <w:t>Proyectos Técnicos y Dirección de Obra</w:t>
            </w:r>
          </w:p>
        </w:tc>
        <w:tc>
          <w:tcPr>
            <w:tcW w:w="2232" w:type="dxa"/>
            <w:tcBorders>
              <w:top w:val="single" w:sz="4" w:space="0" w:color="808000"/>
              <w:left w:val="single" w:sz="4" w:space="0" w:color="808000"/>
              <w:bottom w:val="single" w:sz="4" w:space="0" w:color="808000"/>
            </w:tcBorders>
            <w:shd w:val="clear" w:color="auto" w:fill="auto"/>
            <w:vAlign w:val="center"/>
          </w:tcPr>
          <w:p w:rsidR="004834D2" w:rsidRDefault="004834D2">
            <w:pPr>
              <w:snapToGrid w:val="0"/>
              <w:jc w:val="center"/>
              <w:rPr>
                <w:rFonts w:ascii="Franklin Gothic Book" w:hAnsi="Franklin Gothic Book" w:cs="Arial"/>
                <w:sz w:val="22"/>
                <w:szCs w:val="22"/>
              </w:rPr>
            </w:pPr>
          </w:p>
        </w:tc>
        <w:tc>
          <w:tcPr>
            <w:tcW w:w="2000" w:type="dxa"/>
            <w:tcBorders>
              <w:top w:val="single" w:sz="4" w:space="0" w:color="808000"/>
              <w:left w:val="single" w:sz="4" w:space="0" w:color="808000"/>
              <w:bottom w:val="single" w:sz="4" w:space="0" w:color="808000"/>
              <w:right w:val="single" w:sz="4" w:space="0" w:color="808000"/>
            </w:tcBorders>
            <w:shd w:val="clear" w:color="auto" w:fill="auto"/>
            <w:vAlign w:val="center"/>
          </w:tcPr>
          <w:p w:rsidR="004834D2" w:rsidRDefault="004834D2">
            <w:pPr>
              <w:snapToGrid w:val="0"/>
              <w:jc w:val="center"/>
              <w:rPr>
                <w:rFonts w:ascii="Franklin Gothic Book" w:hAnsi="Franklin Gothic Book" w:cs="Arial"/>
                <w:sz w:val="22"/>
                <w:szCs w:val="22"/>
              </w:rPr>
            </w:pPr>
          </w:p>
        </w:tc>
      </w:tr>
      <w:tr w:rsidR="004834D2" w:rsidTr="00F81AD3">
        <w:trPr>
          <w:trHeight w:val="568"/>
        </w:trPr>
        <w:tc>
          <w:tcPr>
            <w:tcW w:w="1800" w:type="dxa"/>
            <w:vMerge/>
            <w:tcBorders>
              <w:top w:val="single" w:sz="4" w:space="0" w:color="808000"/>
              <w:left w:val="single" w:sz="4" w:space="0" w:color="808000"/>
              <w:bottom w:val="single" w:sz="4" w:space="0" w:color="808000"/>
            </w:tcBorders>
            <w:shd w:val="clear" w:color="auto" w:fill="8496B0"/>
            <w:vAlign w:val="center"/>
          </w:tcPr>
          <w:p w:rsidR="004834D2" w:rsidRPr="001F2A9E" w:rsidRDefault="004834D2">
            <w:pPr>
              <w:snapToGrid w:val="0"/>
              <w:jc w:val="both"/>
              <w:rPr>
                <w:rFonts w:ascii="Franklin Gothic Book" w:hAnsi="Franklin Gothic Book" w:cs="Arial"/>
                <w:b/>
                <w:color w:val="FFFFFF"/>
                <w:sz w:val="22"/>
                <w:szCs w:val="22"/>
              </w:rPr>
            </w:pPr>
          </w:p>
        </w:tc>
        <w:tc>
          <w:tcPr>
            <w:tcW w:w="4248" w:type="dxa"/>
            <w:gridSpan w:val="2"/>
            <w:tcBorders>
              <w:top w:val="single" w:sz="4" w:space="0" w:color="808000"/>
              <w:left w:val="single" w:sz="4" w:space="0" w:color="808000"/>
              <w:bottom w:val="single" w:sz="4" w:space="0" w:color="808000"/>
            </w:tcBorders>
            <w:shd w:val="clear" w:color="auto" w:fill="DBDBDB"/>
            <w:vAlign w:val="center"/>
          </w:tcPr>
          <w:p w:rsidR="004834D2" w:rsidRDefault="00F81AD3">
            <w:pPr>
              <w:jc w:val="both"/>
              <w:rPr>
                <w:rFonts w:ascii="Franklin Gothic Book" w:hAnsi="Franklin Gothic Book" w:cs="Arial"/>
                <w:sz w:val="22"/>
                <w:szCs w:val="22"/>
              </w:rPr>
            </w:pPr>
            <w:r>
              <w:rPr>
                <w:rFonts w:ascii="Franklin Gothic Book" w:hAnsi="Franklin Gothic Book" w:cs="Arial"/>
                <w:sz w:val="22"/>
                <w:szCs w:val="22"/>
              </w:rPr>
              <w:t>Licencias/permisos</w:t>
            </w:r>
          </w:p>
        </w:tc>
        <w:tc>
          <w:tcPr>
            <w:tcW w:w="2232" w:type="dxa"/>
            <w:tcBorders>
              <w:top w:val="single" w:sz="4" w:space="0" w:color="808000"/>
              <w:left w:val="single" w:sz="4" w:space="0" w:color="808000"/>
              <w:bottom w:val="single" w:sz="4" w:space="0" w:color="808000"/>
            </w:tcBorders>
            <w:shd w:val="clear" w:color="auto" w:fill="auto"/>
            <w:vAlign w:val="center"/>
          </w:tcPr>
          <w:p w:rsidR="004834D2" w:rsidRDefault="004834D2">
            <w:pPr>
              <w:snapToGrid w:val="0"/>
              <w:jc w:val="center"/>
              <w:rPr>
                <w:rFonts w:ascii="Franklin Gothic Book" w:hAnsi="Franklin Gothic Book" w:cs="Arial"/>
                <w:sz w:val="22"/>
                <w:szCs w:val="22"/>
              </w:rPr>
            </w:pPr>
          </w:p>
        </w:tc>
        <w:tc>
          <w:tcPr>
            <w:tcW w:w="2000" w:type="dxa"/>
            <w:tcBorders>
              <w:top w:val="single" w:sz="4" w:space="0" w:color="808000"/>
              <w:left w:val="single" w:sz="4" w:space="0" w:color="808000"/>
              <w:bottom w:val="single" w:sz="4" w:space="0" w:color="808000"/>
              <w:right w:val="single" w:sz="4" w:space="0" w:color="808000"/>
            </w:tcBorders>
            <w:shd w:val="clear" w:color="auto" w:fill="auto"/>
            <w:vAlign w:val="center"/>
          </w:tcPr>
          <w:p w:rsidR="004834D2" w:rsidRDefault="004834D2">
            <w:pPr>
              <w:snapToGrid w:val="0"/>
              <w:jc w:val="center"/>
              <w:rPr>
                <w:rFonts w:ascii="Franklin Gothic Book" w:hAnsi="Franklin Gothic Book" w:cs="Arial"/>
                <w:sz w:val="22"/>
                <w:szCs w:val="22"/>
              </w:rPr>
            </w:pPr>
          </w:p>
        </w:tc>
      </w:tr>
      <w:tr w:rsidR="004834D2" w:rsidTr="001F2A9E">
        <w:trPr>
          <w:trHeight w:val="568"/>
        </w:trPr>
        <w:tc>
          <w:tcPr>
            <w:tcW w:w="1800" w:type="dxa"/>
            <w:vMerge/>
            <w:tcBorders>
              <w:top w:val="single" w:sz="4" w:space="0" w:color="808000"/>
              <w:left w:val="single" w:sz="4" w:space="0" w:color="808000"/>
              <w:bottom w:val="single" w:sz="4" w:space="0" w:color="808000"/>
            </w:tcBorders>
            <w:shd w:val="clear" w:color="auto" w:fill="8496B0"/>
            <w:vAlign w:val="center"/>
          </w:tcPr>
          <w:p w:rsidR="004834D2" w:rsidRPr="001F2A9E" w:rsidRDefault="004834D2">
            <w:pPr>
              <w:snapToGrid w:val="0"/>
              <w:jc w:val="both"/>
              <w:rPr>
                <w:rFonts w:ascii="Franklin Gothic Book" w:hAnsi="Franklin Gothic Book" w:cs="Arial"/>
                <w:b/>
                <w:color w:val="FFFFFF"/>
                <w:sz w:val="22"/>
                <w:szCs w:val="22"/>
              </w:rPr>
            </w:pPr>
          </w:p>
        </w:tc>
        <w:tc>
          <w:tcPr>
            <w:tcW w:w="4248" w:type="dxa"/>
            <w:gridSpan w:val="2"/>
            <w:tcBorders>
              <w:top w:val="single" w:sz="4" w:space="0" w:color="808000"/>
              <w:left w:val="single" w:sz="4" w:space="0" w:color="808000"/>
              <w:bottom w:val="single" w:sz="4" w:space="0" w:color="808000"/>
            </w:tcBorders>
            <w:shd w:val="clear" w:color="auto" w:fill="DBDBDB"/>
            <w:vAlign w:val="center"/>
          </w:tcPr>
          <w:p w:rsidR="004834D2" w:rsidRDefault="00F81AD3" w:rsidP="00F81AD3">
            <w:pPr>
              <w:jc w:val="both"/>
              <w:rPr>
                <w:rFonts w:ascii="Franklin Gothic Book" w:hAnsi="Franklin Gothic Book" w:cs="Arial"/>
                <w:sz w:val="22"/>
                <w:szCs w:val="22"/>
              </w:rPr>
            </w:pPr>
            <w:r>
              <w:rPr>
                <w:rFonts w:ascii="Franklin Gothic Book" w:hAnsi="Franklin Gothic Book" w:cs="Arial"/>
                <w:sz w:val="22"/>
                <w:szCs w:val="22"/>
              </w:rPr>
              <w:t>Otros (especificar):</w:t>
            </w:r>
          </w:p>
        </w:tc>
        <w:tc>
          <w:tcPr>
            <w:tcW w:w="2232" w:type="dxa"/>
            <w:tcBorders>
              <w:top w:val="single" w:sz="4" w:space="0" w:color="808000"/>
              <w:left w:val="single" w:sz="4" w:space="0" w:color="808000"/>
              <w:bottom w:val="single" w:sz="4" w:space="0" w:color="808000"/>
            </w:tcBorders>
            <w:shd w:val="clear" w:color="auto" w:fill="auto"/>
            <w:vAlign w:val="center"/>
          </w:tcPr>
          <w:p w:rsidR="004834D2" w:rsidRDefault="004834D2">
            <w:pPr>
              <w:snapToGrid w:val="0"/>
              <w:jc w:val="center"/>
              <w:rPr>
                <w:rFonts w:ascii="Franklin Gothic Book" w:hAnsi="Franklin Gothic Book" w:cs="Arial"/>
                <w:sz w:val="22"/>
                <w:szCs w:val="22"/>
              </w:rPr>
            </w:pPr>
          </w:p>
        </w:tc>
        <w:tc>
          <w:tcPr>
            <w:tcW w:w="2000" w:type="dxa"/>
            <w:tcBorders>
              <w:top w:val="single" w:sz="4" w:space="0" w:color="808000"/>
              <w:left w:val="single" w:sz="4" w:space="0" w:color="808000"/>
              <w:bottom w:val="single" w:sz="4" w:space="0" w:color="808000"/>
              <w:right w:val="single" w:sz="4" w:space="0" w:color="808000"/>
            </w:tcBorders>
            <w:shd w:val="clear" w:color="auto" w:fill="auto"/>
            <w:vAlign w:val="center"/>
          </w:tcPr>
          <w:p w:rsidR="004834D2" w:rsidRDefault="004834D2">
            <w:pPr>
              <w:snapToGrid w:val="0"/>
              <w:jc w:val="center"/>
              <w:rPr>
                <w:rFonts w:ascii="Franklin Gothic Book" w:hAnsi="Franklin Gothic Book" w:cs="Arial"/>
                <w:sz w:val="22"/>
                <w:szCs w:val="22"/>
              </w:rPr>
            </w:pPr>
          </w:p>
        </w:tc>
      </w:tr>
      <w:tr w:rsidR="004834D2" w:rsidTr="00CC50FC">
        <w:trPr>
          <w:trHeight w:val="698"/>
        </w:trPr>
        <w:tc>
          <w:tcPr>
            <w:tcW w:w="1800" w:type="dxa"/>
            <w:vMerge w:val="restart"/>
            <w:tcBorders>
              <w:top w:val="single" w:sz="4" w:space="0" w:color="808000"/>
              <w:left w:val="single" w:sz="4" w:space="0" w:color="808000"/>
              <w:bottom w:val="single" w:sz="4" w:space="0" w:color="808000"/>
            </w:tcBorders>
            <w:shd w:val="clear" w:color="auto" w:fill="8496B0"/>
            <w:textDirection w:val="btLr"/>
            <w:vAlign w:val="center"/>
          </w:tcPr>
          <w:p w:rsidR="004834D2" w:rsidRPr="001F2A9E" w:rsidRDefault="004834D2">
            <w:pPr>
              <w:ind w:left="113" w:right="113"/>
              <w:jc w:val="center"/>
              <w:rPr>
                <w:b/>
                <w:color w:val="FFFFFF"/>
              </w:rPr>
            </w:pPr>
            <w:r w:rsidRPr="001F2A9E">
              <w:rPr>
                <w:rFonts w:ascii="Franklin Gothic Book" w:hAnsi="Franklin Gothic Book" w:cs="Arial"/>
                <w:b/>
                <w:color w:val="FFFFFF"/>
              </w:rPr>
              <w:t>Obra civil</w:t>
            </w:r>
          </w:p>
        </w:tc>
        <w:tc>
          <w:tcPr>
            <w:tcW w:w="4248" w:type="dxa"/>
            <w:gridSpan w:val="2"/>
            <w:tcBorders>
              <w:top w:val="single" w:sz="4" w:space="0" w:color="808000"/>
              <w:left w:val="single" w:sz="4" w:space="0" w:color="808000"/>
              <w:bottom w:val="single" w:sz="4" w:space="0" w:color="808000"/>
            </w:tcBorders>
            <w:shd w:val="clear" w:color="auto" w:fill="DBDBDB"/>
            <w:vAlign w:val="center"/>
          </w:tcPr>
          <w:p w:rsidR="004834D2" w:rsidRDefault="002C34B4" w:rsidP="002C34B4">
            <w:pPr>
              <w:jc w:val="both"/>
              <w:rPr>
                <w:rFonts w:ascii="Franklin Gothic Book" w:hAnsi="Franklin Gothic Book" w:cs="Arial"/>
                <w:sz w:val="22"/>
                <w:szCs w:val="22"/>
              </w:rPr>
            </w:pPr>
            <w:r>
              <w:rPr>
                <w:rFonts w:ascii="Franklin Gothic Book" w:hAnsi="Franklin Gothic Book" w:cs="Arial"/>
                <w:sz w:val="22"/>
                <w:szCs w:val="22"/>
              </w:rPr>
              <w:t xml:space="preserve">Obras, acondicionamiento, rehabilitación de edificios, infraestructuras, etc. </w:t>
            </w:r>
          </w:p>
        </w:tc>
        <w:tc>
          <w:tcPr>
            <w:tcW w:w="2232" w:type="dxa"/>
            <w:tcBorders>
              <w:top w:val="single" w:sz="4" w:space="0" w:color="808000"/>
              <w:left w:val="single" w:sz="4" w:space="0" w:color="808000"/>
              <w:bottom w:val="single" w:sz="4" w:space="0" w:color="808000"/>
            </w:tcBorders>
            <w:shd w:val="clear" w:color="auto" w:fill="auto"/>
            <w:vAlign w:val="center"/>
          </w:tcPr>
          <w:p w:rsidR="004834D2" w:rsidRDefault="004834D2">
            <w:pPr>
              <w:snapToGrid w:val="0"/>
              <w:jc w:val="center"/>
              <w:rPr>
                <w:rFonts w:ascii="Franklin Gothic Book" w:hAnsi="Franklin Gothic Book" w:cs="Arial"/>
                <w:sz w:val="22"/>
                <w:szCs w:val="22"/>
              </w:rPr>
            </w:pPr>
          </w:p>
        </w:tc>
        <w:tc>
          <w:tcPr>
            <w:tcW w:w="2000" w:type="dxa"/>
            <w:tcBorders>
              <w:top w:val="single" w:sz="4" w:space="0" w:color="808000"/>
              <w:left w:val="single" w:sz="4" w:space="0" w:color="808000"/>
              <w:bottom w:val="single" w:sz="4" w:space="0" w:color="808000"/>
              <w:right w:val="single" w:sz="4" w:space="0" w:color="808000"/>
            </w:tcBorders>
            <w:shd w:val="clear" w:color="auto" w:fill="auto"/>
            <w:vAlign w:val="center"/>
          </w:tcPr>
          <w:p w:rsidR="004834D2" w:rsidRDefault="004834D2">
            <w:pPr>
              <w:snapToGrid w:val="0"/>
              <w:jc w:val="center"/>
              <w:rPr>
                <w:rFonts w:ascii="Franklin Gothic Book" w:hAnsi="Franklin Gothic Book" w:cs="Arial"/>
                <w:sz w:val="22"/>
                <w:szCs w:val="22"/>
              </w:rPr>
            </w:pPr>
          </w:p>
        </w:tc>
      </w:tr>
      <w:tr w:rsidR="004834D2" w:rsidTr="00F81AD3">
        <w:trPr>
          <w:trHeight w:val="496"/>
        </w:trPr>
        <w:tc>
          <w:tcPr>
            <w:tcW w:w="1800" w:type="dxa"/>
            <w:vMerge/>
            <w:tcBorders>
              <w:top w:val="single" w:sz="4" w:space="0" w:color="808000"/>
              <w:left w:val="single" w:sz="4" w:space="0" w:color="808000"/>
              <w:bottom w:val="single" w:sz="4" w:space="0" w:color="808000"/>
            </w:tcBorders>
            <w:shd w:val="clear" w:color="auto" w:fill="8496B0"/>
            <w:vAlign w:val="center"/>
          </w:tcPr>
          <w:p w:rsidR="004834D2" w:rsidRPr="001F2A9E" w:rsidRDefault="004834D2">
            <w:pPr>
              <w:snapToGrid w:val="0"/>
              <w:jc w:val="both"/>
              <w:rPr>
                <w:rFonts w:ascii="Franklin Gothic Book" w:hAnsi="Franklin Gothic Book" w:cs="Arial"/>
                <w:b/>
                <w:color w:val="FFFFFF"/>
                <w:sz w:val="22"/>
                <w:szCs w:val="22"/>
              </w:rPr>
            </w:pPr>
          </w:p>
        </w:tc>
        <w:tc>
          <w:tcPr>
            <w:tcW w:w="4248" w:type="dxa"/>
            <w:gridSpan w:val="2"/>
            <w:tcBorders>
              <w:top w:val="single" w:sz="4" w:space="0" w:color="808000"/>
              <w:left w:val="single" w:sz="4" w:space="0" w:color="808000"/>
              <w:bottom w:val="single" w:sz="4" w:space="0" w:color="808000"/>
            </w:tcBorders>
            <w:shd w:val="clear" w:color="auto" w:fill="DBDBDB"/>
            <w:vAlign w:val="center"/>
          </w:tcPr>
          <w:p w:rsidR="004834D2" w:rsidRDefault="004834D2">
            <w:pPr>
              <w:jc w:val="both"/>
              <w:rPr>
                <w:rFonts w:ascii="Franklin Gothic Book" w:hAnsi="Franklin Gothic Book" w:cs="Arial"/>
                <w:sz w:val="22"/>
                <w:szCs w:val="22"/>
              </w:rPr>
            </w:pPr>
            <w:r>
              <w:rPr>
                <w:rFonts w:ascii="Franklin Gothic Book" w:hAnsi="Franklin Gothic Book" w:cs="Arial"/>
                <w:sz w:val="22"/>
                <w:szCs w:val="22"/>
              </w:rPr>
              <w:t xml:space="preserve">Otros (especificar): </w:t>
            </w:r>
          </w:p>
        </w:tc>
        <w:tc>
          <w:tcPr>
            <w:tcW w:w="2232" w:type="dxa"/>
            <w:tcBorders>
              <w:top w:val="single" w:sz="4" w:space="0" w:color="808000"/>
              <w:left w:val="single" w:sz="4" w:space="0" w:color="808000"/>
              <w:bottom w:val="single" w:sz="4" w:space="0" w:color="808000"/>
            </w:tcBorders>
            <w:shd w:val="clear" w:color="auto" w:fill="auto"/>
            <w:vAlign w:val="center"/>
          </w:tcPr>
          <w:p w:rsidR="004834D2" w:rsidRDefault="004834D2">
            <w:pPr>
              <w:snapToGrid w:val="0"/>
              <w:jc w:val="center"/>
              <w:rPr>
                <w:rFonts w:ascii="Franklin Gothic Book" w:hAnsi="Franklin Gothic Book" w:cs="Arial"/>
                <w:sz w:val="22"/>
                <w:szCs w:val="22"/>
              </w:rPr>
            </w:pPr>
          </w:p>
        </w:tc>
        <w:tc>
          <w:tcPr>
            <w:tcW w:w="2000" w:type="dxa"/>
            <w:tcBorders>
              <w:top w:val="single" w:sz="4" w:space="0" w:color="808000"/>
              <w:left w:val="single" w:sz="4" w:space="0" w:color="808000"/>
              <w:bottom w:val="single" w:sz="4" w:space="0" w:color="808000"/>
              <w:right w:val="single" w:sz="4" w:space="0" w:color="808000"/>
            </w:tcBorders>
            <w:shd w:val="clear" w:color="auto" w:fill="auto"/>
            <w:vAlign w:val="center"/>
          </w:tcPr>
          <w:p w:rsidR="004834D2" w:rsidRDefault="004834D2">
            <w:pPr>
              <w:snapToGrid w:val="0"/>
              <w:jc w:val="center"/>
              <w:rPr>
                <w:rFonts w:ascii="Franklin Gothic Book" w:hAnsi="Franklin Gothic Book" w:cs="Arial"/>
                <w:sz w:val="22"/>
                <w:szCs w:val="22"/>
              </w:rPr>
            </w:pPr>
          </w:p>
        </w:tc>
      </w:tr>
      <w:tr w:rsidR="004834D2" w:rsidTr="00F81AD3">
        <w:trPr>
          <w:trHeight w:val="528"/>
        </w:trPr>
        <w:tc>
          <w:tcPr>
            <w:tcW w:w="1800" w:type="dxa"/>
            <w:vMerge w:val="restart"/>
            <w:tcBorders>
              <w:top w:val="single" w:sz="4" w:space="0" w:color="808000"/>
              <w:left w:val="single" w:sz="4" w:space="0" w:color="808000"/>
              <w:bottom w:val="single" w:sz="4" w:space="0" w:color="808000"/>
            </w:tcBorders>
            <w:shd w:val="clear" w:color="auto" w:fill="8496B0"/>
            <w:textDirection w:val="btLr"/>
            <w:vAlign w:val="center"/>
          </w:tcPr>
          <w:p w:rsidR="004834D2" w:rsidRPr="001F2A9E" w:rsidRDefault="004834D2">
            <w:pPr>
              <w:ind w:left="113" w:right="113"/>
              <w:jc w:val="center"/>
              <w:rPr>
                <w:b/>
                <w:color w:val="FFFFFF"/>
              </w:rPr>
            </w:pPr>
            <w:r w:rsidRPr="001F2A9E">
              <w:rPr>
                <w:rFonts w:ascii="Franklin Gothic Book" w:hAnsi="Franklin Gothic Book" w:cs="Arial"/>
                <w:b/>
                <w:color w:val="FFFFFF"/>
              </w:rPr>
              <w:t>Inmovilizado material</w:t>
            </w:r>
          </w:p>
        </w:tc>
        <w:tc>
          <w:tcPr>
            <w:tcW w:w="4248" w:type="dxa"/>
            <w:gridSpan w:val="2"/>
            <w:tcBorders>
              <w:top w:val="single" w:sz="4" w:space="0" w:color="808000"/>
              <w:left w:val="single" w:sz="4" w:space="0" w:color="808000"/>
              <w:bottom w:val="single" w:sz="4" w:space="0" w:color="808000"/>
            </w:tcBorders>
            <w:shd w:val="clear" w:color="auto" w:fill="D9D9D9"/>
            <w:vAlign w:val="center"/>
          </w:tcPr>
          <w:p w:rsidR="004834D2" w:rsidRDefault="004834D2">
            <w:pPr>
              <w:jc w:val="both"/>
              <w:rPr>
                <w:rFonts w:ascii="Franklin Gothic Book" w:hAnsi="Franklin Gothic Book" w:cs="Arial"/>
                <w:sz w:val="22"/>
                <w:szCs w:val="22"/>
              </w:rPr>
            </w:pPr>
            <w:r>
              <w:rPr>
                <w:rFonts w:ascii="Franklin Gothic Book" w:hAnsi="Franklin Gothic Book" w:cs="Arial"/>
                <w:sz w:val="22"/>
                <w:szCs w:val="22"/>
              </w:rPr>
              <w:t>Instalaciones</w:t>
            </w:r>
          </w:p>
        </w:tc>
        <w:tc>
          <w:tcPr>
            <w:tcW w:w="2232" w:type="dxa"/>
            <w:tcBorders>
              <w:top w:val="single" w:sz="4" w:space="0" w:color="808000"/>
              <w:left w:val="single" w:sz="4" w:space="0" w:color="808000"/>
              <w:bottom w:val="single" w:sz="4" w:space="0" w:color="808000"/>
            </w:tcBorders>
            <w:shd w:val="clear" w:color="auto" w:fill="auto"/>
            <w:vAlign w:val="center"/>
          </w:tcPr>
          <w:p w:rsidR="004834D2" w:rsidRDefault="004834D2">
            <w:pPr>
              <w:snapToGrid w:val="0"/>
              <w:jc w:val="center"/>
              <w:rPr>
                <w:rFonts w:ascii="Franklin Gothic Book" w:hAnsi="Franklin Gothic Book" w:cs="Arial"/>
                <w:sz w:val="22"/>
                <w:szCs w:val="22"/>
              </w:rPr>
            </w:pPr>
          </w:p>
        </w:tc>
        <w:tc>
          <w:tcPr>
            <w:tcW w:w="2000" w:type="dxa"/>
            <w:tcBorders>
              <w:top w:val="single" w:sz="4" w:space="0" w:color="808000"/>
              <w:left w:val="single" w:sz="4" w:space="0" w:color="808000"/>
              <w:bottom w:val="single" w:sz="4" w:space="0" w:color="808000"/>
              <w:right w:val="single" w:sz="4" w:space="0" w:color="808000"/>
            </w:tcBorders>
            <w:shd w:val="clear" w:color="auto" w:fill="auto"/>
            <w:vAlign w:val="center"/>
          </w:tcPr>
          <w:p w:rsidR="004834D2" w:rsidRDefault="004834D2">
            <w:pPr>
              <w:snapToGrid w:val="0"/>
              <w:jc w:val="center"/>
              <w:rPr>
                <w:rFonts w:ascii="Franklin Gothic Book" w:hAnsi="Franklin Gothic Book" w:cs="Arial"/>
                <w:sz w:val="22"/>
                <w:szCs w:val="22"/>
              </w:rPr>
            </w:pPr>
          </w:p>
        </w:tc>
      </w:tr>
      <w:tr w:rsidR="004834D2" w:rsidTr="00F81AD3">
        <w:trPr>
          <w:trHeight w:val="550"/>
        </w:trPr>
        <w:tc>
          <w:tcPr>
            <w:tcW w:w="1800" w:type="dxa"/>
            <w:vMerge/>
            <w:tcBorders>
              <w:top w:val="single" w:sz="4" w:space="0" w:color="808000"/>
              <w:left w:val="single" w:sz="4" w:space="0" w:color="808000"/>
              <w:bottom w:val="single" w:sz="4" w:space="0" w:color="808000"/>
            </w:tcBorders>
            <w:shd w:val="clear" w:color="auto" w:fill="8496B0"/>
            <w:vAlign w:val="center"/>
          </w:tcPr>
          <w:p w:rsidR="004834D2" w:rsidRPr="00A37C52" w:rsidRDefault="004834D2">
            <w:pPr>
              <w:snapToGrid w:val="0"/>
              <w:jc w:val="both"/>
              <w:rPr>
                <w:rFonts w:ascii="Franklin Gothic Book" w:hAnsi="Franklin Gothic Book" w:cs="Arial"/>
                <w:b/>
                <w:sz w:val="22"/>
                <w:szCs w:val="22"/>
              </w:rPr>
            </w:pPr>
          </w:p>
        </w:tc>
        <w:tc>
          <w:tcPr>
            <w:tcW w:w="4248" w:type="dxa"/>
            <w:gridSpan w:val="2"/>
            <w:tcBorders>
              <w:top w:val="single" w:sz="4" w:space="0" w:color="808000"/>
              <w:left w:val="single" w:sz="4" w:space="0" w:color="808000"/>
              <w:bottom w:val="single" w:sz="4" w:space="0" w:color="808000"/>
            </w:tcBorders>
            <w:shd w:val="clear" w:color="auto" w:fill="D9D9D9"/>
            <w:vAlign w:val="center"/>
          </w:tcPr>
          <w:p w:rsidR="004834D2" w:rsidRDefault="004834D2">
            <w:pPr>
              <w:jc w:val="both"/>
              <w:rPr>
                <w:rFonts w:ascii="Franklin Gothic Book" w:hAnsi="Franklin Gothic Book" w:cs="Arial"/>
                <w:sz w:val="22"/>
                <w:szCs w:val="22"/>
              </w:rPr>
            </w:pPr>
            <w:r>
              <w:rPr>
                <w:rFonts w:ascii="Franklin Gothic Book" w:hAnsi="Franklin Gothic Book" w:cs="Arial"/>
                <w:sz w:val="22"/>
                <w:szCs w:val="22"/>
              </w:rPr>
              <w:t>Maquinaria y utillaje</w:t>
            </w:r>
          </w:p>
        </w:tc>
        <w:tc>
          <w:tcPr>
            <w:tcW w:w="2232" w:type="dxa"/>
            <w:tcBorders>
              <w:top w:val="single" w:sz="4" w:space="0" w:color="808000"/>
              <w:left w:val="single" w:sz="4" w:space="0" w:color="808000"/>
              <w:bottom w:val="single" w:sz="4" w:space="0" w:color="808000"/>
            </w:tcBorders>
            <w:shd w:val="clear" w:color="auto" w:fill="auto"/>
            <w:vAlign w:val="center"/>
          </w:tcPr>
          <w:p w:rsidR="004834D2" w:rsidRDefault="004834D2">
            <w:pPr>
              <w:snapToGrid w:val="0"/>
              <w:jc w:val="center"/>
              <w:rPr>
                <w:rFonts w:ascii="Franklin Gothic Book" w:hAnsi="Franklin Gothic Book" w:cs="Arial"/>
                <w:sz w:val="22"/>
                <w:szCs w:val="22"/>
              </w:rPr>
            </w:pPr>
          </w:p>
        </w:tc>
        <w:tc>
          <w:tcPr>
            <w:tcW w:w="2000" w:type="dxa"/>
            <w:tcBorders>
              <w:top w:val="single" w:sz="4" w:space="0" w:color="808000"/>
              <w:left w:val="single" w:sz="4" w:space="0" w:color="808000"/>
              <w:bottom w:val="single" w:sz="4" w:space="0" w:color="808000"/>
              <w:right w:val="single" w:sz="4" w:space="0" w:color="808000"/>
            </w:tcBorders>
            <w:shd w:val="clear" w:color="auto" w:fill="auto"/>
            <w:vAlign w:val="center"/>
          </w:tcPr>
          <w:p w:rsidR="004834D2" w:rsidRDefault="004834D2">
            <w:pPr>
              <w:snapToGrid w:val="0"/>
              <w:jc w:val="center"/>
              <w:rPr>
                <w:rFonts w:ascii="Franklin Gothic Book" w:hAnsi="Franklin Gothic Book" w:cs="Arial"/>
                <w:sz w:val="22"/>
                <w:szCs w:val="22"/>
              </w:rPr>
            </w:pPr>
          </w:p>
        </w:tc>
      </w:tr>
      <w:tr w:rsidR="004834D2" w:rsidTr="00F81AD3">
        <w:trPr>
          <w:trHeight w:val="558"/>
        </w:trPr>
        <w:tc>
          <w:tcPr>
            <w:tcW w:w="1800" w:type="dxa"/>
            <w:vMerge/>
            <w:tcBorders>
              <w:top w:val="single" w:sz="4" w:space="0" w:color="808000"/>
              <w:left w:val="single" w:sz="4" w:space="0" w:color="808000"/>
              <w:bottom w:val="single" w:sz="4" w:space="0" w:color="808000"/>
            </w:tcBorders>
            <w:shd w:val="clear" w:color="auto" w:fill="8496B0"/>
            <w:vAlign w:val="center"/>
          </w:tcPr>
          <w:p w:rsidR="004834D2" w:rsidRPr="00A37C52" w:rsidRDefault="004834D2">
            <w:pPr>
              <w:snapToGrid w:val="0"/>
              <w:jc w:val="both"/>
              <w:rPr>
                <w:rFonts w:ascii="Franklin Gothic Book" w:hAnsi="Franklin Gothic Book" w:cs="Arial"/>
                <w:b/>
                <w:sz w:val="22"/>
                <w:szCs w:val="22"/>
              </w:rPr>
            </w:pPr>
          </w:p>
        </w:tc>
        <w:tc>
          <w:tcPr>
            <w:tcW w:w="4248" w:type="dxa"/>
            <w:gridSpan w:val="2"/>
            <w:tcBorders>
              <w:top w:val="single" w:sz="4" w:space="0" w:color="808000"/>
              <w:left w:val="single" w:sz="4" w:space="0" w:color="808000"/>
              <w:bottom w:val="single" w:sz="4" w:space="0" w:color="808000"/>
            </w:tcBorders>
            <w:shd w:val="clear" w:color="auto" w:fill="D9D9D9"/>
            <w:vAlign w:val="center"/>
          </w:tcPr>
          <w:p w:rsidR="004834D2" w:rsidRDefault="004834D2">
            <w:pPr>
              <w:jc w:val="both"/>
              <w:rPr>
                <w:rFonts w:ascii="Franklin Gothic Book" w:hAnsi="Franklin Gothic Book" w:cs="Arial"/>
                <w:sz w:val="22"/>
                <w:szCs w:val="22"/>
              </w:rPr>
            </w:pPr>
            <w:r>
              <w:rPr>
                <w:rFonts w:ascii="Franklin Gothic Book" w:hAnsi="Franklin Gothic Book" w:cs="Arial"/>
                <w:sz w:val="22"/>
                <w:szCs w:val="22"/>
              </w:rPr>
              <w:t>Mobiliario</w:t>
            </w:r>
          </w:p>
        </w:tc>
        <w:tc>
          <w:tcPr>
            <w:tcW w:w="2232" w:type="dxa"/>
            <w:tcBorders>
              <w:top w:val="single" w:sz="4" w:space="0" w:color="808000"/>
              <w:left w:val="single" w:sz="4" w:space="0" w:color="808000"/>
              <w:bottom w:val="single" w:sz="4" w:space="0" w:color="808000"/>
            </w:tcBorders>
            <w:shd w:val="clear" w:color="auto" w:fill="auto"/>
            <w:vAlign w:val="center"/>
          </w:tcPr>
          <w:p w:rsidR="004834D2" w:rsidRDefault="004834D2">
            <w:pPr>
              <w:snapToGrid w:val="0"/>
              <w:jc w:val="center"/>
              <w:rPr>
                <w:rFonts w:ascii="Franklin Gothic Book" w:hAnsi="Franklin Gothic Book" w:cs="Arial"/>
                <w:sz w:val="22"/>
                <w:szCs w:val="22"/>
              </w:rPr>
            </w:pPr>
          </w:p>
        </w:tc>
        <w:tc>
          <w:tcPr>
            <w:tcW w:w="2000" w:type="dxa"/>
            <w:tcBorders>
              <w:top w:val="single" w:sz="4" w:space="0" w:color="808000"/>
              <w:left w:val="single" w:sz="4" w:space="0" w:color="808000"/>
              <w:bottom w:val="single" w:sz="4" w:space="0" w:color="808000"/>
              <w:right w:val="single" w:sz="4" w:space="0" w:color="808000"/>
            </w:tcBorders>
            <w:shd w:val="clear" w:color="auto" w:fill="auto"/>
            <w:vAlign w:val="center"/>
          </w:tcPr>
          <w:p w:rsidR="004834D2" w:rsidRDefault="004834D2">
            <w:pPr>
              <w:snapToGrid w:val="0"/>
              <w:jc w:val="center"/>
              <w:rPr>
                <w:rFonts w:ascii="Franklin Gothic Book" w:hAnsi="Franklin Gothic Book" w:cs="Arial"/>
                <w:sz w:val="22"/>
                <w:szCs w:val="22"/>
              </w:rPr>
            </w:pPr>
          </w:p>
        </w:tc>
      </w:tr>
      <w:tr w:rsidR="004834D2" w:rsidTr="00F81AD3">
        <w:trPr>
          <w:trHeight w:val="424"/>
        </w:trPr>
        <w:tc>
          <w:tcPr>
            <w:tcW w:w="1800" w:type="dxa"/>
            <w:vMerge/>
            <w:tcBorders>
              <w:top w:val="single" w:sz="4" w:space="0" w:color="808000"/>
              <w:left w:val="single" w:sz="4" w:space="0" w:color="808000"/>
              <w:bottom w:val="single" w:sz="4" w:space="0" w:color="808000"/>
            </w:tcBorders>
            <w:shd w:val="clear" w:color="auto" w:fill="8496B0"/>
            <w:vAlign w:val="center"/>
          </w:tcPr>
          <w:p w:rsidR="004834D2" w:rsidRPr="00A37C52" w:rsidRDefault="004834D2">
            <w:pPr>
              <w:snapToGrid w:val="0"/>
              <w:jc w:val="both"/>
              <w:rPr>
                <w:rFonts w:ascii="Franklin Gothic Book" w:hAnsi="Franklin Gothic Book" w:cs="Arial"/>
                <w:b/>
                <w:sz w:val="22"/>
                <w:szCs w:val="22"/>
              </w:rPr>
            </w:pPr>
          </w:p>
        </w:tc>
        <w:tc>
          <w:tcPr>
            <w:tcW w:w="4248" w:type="dxa"/>
            <w:gridSpan w:val="2"/>
            <w:tcBorders>
              <w:top w:val="single" w:sz="4" w:space="0" w:color="808000"/>
              <w:left w:val="single" w:sz="4" w:space="0" w:color="808000"/>
              <w:bottom w:val="single" w:sz="4" w:space="0" w:color="808000"/>
            </w:tcBorders>
            <w:shd w:val="clear" w:color="auto" w:fill="D9D9D9"/>
            <w:vAlign w:val="center"/>
          </w:tcPr>
          <w:p w:rsidR="004834D2" w:rsidRDefault="004834D2">
            <w:pPr>
              <w:jc w:val="both"/>
              <w:rPr>
                <w:rFonts w:ascii="Franklin Gothic Book" w:hAnsi="Franklin Gothic Book" w:cs="Arial"/>
                <w:sz w:val="22"/>
                <w:szCs w:val="22"/>
              </w:rPr>
            </w:pPr>
            <w:r>
              <w:rPr>
                <w:rFonts w:ascii="Franklin Gothic Book" w:hAnsi="Franklin Gothic Book" w:cs="Arial"/>
                <w:sz w:val="22"/>
                <w:szCs w:val="22"/>
              </w:rPr>
              <w:t>Equipamiento informático</w:t>
            </w:r>
          </w:p>
        </w:tc>
        <w:tc>
          <w:tcPr>
            <w:tcW w:w="2232" w:type="dxa"/>
            <w:tcBorders>
              <w:top w:val="single" w:sz="4" w:space="0" w:color="808000"/>
              <w:left w:val="single" w:sz="4" w:space="0" w:color="808000"/>
              <w:bottom w:val="single" w:sz="4" w:space="0" w:color="808000"/>
            </w:tcBorders>
            <w:shd w:val="clear" w:color="auto" w:fill="auto"/>
            <w:vAlign w:val="center"/>
          </w:tcPr>
          <w:p w:rsidR="004834D2" w:rsidRDefault="004834D2">
            <w:pPr>
              <w:snapToGrid w:val="0"/>
              <w:jc w:val="center"/>
              <w:rPr>
                <w:rFonts w:ascii="Franklin Gothic Book" w:hAnsi="Franklin Gothic Book" w:cs="Arial"/>
                <w:sz w:val="22"/>
                <w:szCs w:val="22"/>
              </w:rPr>
            </w:pPr>
          </w:p>
        </w:tc>
        <w:tc>
          <w:tcPr>
            <w:tcW w:w="2000" w:type="dxa"/>
            <w:tcBorders>
              <w:top w:val="single" w:sz="4" w:space="0" w:color="808000"/>
              <w:left w:val="single" w:sz="4" w:space="0" w:color="808000"/>
              <w:bottom w:val="single" w:sz="4" w:space="0" w:color="808000"/>
              <w:right w:val="single" w:sz="4" w:space="0" w:color="808000"/>
            </w:tcBorders>
            <w:shd w:val="clear" w:color="auto" w:fill="auto"/>
            <w:vAlign w:val="center"/>
          </w:tcPr>
          <w:p w:rsidR="004834D2" w:rsidRDefault="004834D2">
            <w:pPr>
              <w:snapToGrid w:val="0"/>
              <w:jc w:val="center"/>
              <w:rPr>
                <w:rFonts w:ascii="Franklin Gothic Book" w:hAnsi="Franklin Gothic Book" w:cs="Arial"/>
                <w:sz w:val="22"/>
                <w:szCs w:val="22"/>
              </w:rPr>
            </w:pPr>
          </w:p>
        </w:tc>
      </w:tr>
      <w:tr w:rsidR="004834D2" w:rsidTr="00F81AD3">
        <w:trPr>
          <w:trHeight w:val="642"/>
        </w:trPr>
        <w:tc>
          <w:tcPr>
            <w:tcW w:w="1800" w:type="dxa"/>
            <w:vMerge/>
            <w:tcBorders>
              <w:top w:val="single" w:sz="4" w:space="0" w:color="808000"/>
              <w:left w:val="single" w:sz="4" w:space="0" w:color="808000"/>
              <w:bottom w:val="single" w:sz="4" w:space="0" w:color="808000"/>
            </w:tcBorders>
            <w:shd w:val="clear" w:color="auto" w:fill="8496B0"/>
            <w:vAlign w:val="center"/>
          </w:tcPr>
          <w:p w:rsidR="004834D2" w:rsidRPr="00A37C52" w:rsidRDefault="004834D2">
            <w:pPr>
              <w:snapToGrid w:val="0"/>
              <w:jc w:val="both"/>
              <w:rPr>
                <w:rFonts w:ascii="Franklin Gothic Book" w:hAnsi="Franklin Gothic Book" w:cs="Arial"/>
                <w:b/>
                <w:sz w:val="22"/>
                <w:szCs w:val="22"/>
              </w:rPr>
            </w:pPr>
          </w:p>
        </w:tc>
        <w:tc>
          <w:tcPr>
            <w:tcW w:w="4248" w:type="dxa"/>
            <w:gridSpan w:val="2"/>
            <w:tcBorders>
              <w:top w:val="single" w:sz="4" w:space="0" w:color="808000"/>
              <w:left w:val="single" w:sz="4" w:space="0" w:color="808000"/>
              <w:bottom w:val="single" w:sz="4" w:space="0" w:color="808000"/>
            </w:tcBorders>
            <w:shd w:val="clear" w:color="auto" w:fill="D9D9D9"/>
            <w:vAlign w:val="center"/>
          </w:tcPr>
          <w:p w:rsidR="004834D2" w:rsidRDefault="004834D2">
            <w:pPr>
              <w:jc w:val="both"/>
            </w:pPr>
            <w:r>
              <w:rPr>
                <w:rFonts w:ascii="Franklin Gothic Book" w:hAnsi="Franklin Gothic Book" w:cs="Arial"/>
                <w:sz w:val="22"/>
                <w:szCs w:val="22"/>
              </w:rPr>
              <w:t>Elementos de transporte</w:t>
            </w:r>
          </w:p>
        </w:tc>
        <w:tc>
          <w:tcPr>
            <w:tcW w:w="2232" w:type="dxa"/>
            <w:tcBorders>
              <w:top w:val="single" w:sz="4" w:space="0" w:color="808000"/>
              <w:left w:val="single" w:sz="4" w:space="0" w:color="808000"/>
              <w:bottom w:val="single" w:sz="4" w:space="0" w:color="808000"/>
            </w:tcBorders>
            <w:shd w:val="clear" w:color="auto" w:fill="auto"/>
            <w:vAlign w:val="center"/>
          </w:tcPr>
          <w:p w:rsidR="004834D2" w:rsidRDefault="004834D2">
            <w:pPr>
              <w:snapToGrid w:val="0"/>
              <w:jc w:val="center"/>
            </w:pPr>
          </w:p>
        </w:tc>
        <w:tc>
          <w:tcPr>
            <w:tcW w:w="2000" w:type="dxa"/>
            <w:tcBorders>
              <w:top w:val="single" w:sz="4" w:space="0" w:color="808000"/>
              <w:left w:val="single" w:sz="4" w:space="0" w:color="808000"/>
              <w:bottom w:val="single" w:sz="4" w:space="0" w:color="808000"/>
              <w:right w:val="single" w:sz="4" w:space="0" w:color="808000"/>
            </w:tcBorders>
            <w:shd w:val="clear" w:color="auto" w:fill="auto"/>
            <w:vAlign w:val="center"/>
          </w:tcPr>
          <w:p w:rsidR="004834D2" w:rsidRDefault="004834D2">
            <w:pPr>
              <w:snapToGrid w:val="0"/>
              <w:jc w:val="center"/>
            </w:pPr>
          </w:p>
        </w:tc>
      </w:tr>
      <w:tr w:rsidR="004834D2" w:rsidTr="00F81AD3">
        <w:trPr>
          <w:trHeight w:val="596"/>
        </w:trPr>
        <w:tc>
          <w:tcPr>
            <w:tcW w:w="1800" w:type="dxa"/>
            <w:vMerge/>
            <w:tcBorders>
              <w:top w:val="single" w:sz="4" w:space="0" w:color="808000"/>
              <w:left w:val="single" w:sz="4" w:space="0" w:color="808000"/>
              <w:bottom w:val="single" w:sz="4" w:space="0" w:color="808000"/>
            </w:tcBorders>
            <w:shd w:val="clear" w:color="auto" w:fill="8496B0"/>
            <w:vAlign w:val="center"/>
          </w:tcPr>
          <w:p w:rsidR="004834D2" w:rsidRPr="00A37C52" w:rsidRDefault="004834D2">
            <w:pPr>
              <w:snapToGrid w:val="0"/>
              <w:jc w:val="both"/>
              <w:rPr>
                <w:rFonts w:ascii="Franklin Gothic Book" w:hAnsi="Franklin Gothic Book" w:cs="Arial"/>
                <w:b/>
                <w:sz w:val="22"/>
                <w:szCs w:val="22"/>
              </w:rPr>
            </w:pPr>
          </w:p>
        </w:tc>
        <w:tc>
          <w:tcPr>
            <w:tcW w:w="4248" w:type="dxa"/>
            <w:gridSpan w:val="2"/>
            <w:tcBorders>
              <w:top w:val="single" w:sz="4" w:space="0" w:color="808000"/>
              <w:left w:val="single" w:sz="4" w:space="0" w:color="808000"/>
              <w:bottom w:val="single" w:sz="4" w:space="0" w:color="808000"/>
            </w:tcBorders>
            <w:shd w:val="clear" w:color="auto" w:fill="D9D9D9"/>
            <w:vAlign w:val="center"/>
          </w:tcPr>
          <w:p w:rsidR="004834D2" w:rsidRDefault="004834D2">
            <w:pPr>
              <w:jc w:val="both"/>
            </w:pPr>
            <w:r>
              <w:rPr>
                <w:rFonts w:ascii="Franklin Gothic Book" w:hAnsi="Franklin Gothic Book" w:cs="Arial"/>
                <w:sz w:val="22"/>
                <w:szCs w:val="22"/>
              </w:rPr>
              <w:t>Otro</w:t>
            </w:r>
            <w:r w:rsidR="00F81AD3">
              <w:rPr>
                <w:rFonts w:ascii="Franklin Gothic Book" w:hAnsi="Franklin Gothic Book" w:cs="Arial"/>
                <w:sz w:val="22"/>
                <w:szCs w:val="22"/>
              </w:rPr>
              <w:t>s (especificar):</w:t>
            </w:r>
          </w:p>
        </w:tc>
        <w:tc>
          <w:tcPr>
            <w:tcW w:w="2232" w:type="dxa"/>
            <w:tcBorders>
              <w:top w:val="single" w:sz="4" w:space="0" w:color="808000"/>
              <w:left w:val="single" w:sz="4" w:space="0" w:color="808000"/>
              <w:bottom w:val="single" w:sz="4" w:space="0" w:color="808000"/>
            </w:tcBorders>
            <w:shd w:val="clear" w:color="auto" w:fill="auto"/>
            <w:vAlign w:val="center"/>
          </w:tcPr>
          <w:p w:rsidR="004834D2" w:rsidRDefault="004834D2">
            <w:pPr>
              <w:snapToGrid w:val="0"/>
              <w:jc w:val="center"/>
            </w:pPr>
          </w:p>
        </w:tc>
        <w:tc>
          <w:tcPr>
            <w:tcW w:w="2000" w:type="dxa"/>
            <w:tcBorders>
              <w:top w:val="single" w:sz="4" w:space="0" w:color="808000"/>
              <w:left w:val="single" w:sz="4" w:space="0" w:color="808000"/>
              <w:bottom w:val="single" w:sz="4" w:space="0" w:color="808000"/>
              <w:right w:val="single" w:sz="4" w:space="0" w:color="808000"/>
            </w:tcBorders>
            <w:shd w:val="clear" w:color="auto" w:fill="auto"/>
            <w:vAlign w:val="center"/>
          </w:tcPr>
          <w:p w:rsidR="004834D2" w:rsidRDefault="004834D2">
            <w:pPr>
              <w:snapToGrid w:val="0"/>
              <w:jc w:val="center"/>
            </w:pPr>
          </w:p>
        </w:tc>
      </w:tr>
      <w:tr w:rsidR="00F81AD3" w:rsidTr="00AF79D7">
        <w:trPr>
          <w:trHeight w:val="562"/>
        </w:trPr>
        <w:tc>
          <w:tcPr>
            <w:tcW w:w="1811" w:type="dxa"/>
            <w:gridSpan w:val="2"/>
            <w:vMerge w:val="restart"/>
            <w:tcBorders>
              <w:top w:val="single" w:sz="4" w:space="0" w:color="808000"/>
              <w:left w:val="single" w:sz="4" w:space="0" w:color="808000"/>
            </w:tcBorders>
            <w:shd w:val="clear" w:color="auto" w:fill="8496B0"/>
            <w:textDirection w:val="btLr"/>
            <w:vAlign w:val="center"/>
          </w:tcPr>
          <w:p w:rsidR="00F81AD3" w:rsidRPr="001F2A9E" w:rsidRDefault="00F81AD3" w:rsidP="00F81AD3">
            <w:pPr>
              <w:ind w:left="113" w:right="113"/>
              <w:jc w:val="center"/>
              <w:rPr>
                <w:b/>
                <w:color w:val="FFFFFF"/>
              </w:rPr>
            </w:pPr>
            <w:r w:rsidRPr="001F2A9E">
              <w:rPr>
                <w:rFonts w:ascii="Franklin Gothic Book" w:hAnsi="Franklin Gothic Book" w:cs="Arial"/>
                <w:b/>
                <w:color w:val="FFFFFF"/>
              </w:rPr>
              <w:t xml:space="preserve">Otras inversiones </w:t>
            </w:r>
          </w:p>
        </w:tc>
        <w:tc>
          <w:tcPr>
            <w:tcW w:w="4237" w:type="dxa"/>
            <w:tcBorders>
              <w:top w:val="single" w:sz="4" w:space="0" w:color="808000"/>
              <w:left w:val="single" w:sz="4" w:space="0" w:color="808000"/>
              <w:bottom w:val="single" w:sz="4" w:space="0" w:color="808000"/>
            </w:tcBorders>
            <w:shd w:val="clear" w:color="auto" w:fill="DBDBDB"/>
            <w:vAlign w:val="center"/>
          </w:tcPr>
          <w:p w:rsidR="00F81AD3" w:rsidRDefault="00F81AD3">
            <w:pPr>
              <w:jc w:val="both"/>
              <w:rPr>
                <w:rFonts w:ascii="Franklin Gothic Book" w:hAnsi="Franklin Gothic Book" w:cs="Arial"/>
                <w:sz w:val="22"/>
                <w:szCs w:val="22"/>
              </w:rPr>
            </w:pPr>
            <w:r>
              <w:rPr>
                <w:rFonts w:ascii="Franklin Gothic Book" w:hAnsi="Franklin Gothic Book" w:cs="Arial"/>
                <w:sz w:val="22"/>
                <w:szCs w:val="22"/>
              </w:rPr>
              <w:t xml:space="preserve">Diseño página web, app, etc. </w:t>
            </w:r>
          </w:p>
        </w:tc>
        <w:tc>
          <w:tcPr>
            <w:tcW w:w="2232" w:type="dxa"/>
            <w:tcBorders>
              <w:top w:val="single" w:sz="4" w:space="0" w:color="808000"/>
              <w:left w:val="single" w:sz="4" w:space="0" w:color="808000"/>
              <w:bottom w:val="single" w:sz="4" w:space="0" w:color="808000"/>
            </w:tcBorders>
            <w:shd w:val="clear" w:color="auto" w:fill="auto"/>
            <w:vAlign w:val="center"/>
          </w:tcPr>
          <w:p w:rsidR="00F81AD3" w:rsidRDefault="00F81AD3">
            <w:pPr>
              <w:snapToGrid w:val="0"/>
              <w:jc w:val="center"/>
              <w:rPr>
                <w:rFonts w:ascii="Franklin Gothic Book" w:hAnsi="Franklin Gothic Book" w:cs="Arial"/>
                <w:sz w:val="22"/>
                <w:szCs w:val="22"/>
              </w:rPr>
            </w:pPr>
          </w:p>
        </w:tc>
        <w:tc>
          <w:tcPr>
            <w:tcW w:w="2000" w:type="dxa"/>
            <w:tcBorders>
              <w:top w:val="single" w:sz="4" w:space="0" w:color="808000"/>
              <w:left w:val="single" w:sz="4" w:space="0" w:color="808000"/>
              <w:bottom w:val="single" w:sz="4" w:space="0" w:color="808000"/>
              <w:right w:val="single" w:sz="4" w:space="0" w:color="808000"/>
            </w:tcBorders>
            <w:shd w:val="clear" w:color="auto" w:fill="auto"/>
            <w:vAlign w:val="center"/>
          </w:tcPr>
          <w:p w:rsidR="00F81AD3" w:rsidRDefault="00F81AD3">
            <w:pPr>
              <w:snapToGrid w:val="0"/>
              <w:jc w:val="center"/>
              <w:rPr>
                <w:rFonts w:ascii="Franklin Gothic Book" w:hAnsi="Franklin Gothic Book" w:cs="Arial"/>
                <w:sz w:val="22"/>
                <w:szCs w:val="22"/>
              </w:rPr>
            </w:pPr>
          </w:p>
        </w:tc>
      </w:tr>
      <w:tr w:rsidR="00F81AD3" w:rsidTr="00AF79D7">
        <w:trPr>
          <w:trHeight w:val="712"/>
        </w:trPr>
        <w:tc>
          <w:tcPr>
            <w:tcW w:w="1811" w:type="dxa"/>
            <w:gridSpan w:val="2"/>
            <w:vMerge/>
            <w:tcBorders>
              <w:left w:val="single" w:sz="4" w:space="0" w:color="808000"/>
            </w:tcBorders>
            <w:shd w:val="clear" w:color="auto" w:fill="8496B0"/>
            <w:vAlign w:val="center"/>
          </w:tcPr>
          <w:p w:rsidR="00F81AD3" w:rsidRDefault="00F81AD3">
            <w:pPr>
              <w:snapToGrid w:val="0"/>
              <w:jc w:val="center"/>
              <w:rPr>
                <w:rFonts w:ascii="Franklin Gothic Book" w:hAnsi="Franklin Gothic Book" w:cs="Arial"/>
                <w:sz w:val="22"/>
                <w:szCs w:val="22"/>
              </w:rPr>
            </w:pPr>
          </w:p>
        </w:tc>
        <w:tc>
          <w:tcPr>
            <w:tcW w:w="4237" w:type="dxa"/>
            <w:tcBorders>
              <w:top w:val="single" w:sz="4" w:space="0" w:color="808000"/>
              <w:left w:val="single" w:sz="4" w:space="0" w:color="808000"/>
              <w:bottom w:val="single" w:sz="4" w:space="0" w:color="808000"/>
            </w:tcBorders>
            <w:shd w:val="clear" w:color="auto" w:fill="DBDBDB"/>
            <w:vAlign w:val="center"/>
          </w:tcPr>
          <w:p w:rsidR="00F81AD3" w:rsidRDefault="00F81AD3">
            <w:pPr>
              <w:jc w:val="both"/>
              <w:rPr>
                <w:rFonts w:ascii="Franklin Gothic Book" w:hAnsi="Franklin Gothic Book" w:cs="Arial"/>
                <w:sz w:val="22"/>
                <w:szCs w:val="22"/>
              </w:rPr>
            </w:pPr>
            <w:r>
              <w:rPr>
                <w:rFonts w:ascii="Franklin Gothic Book" w:hAnsi="Franklin Gothic Book" w:cs="Arial"/>
                <w:sz w:val="22"/>
                <w:szCs w:val="22"/>
              </w:rPr>
              <w:t>Aplicaciones informáticas</w:t>
            </w:r>
          </w:p>
        </w:tc>
        <w:tc>
          <w:tcPr>
            <w:tcW w:w="2232" w:type="dxa"/>
            <w:tcBorders>
              <w:top w:val="single" w:sz="4" w:space="0" w:color="808000"/>
              <w:left w:val="single" w:sz="4" w:space="0" w:color="808000"/>
              <w:bottom w:val="single" w:sz="4" w:space="0" w:color="808000"/>
            </w:tcBorders>
            <w:shd w:val="clear" w:color="auto" w:fill="auto"/>
            <w:vAlign w:val="center"/>
          </w:tcPr>
          <w:p w:rsidR="00F81AD3" w:rsidRDefault="00F81AD3">
            <w:pPr>
              <w:snapToGrid w:val="0"/>
              <w:jc w:val="center"/>
              <w:rPr>
                <w:rFonts w:ascii="Franklin Gothic Book" w:hAnsi="Franklin Gothic Book" w:cs="Arial"/>
                <w:sz w:val="22"/>
                <w:szCs w:val="22"/>
              </w:rPr>
            </w:pPr>
          </w:p>
        </w:tc>
        <w:tc>
          <w:tcPr>
            <w:tcW w:w="2000" w:type="dxa"/>
            <w:tcBorders>
              <w:top w:val="single" w:sz="4" w:space="0" w:color="808000"/>
              <w:left w:val="single" w:sz="4" w:space="0" w:color="808000"/>
              <w:bottom w:val="single" w:sz="4" w:space="0" w:color="808000"/>
              <w:right w:val="single" w:sz="4" w:space="0" w:color="808000"/>
            </w:tcBorders>
            <w:shd w:val="clear" w:color="auto" w:fill="auto"/>
            <w:vAlign w:val="center"/>
          </w:tcPr>
          <w:p w:rsidR="00F81AD3" w:rsidRDefault="00F81AD3">
            <w:pPr>
              <w:snapToGrid w:val="0"/>
              <w:jc w:val="center"/>
              <w:rPr>
                <w:rFonts w:ascii="Franklin Gothic Book" w:hAnsi="Franklin Gothic Book" w:cs="Arial"/>
                <w:sz w:val="22"/>
                <w:szCs w:val="22"/>
              </w:rPr>
            </w:pPr>
          </w:p>
        </w:tc>
      </w:tr>
      <w:tr w:rsidR="00F81AD3" w:rsidTr="00CC50FC">
        <w:trPr>
          <w:trHeight w:val="552"/>
        </w:trPr>
        <w:tc>
          <w:tcPr>
            <w:tcW w:w="1811" w:type="dxa"/>
            <w:gridSpan w:val="2"/>
            <w:vMerge/>
            <w:tcBorders>
              <w:left w:val="single" w:sz="4" w:space="0" w:color="808000"/>
            </w:tcBorders>
            <w:shd w:val="clear" w:color="auto" w:fill="8496B0"/>
            <w:vAlign w:val="center"/>
          </w:tcPr>
          <w:p w:rsidR="00F81AD3" w:rsidRDefault="00F81AD3">
            <w:pPr>
              <w:snapToGrid w:val="0"/>
              <w:jc w:val="center"/>
              <w:rPr>
                <w:rFonts w:ascii="Franklin Gothic Book" w:hAnsi="Franklin Gothic Book" w:cs="Arial"/>
                <w:sz w:val="22"/>
                <w:szCs w:val="22"/>
              </w:rPr>
            </w:pPr>
          </w:p>
        </w:tc>
        <w:tc>
          <w:tcPr>
            <w:tcW w:w="4237" w:type="dxa"/>
            <w:tcBorders>
              <w:top w:val="single" w:sz="4" w:space="0" w:color="808000"/>
              <w:left w:val="single" w:sz="4" w:space="0" w:color="808000"/>
              <w:bottom w:val="single" w:sz="4" w:space="0" w:color="808000"/>
            </w:tcBorders>
            <w:shd w:val="clear" w:color="auto" w:fill="DBDBDB"/>
            <w:vAlign w:val="center"/>
          </w:tcPr>
          <w:p w:rsidR="00F81AD3" w:rsidRDefault="00F81AD3">
            <w:pPr>
              <w:jc w:val="both"/>
              <w:rPr>
                <w:rFonts w:ascii="Franklin Gothic Book" w:hAnsi="Franklin Gothic Book" w:cs="Arial"/>
                <w:sz w:val="22"/>
                <w:szCs w:val="22"/>
              </w:rPr>
            </w:pPr>
            <w:r>
              <w:rPr>
                <w:rFonts w:ascii="Franklin Gothic Book" w:hAnsi="Franklin Gothic Book" w:cs="Arial"/>
                <w:sz w:val="22"/>
                <w:szCs w:val="22"/>
              </w:rPr>
              <w:t>Estudios de eficiencia energética</w:t>
            </w:r>
          </w:p>
        </w:tc>
        <w:tc>
          <w:tcPr>
            <w:tcW w:w="2232" w:type="dxa"/>
            <w:tcBorders>
              <w:top w:val="single" w:sz="4" w:space="0" w:color="808000"/>
              <w:left w:val="single" w:sz="4" w:space="0" w:color="808000"/>
              <w:bottom w:val="single" w:sz="4" w:space="0" w:color="808000"/>
            </w:tcBorders>
            <w:shd w:val="clear" w:color="auto" w:fill="auto"/>
            <w:vAlign w:val="center"/>
          </w:tcPr>
          <w:p w:rsidR="00F81AD3" w:rsidRDefault="00F81AD3">
            <w:pPr>
              <w:snapToGrid w:val="0"/>
              <w:jc w:val="center"/>
              <w:rPr>
                <w:rFonts w:ascii="Franklin Gothic Book" w:hAnsi="Franklin Gothic Book" w:cs="Arial"/>
                <w:sz w:val="22"/>
                <w:szCs w:val="22"/>
              </w:rPr>
            </w:pPr>
          </w:p>
        </w:tc>
        <w:tc>
          <w:tcPr>
            <w:tcW w:w="2000" w:type="dxa"/>
            <w:tcBorders>
              <w:top w:val="single" w:sz="4" w:space="0" w:color="808000"/>
              <w:left w:val="single" w:sz="4" w:space="0" w:color="808000"/>
              <w:bottom w:val="single" w:sz="4" w:space="0" w:color="808000"/>
              <w:right w:val="single" w:sz="4" w:space="0" w:color="808000"/>
            </w:tcBorders>
            <w:shd w:val="clear" w:color="auto" w:fill="auto"/>
            <w:vAlign w:val="center"/>
          </w:tcPr>
          <w:p w:rsidR="00F81AD3" w:rsidRDefault="00F81AD3">
            <w:pPr>
              <w:snapToGrid w:val="0"/>
              <w:jc w:val="center"/>
              <w:rPr>
                <w:rFonts w:ascii="Franklin Gothic Book" w:hAnsi="Franklin Gothic Book" w:cs="Arial"/>
                <w:sz w:val="22"/>
                <w:szCs w:val="22"/>
              </w:rPr>
            </w:pPr>
          </w:p>
        </w:tc>
      </w:tr>
      <w:tr w:rsidR="00F81AD3" w:rsidTr="00CC50FC">
        <w:trPr>
          <w:trHeight w:val="756"/>
        </w:trPr>
        <w:tc>
          <w:tcPr>
            <w:tcW w:w="1811" w:type="dxa"/>
            <w:gridSpan w:val="2"/>
            <w:vMerge/>
            <w:tcBorders>
              <w:left w:val="single" w:sz="4" w:space="0" w:color="808000"/>
              <w:bottom w:val="single" w:sz="4" w:space="0" w:color="808000"/>
            </w:tcBorders>
            <w:shd w:val="clear" w:color="auto" w:fill="8496B0"/>
            <w:vAlign w:val="center"/>
          </w:tcPr>
          <w:p w:rsidR="00F81AD3" w:rsidRDefault="00F81AD3">
            <w:pPr>
              <w:snapToGrid w:val="0"/>
              <w:jc w:val="center"/>
              <w:rPr>
                <w:rFonts w:ascii="Franklin Gothic Book" w:hAnsi="Franklin Gothic Book" w:cs="Arial"/>
                <w:sz w:val="22"/>
                <w:szCs w:val="22"/>
              </w:rPr>
            </w:pPr>
          </w:p>
        </w:tc>
        <w:tc>
          <w:tcPr>
            <w:tcW w:w="4237" w:type="dxa"/>
            <w:tcBorders>
              <w:top w:val="single" w:sz="4" w:space="0" w:color="808000"/>
              <w:left w:val="single" w:sz="4" w:space="0" w:color="808000"/>
              <w:bottom w:val="single" w:sz="4" w:space="0" w:color="808000"/>
            </w:tcBorders>
            <w:shd w:val="clear" w:color="auto" w:fill="DBDBDB"/>
            <w:vAlign w:val="center"/>
          </w:tcPr>
          <w:p w:rsidR="00F81AD3" w:rsidRDefault="00F81AD3">
            <w:pPr>
              <w:jc w:val="both"/>
              <w:rPr>
                <w:rFonts w:cs="Arial"/>
                <w:sz w:val="22"/>
                <w:szCs w:val="22"/>
              </w:rPr>
            </w:pPr>
            <w:r>
              <w:rPr>
                <w:rFonts w:ascii="Franklin Gothic Book" w:hAnsi="Franklin Gothic Book" w:cs="Arial"/>
                <w:sz w:val="22"/>
                <w:szCs w:val="22"/>
              </w:rPr>
              <w:t>Otros (especificar):</w:t>
            </w:r>
          </w:p>
        </w:tc>
        <w:tc>
          <w:tcPr>
            <w:tcW w:w="2232" w:type="dxa"/>
            <w:tcBorders>
              <w:top w:val="single" w:sz="4" w:space="0" w:color="808000"/>
              <w:left w:val="single" w:sz="4" w:space="0" w:color="808000"/>
              <w:bottom w:val="single" w:sz="4" w:space="0" w:color="808000"/>
            </w:tcBorders>
            <w:shd w:val="clear" w:color="auto" w:fill="auto"/>
            <w:vAlign w:val="center"/>
          </w:tcPr>
          <w:p w:rsidR="00F81AD3" w:rsidRDefault="00F81AD3">
            <w:pPr>
              <w:snapToGrid w:val="0"/>
              <w:jc w:val="center"/>
              <w:rPr>
                <w:rFonts w:ascii="Franklin Gothic Book" w:hAnsi="Franklin Gothic Book" w:cs="Arial"/>
                <w:sz w:val="22"/>
                <w:szCs w:val="22"/>
              </w:rPr>
            </w:pPr>
          </w:p>
        </w:tc>
        <w:tc>
          <w:tcPr>
            <w:tcW w:w="2000" w:type="dxa"/>
            <w:tcBorders>
              <w:top w:val="single" w:sz="4" w:space="0" w:color="808000"/>
              <w:left w:val="single" w:sz="4" w:space="0" w:color="808000"/>
              <w:bottom w:val="single" w:sz="4" w:space="0" w:color="808000"/>
              <w:right w:val="single" w:sz="4" w:space="0" w:color="808000"/>
            </w:tcBorders>
            <w:shd w:val="clear" w:color="auto" w:fill="auto"/>
            <w:vAlign w:val="center"/>
          </w:tcPr>
          <w:p w:rsidR="00F81AD3" w:rsidRDefault="00F81AD3">
            <w:pPr>
              <w:snapToGrid w:val="0"/>
              <w:jc w:val="center"/>
              <w:rPr>
                <w:rFonts w:ascii="Franklin Gothic Book" w:hAnsi="Franklin Gothic Book" w:cs="Arial"/>
                <w:sz w:val="22"/>
                <w:szCs w:val="22"/>
              </w:rPr>
            </w:pPr>
          </w:p>
        </w:tc>
      </w:tr>
      <w:tr w:rsidR="004834D2" w:rsidTr="001F2A9E">
        <w:trPr>
          <w:trHeight w:val="340"/>
        </w:trPr>
        <w:tc>
          <w:tcPr>
            <w:tcW w:w="6048" w:type="dxa"/>
            <w:gridSpan w:val="3"/>
            <w:tcBorders>
              <w:top w:val="single" w:sz="4" w:space="0" w:color="808000"/>
              <w:left w:val="single" w:sz="4" w:space="0" w:color="808000"/>
              <w:bottom w:val="single" w:sz="4" w:space="0" w:color="808000"/>
            </w:tcBorders>
            <w:shd w:val="clear" w:color="auto" w:fill="8496B0"/>
            <w:vAlign w:val="center"/>
          </w:tcPr>
          <w:p w:rsidR="004834D2" w:rsidRDefault="004834D2">
            <w:pPr>
              <w:jc w:val="right"/>
              <w:rPr>
                <w:rFonts w:ascii="Franklin Gothic Book" w:hAnsi="Franklin Gothic Book" w:cs="Arial"/>
                <w:b/>
                <w:sz w:val="22"/>
                <w:szCs w:val="22"/>
              </w:rPr>
            </w:pPr>
            <w:r>
              <w:rPr>
                <w:rFonts w:ascii="Franklin Gothic Book" w:hAnsi="Franklin Gothic Book" w:cs="Arial"/>
                <w:b/>
                <w:sz w:val="36"/>
                <w:szCs w:val="36"/>
              </w:rPr>
              <w:t xml:space="preserve">Total </w:t>
            </w:r>
            <w:r w:rsidR="00EE6018">
              <w:rPr>
                <w:rFonts w:ascii="Franklin Gothic Book" w:hAnsi="Franklin Gothic Book" w:cs="Arial"/>
                <w:b/>
                <w:sz w:val="36"/>
                <w:szCs w:val="36"/>
              </w:rPr>
              <w:t xml:space="preserve">PRESUPUESTO </w:t>
            </w:r>
            <w:r>
              <w:rPr>
                <w:rFonts w:ascii="Franklin Gothic Book" w:hAnsi="Franklin Gothic Book" w:cs="Arial"/>
                <w:b/>
                <w:sz w:val="36"/>
                <w:szCs w:val="36"/>
              </w:rPr>
              <w:t>Inversión</w:t>
            </w:r>
          </w:p>
        </w:tc>
        <w:tc>
          <w:tcPr>
            <w:tcW w:w="2232" w:type="dxa"/>
            <w:tcBorders>
              <w:top w:val="single" w:sz="4" w:space="0" w:color="808000"/>
              <w:left w:val="single" w:sz="4" w:space="0" w:color="808000"/>
              <w:bottom w:val="single" w:sz="4" w:space="0" w:color="808000"/>
            </w:tcBorders>
            <w:shd w:val="clear" w:color="auto" w:fill="auto"/>
            <w:vAlign w:val="center"/>
          </w:tcPr>
          <w:p w:rsidR="004834D2" w:rsidRDefault="004834D2">
            <w:pPr>
              <w:snapToGrid w:val="0"/>
              <w:jc w:val="center"/>
              <w:rPr>
                <w:rFonts w:ascii="Franklin Gothic Book" w:hAnsi="Franklin Gothic Book" w:cs="Arial"/>
                <w:b/>
                <w:sz w:val="22"/>
                <w:szCs w:val="22"/>
              </w:rPr>
            </w:pPr>
          </w:p>
        </w:tc>
        <w:tc>
          <w:tcPr>
            <w:tcW w:w="2000" w:type="dxa"/>
            <w:tcBorders>
              <w:top w:val="single" w:sz="4" w:space="0" w:color="808000"/>
              <w:left w:val="single" w:sz="4" w:space="0" w:color="808000"/>
              <w:bottom w:val="single" w:sz="4" w:space="0" w:color="808000"/>
              <w:right w:val="single" w:sz="4" w:space="0" w:color="808000"/>
            </w:tcBorders>
            <w:shd w:val="clear" w:color="auto" w:fill="auto"/>
            <w:vAlign w:val="center"/>
          </w:tcPr>
          <w:p w:rsidR="004834D2" w:rsidRDefault="004834D2">
            <w:pPr>
              <w:snapToGrid w:val="0"/>
              <w:jc w:val="center"/>
            </w:pPr>
          </w:p>
        </w:tc>
      </w:tr>
    </w:tbl>
    <w:p w:rsidR="00CC50FC" w:rsidRDefault="00CC50FC" w:rsidP="002E110A">
      <w:pPr>
        <w:jc w:val="both"/>
        <w:rPr>
          <w:rFonts w:ascii="Franklin Gothic Book" w:hAnsi="Franklin Gothic Book" w:cs="Arial"/>
          <w:b/>
          <w:sz w:val="22"/>
          <w:szCs w:val="22"/>
        </w:rPr>
      </w:pPr>
    </w:p>
    <w:p w:rsidR="001027C9" w:rsidRDefault="001027C9" w:rsidP="002E110A">
      <w:pPr>
        <w:jc w:val="both"/>
        <w:rPr>
          <w:rFonts w:ascii="Franklin Gothic Book" w:hAnsi="Franklin Gothic Book" w:cs="Arial"/>
          <w:b/>
          <w:sz w:val="22"/>
          <w:szCs w:val="22"/>
        </w:rPr>
      </w:pPr>
    </w:p>
    <w:p w:rsidR="001027C9" w:rsidRDefault="001027C9" w:rsidP="002E110A">
      <w:pPr>
        <w:jc w:val="both"/>
        <w:rPr>
          <w:rFonts w:ascii="Franklin Gothic Book" w:hAnsi="Franklin Gothic Book" w:cs="Arial"/>
          <w:b/>
          <w:sz w:val="22"/>
          <w:szCs w:val="22"/>
        </w:rPr>
      </w:pPr>
    </w:p>
    <w:p w:rsidR="001027C9" w:rsidRDefault="001027C9" w:rsidP="002E110A">
      <w:pPr>
        <w:jc w:val="both"/>
        <w:rPr>
          <w:rFonts w:ascii="Franklin Gothic Book" w:hAnsi="Franklin Gothic Book" w:cs="Arial"/>
        </w:rPr>
      </w:pPr>
    </w:p>
    <w:tbl>
      <w:tblPr>
        <w:tblW w:w="0" w:type="auto"/>
        <w:tblInd w:w="-622" w:type="dxa"/>
        <w:tblLayout w:type="fixed"/>
        <w:tblLook w:val="0000" w:firstRow="0" w:lastRow="0" w:firstColumn="0" w:lastColumn="0" w:noHBand="0" w:noVBand="0"/>
      </w:tblPr>
      <w:tblGrid>
        <w:gridCol w:w="3780"/>
        <w:gridCol w:w="1296"/>
        <w:gridCol w:w="1296"/>
        <w:gridCol w:w="1296"/>
        <w:gridCol w:w="1296"/>
        <w:gridCol w:w="1316"/>
      </w:tblGrid>
      <w:tr w:rsidR="001027C9" w:rsidTr="00AE3269">
        <w:trPr>
          <w:trHeight w:val="665"/>
        </w:trPr>
        <w:tc>
          <w:tcPr>
            <w:tcW w:w="10280" w:type="dxa"/>
            <w:gridSpan w:val="6"/>
            <w:tcBorders>
              <w:top w:val="single" w:sz="4" w:space="0" w:color="008000"/>
              <w:left w:val="single" w:sz="4" w:space="0" w:color="008000"/>
              <w:bottom w:val="single" w:sz="4" w:space="0" w:color="808000"/>
              <w:right w:val="single" w:sz="4" w:space="0" w:color="008000"/>
            </w:tcBorders>
            <w:shd w:val="clear" w:color="auto" w:fill="8496B0"/>
            <w:vAlign w:val="center"/>
          </w:tcPr>
          <w:p w:rsidR="001027C9" w:rsidRPr="006C773C" w:rsidRDefault="001027C9" w:rsidP="00AE3269">
            <w:pPr>
              <w:jc w:val="center"/>
              <w:rPr>
                <w:rFonts w:ascii="Franklin Gothic Book" w:hAnsi="Franklin Gothic Book" w:cs="Arial"/>
                <w:color w:val="FFFFFF"/>
                <w:sz w:val="24"/>
                <w:szCs w:val="24"/>
              </w:rPr>
            </w:pPr>
            <w:r w:rsidRPr="006C773C">
              <w:rPr>
                <w:rFonts w:ascii="Franklin Gothic Book" w:hAnsi="Franklin Gothic Book" w:cs="Arial"/>
                <w:b/>
                <w:color w:val="FFFFFF"/>
                <w:sz w:val="24"/>
                <w:szCs w:val="24"/>
              </w:rPr>
              <w:t>Plan de financiación</w:t>
            </w:r>
          </w:p>
          <w:p w:rsidR="001027C9" w:rsidRDefault="001027C9" w:rsidP="00AE3269">
            <w:pPr>
              <w:jc w:val="center"/>
            </w:pPr>
            <w:r>
              <w:rPr>
                <w:rFonts w:ascii="Franklin Gothic Book" w:hAnsi="Franklin Gothic Book" w:cs="Arial"/>
                <w:color w:val="FFFFFF"/>
                <w:sz w:val="18"/>
                <w:szCs w:val="18"/>
              </w:rPr>
              <w:t>Información sobre las fuentes de financiación que se emplearán para ejecutar la inversión total prevista (incluido el I.V.A.)</w:t>
            </w:r>
          </w:p>
        </w:tc>
      </w:tr>
      <w:tr w:rsidR="001027C9" w:rsidTr="00AE3269">
        <w:trPr>
          <w:trHeight w:val="340"/>
        </w:trPr>
        <w:tc>
          <w:tcPr>
            <w:tcW w:w="3780" w:type="dxa"/>
            <w:tcBorders>
              <w:top w:val="single" w:sz="4" w:space="0" w:color="808000"/>
              <w:left w:val="single" w:sz="4" w:space="0" w:color="808000"/>
              <w:bottom w:val="single" w:sz="4" w:space="0" w:color="808000"/>
            </w:tcBorders>
            <w:shd w:val="clear" w:color="auto" w:fill="D9D9D9"/>
            <w:vAlign w:val="center"/>
          </w:tcPr>
          <w:p w:rsidR="001027C9" w:rsidRPr="00A37C52" w:rsidRDefault="001027C9" w:rsidP="00AE3269">
            <w:pPr>
              <w:jc w:val="center"/>
              <w:rPr>
                <w:rFonts w:ascii="Franklin Gothic Book" w:hAnsi="Franklin Gothic Book" w:cs="Arial"/>
                <w:b/>
              </w:rPr>
            </w:pPr>
            <w:r w:rsidRPr="00A37C52">
              <w:rPr>
                <w:rFonts w:ascii="Franklin Gothic Book" w:hAnsi="Franklin Gothic Book" w:cs="Arial"/>
                <w:b/>
              </w:rPr>
              <w:t>Concepto</w:t>
            </w:r>
          </w:p>
        </w:tc>
        <w:tc>
          <w:tcPr>
            <w:tcW w:w="1296" w:type="dxa"/>
            <w:tcBorders>
              <w:top w:val="single" w:sz="4" w:space="0" w:color="808000"/>
              <w:left w:val="single" w:sz="4" w:space="0" w:color="808000"/>
              <w:bottom w:val="single" w:sz="4" w:space="0" w:color="808000"/>
            </w:tcBorders>
            <w:shd w:val="clear" w:color="auto" w:fill="D9D9D9"/>
            <w:vAlign w:val="center"/>
          </w:tcPr>
          <w:p w:rsidR="001027C9" w:rsidRPr="00A37C52" w:rsidRDefault="001027C9" w:rsidP="00AE3269">
            <w:pPr>
              <w:jc w:val="center"/>
              <w:rPr>
                <w:rFonts w:ascii="Franklin Gothic Book" w:hAnsi="Franklin Gothic Book" w:cs="Arial"/>
                <w:b/>
              </w:rPr>
            </w:pPr>
            <w:r w:rsidRPr="00A37C52">
              <w:rPr>
                <w:rFonts w:ascii="Franklin Gothic Book" w:hAnsi="Franklin Gothic Book" w:cs="Arial"/>
                <w:b/>
              </w:rPr>
              <w:t>Año 1</w:t>
            </w:r>
          </w:p>
        </w:tc>
        <w:tc>
          <w:tcPr>
            <w:tcW w:w="1296" w:type="dxa"/>
            <w:tcBorders>
              <w:top w:val="single" w:sz="4" w:space="0" w:color="808000"/>
              <w:left w:val="single" w:sz="4" w:space="0" w:color="808000"/>
              <w:bottom w:val="single" w:sz="4" w:space="0" w:color="808000"/>
            </w:tcBorders>
            <w:shd w:val="clear" w:color="auto" w:fill="D9D9D9"/>
            <w:vAlign w:val="center"/>
          </w:tcPr>
          <w:p w:rsidR="001027C9" w:rsidRPr="00A37C52" w:rsidRDefault="001027C9" w:rsidP="00AE3269">
            <w:pPr>
              <w:jc w:val="center"/>
              <w:rPr>
                <w:rFonts w:ascii="Franklin Gothic Book" w:hAnsi="Franklin Gothic Book" w:cs="Arial"/>
                <w:b/>
              </w:rPr>
            </w:pPr>
            <w:r w:rsidRPr="00A37C52">
              <w:rPr>
                <w:rFonts w:ascii="Franklin Gothic Book" w:hAnsi="Franklin Gothic Book" w:cs="Arial"/>
                <w:b/>
              </w:rPr>
              <w:t xml:space="preserve">Año 2 </w:t>
            </w:r>
          </w:p>
        </w:tc>
        <w:tc>
          <w:tcPr>
            <w:tcW w:w="1296" w:type="dxa"/>
            <w:tcBorders>
              <w:top w:val="single" w:sz="4" w:space="0" w:color="808000"/>
              <w:left w:val="single" w:sz="4" w:space="0" w:color="808000"/>
              <w:bottom w:val="single" w:sz="4" w:space="0" w:color="808000"/>
            </w:tcBorders>
            <w:shd w:val="clear" w:color="auto" w:fill="D9D9D9"/>
            <w:vAlign w:val="center"/>
          </w:tcPr>
          <w:p w:rsidR="001027C9" w:rsidRPr="00A37C52" w:rsidRDefault="001027C9" w:rsidP="00AE3269">
            <w:pPr>
              <w:jc w:val="center"/>
              <w:rPr>
                <w:rFonts w:ascii="Franklin Gothic Book" w:hAnsi="Franklin Gothic Book" w:cs="Arial"/>
                <w:b/>
              </w:rPr>
            </w:pPr>
            <w:r w:rsidRPr="00A37C52">
              <w:rPr>
                <w:rFonts w:ascii="Franklin Gothic Book" w:hAnsi="Franklin Gothic Book" w:cs="Arial"/>
                <w:b/>
              </w:rPr>
              <w:t>Año 3</w:t>
            </w:r>
          </w:p>
        </w:tc>
        <w:tc>
          <w:tcPr>
            <w:tcW w:w="1296" w:type="dxa"/>
            <w:tcBorders>
              <w:top w:val="single" w:sz="4" w:space="0" w:color="808000"/>
              <w:left w:val="single" w:sz="4" w:space="0" w:color="808000"/>
              <w:bottom w:val="single" w:sz="4" w:space="0" w:color="808000"/>
            </w:tcBorders>
            <w:shd w:val="clear" w:color="auto" w:fill="D9D9D9"/>
            <w:vAlign w:val="center"/>
          </w:tcPr>
          <w:p w:rsidR="001027C9" w:rsidRPr="00A37C52" w:rsidRDefault="001027C9" w:rsidP="00AE3269">
            <w:pPr>
              <w:jc w:val="center"/>
              <w:rPr>
                <w:rFonts w:ascii="Franklin Gothic Book" w:hAnsi="Franklin Gothic Book" w:cs="Arial"/>
                <w:b/>
                <w:color w:val="000000"/>
              </w:rPr>
            </w:pPr>
            <w:r w:rsidRPr="00A37C52">
              <w:rPr>
                <w:rFonts w:ascii="Franklin Gothic Book" w:hAnsi="Franklin Gothic Book" w:cs="Arial"/>
                <w:b/>
              </w:rPr>
              <w:t>Año 4</w:t>
            </w:r>
          </w:p>
        </w:tc>
        <w:tc>
          <w:tcPr>
            <w:tcW w:w="1316" w:type="dxa"/>
            <w:tcBorders>
              <w:top w:val="single" w:sz="4" w:space="0" w:color="808000"/>
              <w:left w:val="single" w:sz="4" w:space="0" w:color="808000"/>
              <w:bottom w:val="single" w:sz="4" w:space="0" w:color="808000"/>
              <w:right w:val="single" w:sz="4" w:space="0" w:color="808000"/>
            </w:tcBorders>
            <w:shd w:val="clear" w:color="auto" w:fill="D9D9D9"/>
            <w:vAlign w:val="center"/>
          </w:tcPr>
          <w:p w:rsidR="001027C9" w:rsidRPr="00A37C52" w:rsidRDefault="001027C9" w:rsidP="00AE3269">
            <w:pPr>
              <w:jc w:val="center"/>
              <w:rPr>
                <w:b/>
              </w:rPr>
            </w:pPr>
            <w:r w:rsidRPr="00A37C52">
              <w:rPr>
                <w:rFonts w:ascii="Franklin Gothic Book" w:hAnsi="Franklin Gothic Book" w:cs="Arial"/>
                <w:b/>
                <w:color w:val="000000"/>
              </w:rPr>
              <w:t>Año 5</w:t>
            </w:r>
          </w:p>
        </w:tc>
      </w:tr>
      <w:tr w:rsidR="001027C9" w:rsidTr="00AE3269">
        <w:trPr>
          <w:trHeight w:val="284"/>
        </w:trPr>
        <w:tc>
          <w:tcPr>
            <w:tcW w:w="3780" w:type="dxa"/>
            <w:tcBorders>
              <w:top w:val="single" w:sz="4" w:space="0" w:color="808000"/>
              <w:left w:val="single" w:sz="4" w:space="0" w:color="808000"/>
              <w:bottom w:val="single" w:sz="4" w:space="0" w:color="808000"/>
            </w:tcBorders>
            <w:shd w:val="clear" w:color="auto" w:fill="D9D9D9"/>
            <w:vAlign w:val="center"/>
          </w:tcPr>
          <w:p w:rsidR="001027C9" w:rsidRPr="00A37C52" w:rsidRDefault="001027C9" w:rsidP="00AE3269">
            <w:pPr>
              <w:rPr>
                <w:rFonts w:ascii="Franklin Gothic Book" w:hAnsi="Franklin Gothic Book" w:cs="Arial"/>
                <w:b/>
              </w:rPr>
            </w:pPr>
            <w:r w:rsidRPr="00A37C52">
              <w:rPr>
                <w:rFonts w:ascii="Franklin Gothic Book" w:hAnsi="Franklin Gothic Book" w:cs="Arial"/>
                <w:b/>
              </w:rPr>
              <w:t>- Aportaciones de capital</w:t>
            </w:r>
          </w:p>
        </w:tc>
        <w:tc>
          <w:tcPr>
            <w:tcW w:w="1296" w:type="dxa"/>
            <w:tcBorders>
              <w:top w:val="single" w:sz="4" w:space="0" w:color="808000"/>
              <w:left w:val="single" w:sz="4" w:space="0" w:color="808000"/>
              <w:bottom w:val="single" w:sz="4" w:space="0" w:color="808000"/>
            </w:tcBorders>
            <w:shd w:val="clear" w:color="auto" w:fill="auto"/>
            <w:vAlign w:val="center"/>
          </w:tcPr>
          <w:p w:rsidR="001027C9" w:rsidRDefault="001027C9" w:rsidP="00AE3269">
            <w:pPr>
              <w:snapToGrid w:val="0"/>
              <w:jc w:val="center"/>
              <w:rPr>
                <w:rFonts w:ascii="Franklin Gothic Book" w:hAnsi="Franklin Gothic Book" w:cs="Arial"/>
              </w:rPr>
            </w:pPr>
          </w:p>
        </w:tc>
        <w:tc>
          <w:tcPr>
            <w:tcW w:w="1296" w:type="dxa"/>
            <w:tcBorders>
              <w:top w:val="single" w:sz="4" w:space="0" w:color="808000"/>
              <w:left w:val="single" w:sz="4" w:space="0" w:color="808000"/>
              <w:bottom w:val="single" w:sz="4" w:space="0" w:color="808000"/>
            </w:tcBorders>
            <w:shd w:val="clear" w:color="auto" w:fill="auto"/>
            <w:vAlign w:val="center"/>
          </w:tcPr>
          <w:p w:rsidR="001027C9" w:rsidRDefault="001027C9" w:rsidP="00AE3269">
            <w:pPr>
              <w:snapToGrid w:val="0"/>
              <w:jc w:val="center"/>
              <w:rPr>
                <w:rFonts w:ascii="Franklin Gothic Book" w:hAnsi="Franklin Gothic Book" w:cs="Arial"/>
              </w:rPr>
            </w:pPr>
          </w:p>
        </w:tc>
        <w:tc>
          <w:tcPr>
            <w:tcW w:w="1296" w:type="dxa"/>
            <w:tcBorders>
              <w:top w:val="single" w:sz="4" w:space="0" w:color="808000"/>
              <w:left w:val="single" w:sz="4" w:space="0" w:color="808000"/>
              <w:bottom w:val="single" w:sz="4" w:space="0" w:color="808000"/>
            </w:tcBorders>
            <w:shd w:val="clear" w:color="auto" w:fill="auto"/>
            <w:vAlign w:val="center"/>
          </w:tcPr>
          <w:p w:rsidR="001027C9" w:rsidRDefault="001027C9" w:rsidP="00AE3269">
            <w:pPr>
              <w:snapToGrid w:val="0"/>
              <w:jc w:val="center"/>
              <w:rPr>
                <w:rFonts w:ascii="Franklin Gothic Book" w:hAnsi="Franklin Gothic Book" w:cs="Arial"/>
              </w:rPr>
            </w:pPr>
          </w:p>
        </w:tc>
        <w:tc>
          <w:tcPr>
            <w:tcW w:w="1296" w:type="dxa"/>
            <w:tcBorders>
              <w:top w:val="single" w:sz="4" w:space="0" w:color="808000"/>
              <w:left w:val="single" w:sz="4" w:space="0" w:color="808000"/>
              <w:bottom w:val="single" w:sz="4" w:space="0" w:color="808000"/>
            </w:tcBorders>
            <w:shd w:val="clear" w:color="auto" w:fill="auto"/>
            <w:vAlign w:val="center"/>
          </w:tcPr>
          <w:p w:rsidR="001027C9" w:rsidRDefault="001027C9" w:rsidP="00AE3269">
            <w:pPr>
              <w:snapToGrid w:val="0"/>
              <w:jc w:val="center"/>
              <w:rPr>
                <w:rFonts w:ascii="Franklin Gothic Book" w:hAnsi="Franklin Gothic Book" w:cs="Arial"/>
              </w:rPr>
            </w:pPr>
          </w:p>
        </w:tc>
        <w:tc>
          <w:tcPr>
            <w:tcW w:w="1316" w:type="dxa"/>
            <w:tcBorders>
              <w:top w:val="single" w:sz="4" w:space="0" w:color="808000"/>
              <w:left w:val="single" w:sz="4" w:space="0" w:color="808000"/>
              <w:bottom w:val="single" w:sz="4" w:space="0" w:color="808000"/>
              <w:right w:val="single" w:sz="4" w:space="0" w:color="808000"/>
            </w:tcBorders>
            <w:shd w:val="clear" w:color="auto" w:fill="auto"/>
            <w:vAlign w:val="center"/>
          </w:tcPr>
          <w:p w:rsidR="001027C9" w:rsidRDefault="001027C9" w:rsidP="00AE3269">
            <w:pPr>
              <w:snapToGrid w:val="0"/>
              <w:jc w:val="center"/>
              <w:rPr>
                <w:rFonts w:ascii="Franklin Gothic Book" w:hAnsi="Franklin Gothic Book" w:cs="Arial"/>
              </w:rPr>
            </w:pPr>
          </w:p>
        </w:tc>
      </w:tr>
      <w:tr w:rsidR="001027C9" w:rsidTr="00AE3269">
        <w:trPr>
          <w:trHeight w:val="284"/>
        </w:trPr>
        <w:tc>
          <w:tcPr>
            <w:tcW w:w="3780" w:type="dxa"/>
            <w:tcBorders>
              <w:top w:val="single" w:sz="4" w:space="0" w:color="808000"/>
              <w:left w:val="single" w:sz="4" w:space="0" w:color="808000"/>
              <w:bottom w:val="single" w:sz="4" w:space="0" w:color="808000"/>
            </w:tcBorders>
            <w:shd w:val="clear" w:color="auto" w:fill="D9D9D9"/>
            <w:vAlign w:val="center"/>
          </w:tcPr>
          <w:p w:rsidR="001027C9" w:rsidRPr="00A37C52" w:rsidRDefault="001027C9" w:rsidP="00AE3269">
            <w:pPr>
              <w:rPr>
                <w:rFonts w:ascii="Franklin Gothic Book" w:hAnsi="Franklin Gothic Book" w:cs="Arial"/>
                <w:b/>
              </w:rPr>
            </w:pPr>
            <w:r w:rsidRPr="00A37C52">
              <w:rPr>
                <w:rFonts w:ascii="Franklin Gothic Book" w:hAnsi="Franklin Gothic Book" w:cs="Arial"/>
                <w:b/>
              </w:rPr>
              <w:t>- Subvenciones</w:t>
            </w:r>
          </w:p>
        </w:tc>
        <w:tc>
          <w:tcPr>
            <w:tcW w:w="1296" w:type="dxa"/>
            <w:tcBorders>
              <w:top w:val="single" w:sz="4" w:space="0" w:color="808000"/>
              <w:left w:val="single" w:sz="4" w:space="0" w:color="808000"/>
              <w:bottom w:val="single" w:sz="4" w:space="0" w:color="808000"/>
            </w:tcBorders>
            <w:shd w:val="clear" w:color="auto" w:fill="auto"/>
            <w:vAlign w:val="center"/>
          </w:tcPr>
          <w:p w:rsidR="001027C9" w:rsidRDefault="001027C9" w:rsidP="00723DB2">
            <w:pPr>
              <w:snapToGrid w:val="0"/>
              <w:rPr>
                <w:rFonts w:ascii="Franklin Gothic Book" w:hAnsi="Franklin Gothic Book" w:cs="Arial"/>
              </w:rPr>
            </w:pPr>
          </w:p>
        </w:tc>
        <w:tc>
          <w:tcPr>
            <w:tcW w:w="1296" w:type="dxa"/>
            <w:tcBorders>
              <w:top w:val="single" w:sz="4" w:space="0" w:color="808000"/>
              <w:left w:val="single" w:sz="4" w:space="0" w:color="808000"/>
              <w:bottom w:val="single" w:sz="4" w:space="0" w:color="808000"/>
            </w:tcBorders>
            <w:shd w:val="clear" w:color="auto" w:fill="auto"/>
            <w:vAlign w:val="center"/>
          </w:tcPr>
          <w:p w:rsidR="001027C9" w:rsidRDefault="001027C9" w:rsidP="00AE3269">
            <w:pPr>
              <w:snapToGrid w:val="0"/>
              <w:jc w:val="center"/>
              <w:rPr>
                <w:rFonts w:ascii="Franklin Gothic Book" w:hAnsi="Franklin Gothic Book" w:cs="Arial"/>
              </w:rPr>
            </w:pPr>
          </w:p>
        </w:tc>
        <w:tc>
          <w:tcPr>
            <w:tcW w:w="1296" w:type="dxa"/>
            <w:tcBorders>
              <w:top w:val="single" w:sz="4" w:space="0" w:color="808000"/>
              <w:left w:val="single" w:sz="4" w:space="0" w:color="808000"/>
              <w:bottom w:val="single" w:sz="4" w:space="0" w:color="808000"/>
            </w:tcBorders>
            <w:shd w:val="clear" w:color="auto" w:fill="auto"/>
            <w:vAlign w:val="center"/>
          </w:tcPr>
          <w:p w:rsidR="001027C9" w:rsidRDefault="001027C9" w:rsidP="00AE3269">
            <w:pPr>
              <w:snapToGrid w:val="0"/>
              <w:jc w:val="center"/>
              <w:rPr>
                <w:rFonts w:ascii="Franklin Gothic Book" w:hAnsi="Franklin Gothic Book" w:cs="Arial"/>
              </w:rPr>
            </w:pPr>
          </w:p>
        </w:tc>
        <w:tc>
          <w:tcPr>
            <w:tcW w:w="1296" w:type="dxa"/>
            <w:tcBorders>
              <w:top w:val="single" w:sz="4" w:space="0" w:color="808000"/>
              <w:left w:val="single" w:sz="4" w:space="0" w:color="808000"/>
              <w:bottom w:val="single" w:sz="4" w:space="0" w:color="808000"/>
            </w:tcBorders>
            <w:shd w:val="clear" w:color="auto" w:fill="auto"/>
            <w:vAlign w:val="center"/>
          </w:tcPr>
          <w:p w:rsidR="001027C9" w:rsidRDefault="001027C9" w:rsidP="00AE3269">
            <w:pPr>
              <w:snapToGrid w:val="0"/>
              <w:jc w:val="center"/>
              <w:rPr>
                <w:rFonts w:ascii="Franklin Gothic Book" w:hAnsi="Franklin Gothic Book" w:cs="Arial"/>
              </w:rPr>
            </w:pPr>
          </w:p>
        </w:tc>
        <w:tc>
          <w:tcPr>
            <w:tcW w:w="1316" w:type="dxa"/>
            <w:tcBorders>
              <w:top w:val="single" w:sz="4" w:space="0" w:color="808000"/>
              <w:left w:val="single" w:sz="4" w:space="0" w:color="808000"/>
              <w:bottom w:val="single" w:sz="4" w:space="0" w:color="808000"/>
              <w:right w:val="single" w:sz="4" w:space="0" w:color="808000"/>
            </w:tcBorders>
            <w:shd w:val="clear" w:color="auto" w:fill="auto"/>
            <w:vAlign w:val="center"/>
          </w:tcPr>
          <w:p w:rsidR="001027C9" w:rsidRDefault="001027C9" w:rsidP="00AE3269">
            <w:pPr>
              <w:snapToGrid w:val="0"/>
              <w:jc w:val="center"/>
              <w:rPr>
                <w:rFonts w:ascii="Franklin Gothic Book" w:hAnsi="Franklin Gothic Book" w:cs="Arial"/>
              </w:rPr>
            </w:pPr>
          </w:p>
        </w:tc>
      </w:tr>
      <w:tr w:rsidR="001027C9" w:rsidTr="00AE3269">
        <w:trPr>
          <w:trHeight w:val="284"/>
        </w:trPr>
        <w:tc>
          <w:tcPr>
            <w:tcW w:w="3780" w:type="dxa"/>
            <w:tcBorders>
              <w:top w:val="single" w:sz="4" w:space="0" w:color="808000"/>
              <w:left w:val="single" w:sz="4" w:space="0" w:color="808000"/>
              <w:bottom w:val="single" w:sz="4" w:space="0" w:color="808000"/>
            </w:tcBorders>
            <w:shd w:val="clear" w:color="auto" w:fill="D9D9D9"/>
            <w:vAlign w:val="center"/>
          </w:tcPr>
          <w:p w:rsidR="001027C9" w:rsidRPr="00A37C52" w:rsidRDefault="001027C9" w:rsidP="00AE3269">
            <w:pPr>
              <w:rPr>
                <w:rFonts w:ascii="Franklin Gothic Book" w:hAnsi="Franklin Gothic Book" w:cs="Arial"/>
                <w:b/>
              </w:rPr>
            </w:pPr>
            <w:r w:rsidRPr="00A37C52">
              <w:rPr>
                <w:rFonts w:ascii="Franklin Gothic Book" w:hAnsi="Franklin Gothic Book" w:cs="Arial"/>
                <w:b/>
              </w:rPr>
              <w:t>- Préstamos</w:t>
            </w:r>
          </w:p>
        </w:tc>
        <w:tc>
          <w:tcPr>
            <w:tcW w:w="1296" w:type="dxa"/>
            <w:tcBorders>
              <w:top w:val="single" w:sz="4" w:space="0" w:color="808000"/>
              <w:left w:val="single" w:sz="4" w:space="0" w:color="808000"/>
              <w:bottom w:val="single" w:sz="4" w:space="0" w:color="808000"/>
            </w:tcBorders>
            <w:shd w:val="clear" w:color="auto" w:fill="auto"/>
            <w:vAlign w:val="center"/>
          </w:tcPr>
          <w:p w:rsidR="001027C9" w:rsidRDefault="001027C9" w:rsidP="00AE3269">
            <w:pPr>
              <w:snapToGrid w:val="0"/>
              <w:jc w:val="center"/>
              <w:rPr>
                <w:rFonts w:ascii="Franklin Gothic Book" w:hAnsi="Franklin Gothic Book" w:cs="Arial"/>
              </w:rPr>
            </w:pPr>
          </w:p>
        </w:tc>
        <w:tc>
          <w:tcPr>
            <w:tcW w:w="1296" w:type="dxa"/>
            <w:tcBorders>
              <w:top w:val="single" w:sz="4" w:space="0" w:color="808000"/>
              <w:left w:val="single" w:sz="4" w:space="0" w:color="808000"/>
              <w:bottom w:val="single" w:sz="4" w:space="0" w:color="808000"/>
            </w:tcBorders>
            <w:shd w:val="clear" w:color="auto" w:fill="auto"/>
            <w:vAlign w:val="center"/>
          </w:tcPr>
          <w:p w:rsidR="001027C9" w:rsidRDefault="001027C9" w:rsidP="00AE3269">
            <w:pPr>
              <w:snapToGrid w:val="0"/>
              <w:jc w:val="center"/>
              <w:rPr>
                <w:rFonts w:ascii="Franklin Gothic Book" w:hAnsi="Franklin Gothic Book" w:cs="Arial"/>
              </w:rPr>
            </w:pPr>
          </w:p>
        </w:tc>
        <w:tc>
          <w:tcPr>
            <w:tcW w:w="1296" w:type="dxa"/>
            <w:tcBorders>
              <w:top w:val="single" w:sz="4" w:space="0" w:color="808000"/>
              <w:left w:val="single" w:sz="4" w:space="0" w:color="808000"/>
              <w:bottom w:val="single" w:sz="4" w:space="0" w:color="808000"/>
            </w:tcBorders>
            <w:shd w:val="clear" w:color="auto" w:fill="auto"/>
            <w:vAlign w:val="center"/>
          </w:tcPr>
          <w:p w:rsidR="001027C9" w:rsidRDefault="001027C9" w:rsidP="00AE3269">
            <w:pPr>
              <w:snapToGrid w:val="0"/>
              <w:jc w:val="center"/>
              <w:rPr>
                <w:rFonts w:ascii="Franklin Gothic Book" w:hAnsi="Franklin Gothic Book" w:cs="Arial"/>
              </w:rPr>
            </w:pPr>
          </w:p>
        </w:tc>
        <w:tc>
          <w:tcPr>
            <w:tcW w:w="1296" w:type="dxa"/>
            <w:tcBorders>
              <w:top w:val="single" w:sz="4" w:space="0" w:color="808000"/>
              <w:left w:val="single" w:sz="4" w:space="0" w:color="808000"/>
              <w:bottom w:val="single" w:sz="4" w:space="0" w:color="808000"/>
            </w:tcBorders>
            <w:shd w:val="clear" w:color="auto" w:fill="auto"/>
            <w:vAlign w:val="center"/>
          </w:tcPr>
          <w:p w:rsidR="001027C9" w:rsidRDefault="001027C9" w:rsidP="00AE3269">
            <w:pPr>
              <w:snapToGrid w:val="0"/>
              <w:jc w:val="center"/>
              <w:rPr>
                <w:rFonts w:ascii="Franklin Gothic Book" w:hAnsi="Franklin Gothic Book" w:cs="Arial"/>
              </w:rPr>
            </w:pPr>
          </w:p>
        </w:tc>
        <w:tc>
          <w:tcPr>
            <w:tcW w:w="1316" w:type="dxa"/>
            <w:tcBorders>
              <w:top w:val="single" w:sz="4" w:space="0" w:color="808000"/>
              <w:left w:val="single" w:sz="4" w:space="0" w:color="808000"/>
              <w:bottom w:val="single" w:sz="4" w:space="0" w:color="808000"/>
              <w:right w:val="single" w:sz="4" w:space="0" w:color="808000"/>
            </w:tcBorders>
            <w:shd w:val="clear" w:color="auto" w:fill="auto"/>
            <w:vAlign w:val="center"/>
          </w:tcPr>
          <w:p w:rsidR="001027C9" w:rsidRDefault="001027C9" w:rsidP="00AE3269">
            <w:pPr>
              <w:snapToGrid w:val="0"/>
              <w:jc w:val="center"/>
              <w:rPr>
                <w:rFonts w:ascii="Franklin Gothic Book" w:hAnsi="Franklin Gothic Book" w:cs="Arial"/>
              </w:rPr>
            </w:pPr>
          </w:p>
        </w:tc>
      </w:tr>
      <w:tr w:rsidR="001027C9" w:rsidTr="00AE3269">
        <w:trPr>
          <w:trHeight w:val="284"/>
        </w:trPr>
        <w:tc>
          <w:tcPr>
            <w:tcW w:w="3780" w:type="dxa"/>
            <w:tcBorders>
              <w:top w:val="single" w:sz="4" w:space="0" w:color="808000"/>
              <w:left w:val="single" w:sz="4" w:space="0" w:color="808000"/>
              <w:bottom w:val="single" w:sz="4" w:space="0" w:color="808000"/>
            </w:tcBorders>
            <w:shd w:val="clear" w:color="auto" w:fill="D9D9D9"/>
            <w:vAlign w:val="center"/>
          </w:tcPr>
          <w:p w:rsidR="001027C9" w:rsidRDefault="002734F8" w:rsidP="002734F8">
            <w:pPr>
              <w:jc w:val="right"/>
              <w:rPr>
                <w:rFonts w:ascii="Franklin Gothic Book" w:hAnsi="Franklin Gothic Book" w:cs="Arial"/>
              </w:rPr>
            </w:pPr>
            <w:r>
              <w:rPr>
                <w:rFonts w:ascii="Franklin Gothic Book" w:hAnsi="Franklin Gothic Book" w:cs="Arial"/>
                <w:b/>
              </w:rPr>
              <w:t>TOTALSUMA</w:t>
            </w:r>
          </w:p>
        </w:tc>
        <w:tc>
          <w:tcPr>
            <w:tcW w:w="1296" w:type="dxa"/>
            <w:tcBorders>
              <w:top w:val="single" w:sz="4" w:space="0" w:color="808000"/>
              <w:left w:val="single" w:sz="4" w:space="0" w:color="808000"/>
              <w:bottom w:val="single" w:sz="4" w:space="0" w:color="808000"/>
            </w:tcBorders>
            <w:shd w:val="clear" w:color="auto" w:fill="auto"/>
            <w:vAlign w:val="center"/>
          </w:tcPr>
          <w:p w:rsidR="001027C9" w:rsidRDefault="001027C9" w:rsidP="00AE3269">
            <w:pPr>
              <w:snapToGrid w:val="0"/>
              <w:jc w:val="center"/>
              <w:rPr>
                <w:rFonts w:ascii="Franklin Gothic Book" w:hAnsi="Franklin Gothic Book" w:cs="Arial"/>
              </w:rPr>
            </w:pPr>
          </w:p>
        </w:tc>
        <w:tc>
          <w:tcPr>
            <w:tcW w:w="1296" w:type="dxa"/>
            <w:tcBorders>
              <w:top w:val="single" w:sz="4" w:space="0" w:color="808000"/>
              <w:left w:val="single" w:sz="4" w:space="0" w:color="808000"/>
              <w:bottom w:val="single" w:sz="4" w:space="0" w:color="808000"/>
            </w:tcBorders>
            <w:shd w:val="clear" w:color="auto" w:fill="auto"/>
            <w:vAlign w:val="center"/>
          </w:tcPr>
          <w:p w:rsidR="001027C9" w:rsidRDefault="001027C9" w:rsidP="00AE3269">
            <w:pPr>
              <w:snapToGrid w:val="0"/>
              <w:jc w:val="center"/>
              <w:rPr>
                <w:rFonts w:ascii="Franklin Gothic Book" w:hAnsi="Franklin Gothic Book" w:cs="Arial"/>
              </w:rPr>
            </w:pPr>
          </w:p>
        </w:tc>
        <w:tc>
          <w:tcPr>
            <w:tcW w:w="1296" w:type="dxa"/>
            <w:tcBorders>
              <w:top w:val="single" w:sz="4" w:space="0" w:color="808000"/>
              <w:left w:val="single" w:sz="4" w:space="0" w:color="808000"/>
              <w:bottom w:val="single" w:sz="4" w:space="0" w:color="808000"/>
            </w:tcBorders>
            <w:shd w:val="clear" w:color="auto" w:fill="auto"/>
            <w:vAlign w:val="center"/>
          </w:tcPr>
          <w:p w:rsidR="001027C9" w:rsidRDefault="001027C9" w:rsidP="00AE3269">
            <w:pPr>
              <w:snapToGrid w:val="0"/>
              <w:jc w:val="center"/>
              <w:rPr>
                <w:rFonts w:ascii="Franklin Gothic Book" w:hAnsi="Franklin Gothic Book" w:cs="Arial"/>
              </w:rPr>
            </w:pPr>
          </w:p>
        </w:tc>
        <w:tc>
          <w:tcPr>
            <w:tcW w:w="1296" w:type="dxa"/>
            <w:tcBorders>
              <w:top w:val="single" w:sz="4" w:space="0" w:color="808000"/>
              <w:left w:val="single" w:sz="4" w:space="0" w:color="808000"/>
              <w:bottom w:val="single" w:sz="4" w:space="0" w:color="808000"/>
            </w:tcBorders>
            <w:shd w:val="clear" w:color="auto" w:fill="auto"/>
            <w:vAlign w:val="center"/>
          </w:tcPr>
          <w:p w:rsidR="001027C9" w:rsidRDefault="001027C9" w:rsidP="00AE3269">
            <w:pPr>
              <w:snapToGrid w:val="0"/>
              <w:jc w:val="center"/>
              <w:rPr>
                <w:rFonts w:ascii="Franklin Gothic Book" w:hAnsi="Franklin Gothic Book" w:cs="Arial"/>
              </w:rPr>
            </w:pPr>
          </w:p>
        </w:tc>
        <w:tc>
          <w:tcPr>
            <w:tcW w:w="1316" w:type="dxa"/>
            <w:tcBorders>
              <w:top w:val="single" w:sz="4" w:space="0" w:color="808000"/>
              <w:left w:val="single" w:sz="4" w:space="0" w:color="808000"/>
              <w:bottom w:val="single" w:sz="4" w:space="0" w:color="808000"/>
              <w:right w:val="single" w:sz="4" w:space="0" w:color="808000"/>
            </w:tcBorders>
            <w:shd w:val="clear" w:color="auto" w:fill="auto"/>
            <w:vAlign w:val="center"/>
          </w:tcPr>
          <w:p w:rsidR="001027C9" w:rsidRDefault="001027C9" w:rsidP="00AE3269">
            <w:pPr>
              <w:snapToGrid w:val="0"/>
              <w:jc w:val="center"/>
              <w:rPr>
                <w:rFonts w:ascii="Franklin Gothic Book" w:hAnsi="Franklin Gothic Book" w:cs="Arial"/>
              </w:rPr>
            </w:pPr>
          </w:p>
        </w:tc>
      </w:tr>
      <w:tr w:rsidR="001027C9" w:rsidTr="00AE3269">
        <w:trPr>
          <w:trHeight w:val="284"/>
        </w:trPr>
        <w:tc>
          <w:tcPr>
            <w:tcW w:w="3780" w:type="dxa"/>
            <w:tcBorders>
              <w:top w:val="single" w:sz="4" w:space="0" w:color="808000"/>
              <w:left w:val="single" w:sz="4" w:space="0" w:color="808000"/>
              <w:bottom w:val="single" w:sz="4" w:space="0" w:color="808000"/>
            </w:tcBorders>
            <w:shd w:val="clear" w:color="auto" w:fill="D9D9D9"/>
            <w:vAlign w:val="center"/>
          </w:tcPr>
          <w:p w:rsidR="001027C9" w:rsidRDefault="002734F8" w:rsidP="00AE3269">
            <w:pPr>
              <w:rPr>
                <w:rFonts w:ascii="Franklin Gothic Book" w:hAnsi="Franklin Gothic Book" w:cs="Arial"/>
              </w:rPr>
            </w:pPr>
            <w:r>
              <w:rPr>
                <w:rFonts w:ascii="Franklin Gothic Book" w:hAnsi="Franklin Gothic Book" w:cs="Arial"/>
                <w:b/>
              </w:rPr>
              <w:t>Total</w:t>
            </w:r>
            <w:r w:rsidR="00004D03">
              <w:rPr>
                <w:rFonts w:ascii="Franklin Gothic Book" w:hAnsi="Franklin Gothic Book" w:cs="Arial"/>
                <w:b/>
              </w:rPr>
              <w:t xml:space="preserve"> s</w:t>
            </w:r>
            <w:r w:rsidR="001027C9">
              <w:rPr>
                <w:rFonts w:ascii="Franklin Gothic Book" w:hAnsi="Franklin Gothic Book" w:cs="Arial"/>
                <w:b/>
              </w:rPr>
              <w:t>uma acumulada</w:t>
            </w:r>
          </w:p>
        </w:tc>
        <w:tc>
          <w:tcPr>
            <w:tcW w:w="1296" w:type="dxa"/>
            <w:tcBorders>
              <w:top w:val="single" w:sz="4" w:space="0" w:color="808000"/>
              <w:left w:val="single" w:sz="4" w:space="0" w:color="808000"/>
              <w:bottom w:val="single" w:sz="4" w:space="0" w:color="808000"/>
            </w:tcBorders>
            <w:shd w:val="clear" w:color="auto" w:fill="auto"/>
            <w:vAlign w:val="center"/>
          </w:tcPr>
          <w:p w:rsidR="001027C9" w:rsidRDefault="001027C9" w:rsidP="00AE3269">
            <w:pPr>
              <w:snapToGrid w:val="0"/>
              <w:jc w:val="center"/>
              <w:rPr>
                <w:rFonts w:ascii="Franklin Gothic Book" w:hAnsi="Franklin Gothic Book" w:cs="Arial"/>
              </w:rPr>
            </w:pPr>
          </w:p>
        </w:tc>
        <w:tc>
          <w:tcPr>
            <w:tcW w:w="1296" w:type="dxa"/>
            <w:tcBorders>
              <w:top w:val="single" w:sz="4" w:space="0" w:color="808000"/>
              <w:left w:val="single" w:sz="4" w:space="0" w:color="808000"/>
              <w:bottom w:val="single" w:sz="4" w:space="0" w:color="808000"/>
            </w:tcBorders>
            <w:shd w:val="clear" w:color="auto" w:fill="auto"/>
            <w:vAlign w:val="center"/>
          </w:tcPr>
          <w:p w:rsidR="001027C9" w:rsidRDefault="001027C9" w:rsidP="00AE3269">
            <w:pPr>
              <w:snapToGrid w:val="0"/>
              <w:jc w:val="center"/>
              <w:rPr>
                <w:rFonts w:ascii="Franklin Gothic Book" w:hAnsi="Franklin Gothic Book" w:cs="Arial"/>
              </w:rPr>
            </w:pPr>
          </w:p>
        </w:tc>
        <w:tc>
          <w:tcPr>
            <w:tcW w:w="1296" w:type="dxa"/>
            <w:tcBorders>
              <w:top w:val="single" w:sz="4" w:space="0" w:color="808000"/>
              <w:left w:val="single" w:sz="4" w:space="0" w:color="808000"/>
              <w:bottom w:val="single" w:sz="4" w:space="0" w:color="808000"/>
            </w:tcBorders>
            <w:shd w:val="clear" w:color="auto" w:fill="auto"/>
            <w:vAlign w:val="center"/>
          </w:tcPr>
          <w:p w:rsidR="001027C9" w:rsidRDefault="001027C9" w:rsidP="00AE3269">
            <w:pPr>
              <w:snapToGrid w:val="0"/>
              <w:jc w:val="center"/>
              <w:rPr>
                <w:rFonts w:ascii="Franklin Gothic Book" w:hAnsi="Franklin Gothic Book" w:cs="Arial"/>
              </w:rPr>
            </w:pPr>
          </w:p>
        </w:tc>
        <w:tc>
          <w:tcPr>
            <w:tcW w:w="1296" w:type="dxa"/>
            <w:tcBorders>
              <w:top w:val="single" w:sz="4" w:space="0" w:color="808000"/>
              <w:left w:val="single" w:sz="4" w:space="0" w:color="808000"/>
              <w:bottom w:val="single" w:sz="4" w:space="0" w:color="808000"/>
            </w:tcBorders>
            <w:shd w:val="clear" w:color="auto" w:fill="auto"/>
            <w:vAlign w:val="center"/>
          </w:tcPr>
          <w:p w:rsidR="001027C9" w:rsidRDefault="001027C9" w:rsidP="00AE3269">
            <w:pPr>
              <w:snapToGrid w:val="0"/>
              <w:jc w:val="center"/>
              <w:rPr>
                <w:rFonts w:ascii="Franklin Gothic Book" w:hAnsi="Franklin Gothic Book" w:cs="Arial"/>
              </w:rPr>
            </w:pPr>
          </w:p>
        </w:tc>
        <w:tc>
          <w:tcPr>
            <w:tcW w:w="1316" w:type="dxa"/>
            <w:tcBorders>
              <w:top w:val="single" w:sz="4" w:space="0" w:color="808000"/>
              <w:left w:val="single" w:sz="4" w:space="0" w:color="808000"/>
              <w:bottom w:val="single" w:sz="4" w:space="0" w:color="808000"/>
              <w:right w:val="single" w:sz="4" w:space="0" w:color="808000"/>
            </w:tcBorders>
            <w:shd w:val="clear" w:color="auto" w:fill="auto"/>
            <w:vAlign w:val="center"/>
          </w:tcPr>
          <w:p w:rsidR="001027C9" w:rsidRDefault="001027C9" w:rsidP="00AE3269">
            <w:pPr>
              <w:snapToGrid w:val="0"/>
              <w:jc w:val="center"/>
              <w:rPr>
                <w:rFonts w:ascii="Franklin Gothic Book" w:hAnsi="Franklin Gothic Book" w:cs="Arial"/>
              </w:rPr>
            </w:pPr>
          </w:p>
        </w:tc>
      </w:tr>
    </w:tbl>
    <w:p w:rsidR="004834D2" w:rsidRDefault="004834D2">
      <w:pPr>
        <w:rPr>
          <w:rFonts w:ascii="Franklin Gothic Book" w:hAnsi="Franklin Gothic Book" w:cs="Arial"/>
        </w:rPr>
      </w:pPr>
    </w:p>
    <w:tbl>
      <w:tblPr>
        <w:tblW w:w="10280" w:type="dxa"/>
        <w:tblInd w:w="-622" w:type="dxa"/>
        <w:tblLayout w:type="fixed"/>
        <w:tblLook w:val="0000" w:firstRow="0" w:lastRow="0" w:firstColumn="0" w:lastColumn="0" w:noHBand="0" w:noVBand="0"/>
      </w:tblPr>
      <w:tblGrid>
        <w:gridCol w:w="1156"/>
        <w:gridCol w:w="3260"/>
        <w:gridCol w:w="1276"/>
        <w:gridCol w:w="992"/>
        <w:gridCol w:w="1134"/>
        <w:gridCol w:w="1276"/>
        <w:gridCol w:w="1186"/>
      </w:tblGrid>
      <w:tr w:rsidR="004834D2" w:rsidTr="001F2A9E">
        <w:trPr>
          <w:trHeight w:val="951"/>
        </w:trPr>
        <w:tc>
          <w:tcPr>
            <w:tcW w:w="10280" w:type="dxa"/>
            <w:gridSpan w:val="7"/>
            <w:tcBorders>
              <w:top w:val="single" w:sz="4" w:space="0" w:color="808000"/>
              <w:left w:val="single" w:sz="4" w:space="0" w:color="808000"/>
              <w:bottom w:val="single" w:sz="4" w:space="0" w:color="FFFFFF"/>
              <w:right w:val="single" w:sz="4" w:space="0" w:color="808000"/>
            </w:tcBorders>
            <w:shd w:val="clear" w:color="auto" w:fill="8496B0"/>
            <w:vAlign w:val="center"/>
          </w:tcPr>
          <w:p w:rsidR="004834D2" w:rsidRPr="006C773C" w:rsidRDefault="004834D2">
            <w:pPr>
              <w:jc w:val="center"/>
              <w:rPr>
                <w:rFonts w:ascii="Franklin Gothic Book" w:hAnsi="Franklin Gothic Book" w:cs="Arial"/>
                <w:color w:val="FFFFFF"/>
                <w:sz w:val="24"/>
                <w:szCs w:val="24"/>
              </w:rPr>
            </w:pPr>
            <w:r w:rsidRPr="006C773C">
              <w:rPr>
                <w:rFonts w:ascii="Franklin Gothic Book" w:hAnsi="Franklin Gothic Book" w:cs="Arial"/>
                <w:sz w:val="24"/>
                <w:szCs w:val="24"/>
              </w:rPr>
              <w:t xml:space="preserve"> </w:t>
            </w:r>
            <w:r w:rsidRPr="006C773C">
              <w:rPr>
                <w:rFonts w:ascii="Franklin Gothic Book" w:hAnsi="Franklin Gothic Book" w:cs="Arial"/>
                <w:b/>
                <w:color w:val="FFFFFF"/>
                <w:sz w:val="24"/>
                <w:szCs w:val="24"/>
              </w:rPr>
              <w:t>Cuenta de pérdidas y ganancias previsionales</w:t>
            </w:r>
          </w:p>
          <w:p w:rsidR="004834D2" w:rsidRDefault="004834D2">
            <w:pPr>
              <w:ind w:left="130"/>
              <w:jc w:val="center"/>
            </w:pPr>
            <w:r>
              <w:rPr>
                <w:rFonts w:ascii="Franklin Gothic Book" w:hAnsi="Franklin Gothic Book" w:cs="Arial"/>
                <w:color w:val="FFFFFF"/>
                <w:sz w:val="18"/>
                <w:szCs w:val="18"/>
              </w:rPr>
              <w:t>Previsión de los gastos e ingresos qu</w:t>
            </w:r>
            <w:r w:rsidR="002734F8">
              <w:rPr>
                <w:rFonts w:ascii="Franklin Gothic Book" w:hAnsi="Franklin Gothic Book" w:cs="Arial"/>
                <w:color w:val="FFFFFF"/>
                <w:sz w:val="18"/>
                <w:szCs w:val="18"/>
              </w:rPr>
              <w:t xml:space="preserve">e se generarán </w:t>
            </w:r>
            <w:r>
              <w:rPr>
                <w:rFonts w:ascii="Franklin Gothic Book" w:hAnsi="Franklin Gothic Book" w:cs="Arial"/>
                <w:color w:val="FFFFFF"/>
                <w:sz w:val="18"/>
                <w:szCs w:val="18"/>
              </w:rPr>
              <w:t>en los 5 primeros ejercicios poste</w:t>
            </w:r>
            <w:r w:rsidR="002734F8">
              <w:rPr>
                <w:rFonts w:ascii="Franklin Gothic Book" w:hAnsi="Franklin Gothic Book" w:cs="Arial"/>
                <w:color w:val="FFFFFF"/>
                <w:sz w:val="18"/>
                <w:szCs w:val="18"/>
              </w:rPr>
              <w:t>riores</w:t>
            </w:r>
            <w:r w:rsidR="00E9272F">
              <w:rPr>
                <w:rFonts w:ascii="Franklin Gothic Book" w:hAnsi="Franklin Gothic Book" w:cs="Arial"/>
                <w:color w:val="FFFFFF"/>
                <w:sz w:val="18"/>
                <w:szCs w:val="18"/>
              </w:rPr>
              <w:t xml:space="preserve"> a la realización de las inversiones para las que se solicita subvención.</w:t>
            </w:r>
          </w:p>
        </w:tc>
      </w:tr>
      <w:tr w:rsidR="004834D2" w:rsidTr="00EE6018">
        <w:trPr>
          <w:trHeight w:val="467"/>
        </w:trPr>
        <w:tc>
          <w:tcPr>
            <w:tcW w:w="4416" w:type="dxa"/>
            <w:gridSpan w:val="2"/>
            <w:tcBorders>
              <w:top w:val="single" w:sz="4" w:space="0" w:color="FFFFFF"/>
              <w:left w:val="single" w:sz="4" w:space="0" w:color="808000"/>
              <w:bottom w:val="single" w:sz="4" w:space="0" w:color="808000"/>
            </w:tcBorders>
            <w:shd w:val="clear" w:color="auto" w:fill="D9D9D9"/>
            <w:vAlign w:val="center"/>
          </w:tcPr>
          <w:p w:rsidR="004834D2" w:rsidRPr="00494F8A" w:rsidRDefault="004834D2">
            <w:pPr>
              <w:ind w:right="72"/>
              <w:jc w:val="center"/>
              <w:rPr>
                <w:rFonts w:ascii="Franklin Gothic Book" w:hAnsi="Franklin Gothic Book" w:cs="Arial"/>
              </w:rPr>
            </w:pPr>
            <w:r w:rsidRPr="00494F8A">
              <w:rPr>
                <w:rFonts w:ascii="Franklin Gothic Book" w:hAnsi="Franklin Gothic Book" w:cs="Arial"/>
                <w:b/>
              </w:rPr>
              <w:t>RESULTADOS DE EXPLOTACIÓN</w:t>
            </w:r>
          </w:p>
        </w:tc>
        <w:tc>
          <w:tcPr>
            <w:tcW w:w="1276" w:type="dxa"/>
            <w:tcBorders>
              <w:top w:val="single" w:sz="4" w:space="0" w:color="FFFFFF"/>
              <w:left w:val="single" w:sz="4" w:space="0" w:color="FFFFFF"/>
              <w:bottom w:val="single" w:sz="4" w:space="0" w:color="808000"/>
            </w:tcBorders>
            <w:shd w:val="clear" w:color="auto" w:fill="D9D9D9"/>
            <w:vAlign w:val="center"/>
          </w:tcPr>
          <w:p w:rsidR="004834D2" w:rsidRPr="00494F8A" w:rsidRDefault="004834D2">
            <w:pPr>
              <w:jc w:val="center"/>
              <w:rPr>
                <w:rFonts w:ascii="Franklin Gothic Book" w:hAnsi="Franklin Gothic Book" w:cs="Arial"/>
                <w:b/>
              </w:rPr>
            </w:pPr>
            <w:r w:rsidRPr="00494F8A">
              <w:rPr>
                <w:rFonts w:ascii="Franklin Gothic Book" w:hAnsi="Franklin Gothic Book" w:cs="Arial"/>
                <w:b/>
              </w:rPr>
              <w:t>1</w:t>
            </w:r>
            <w:r w:rsidRPr="00494F8A">
              <w:rPr>
                <w:rFonts w:ascii="Franklin Gothic Book" w:hAnsi="Franklin Gothic Book" w:cs="Arial"/>
                <w:b/>
                <w:vertAlign w:val="superscript"/>
              </w:rPr>
              <w:t>er</w:t>
            </w:r>
            <w:r w:rsidRPr="00494F8A">
              <w:rPr>
                <w:rFonts w:ascii="Franklin Gothic Book" w:hAnsi="Franklin Gothic Book" w:cs="Arial"/>
                <w:b/>
              </w:rPr>
              <w:t xml:space="preserve"> Año</w:t>
            </w:r>
          </w:p>
        </w:tc>
        <w:tc>
          <w:tcPr>
            <w:tcW w:w="992" w:type="dxa"/>
            <w:tcBorders>
              <w:top w:val="single" w:sz="4" w:space="0" w:color="FFFFFF"/>
              <w:left w:val="single" w:sz="4" w:space="0" w:color="FFFFFF"/>
              <w:bottom w:val="single" w:sz="4" w:space="0" w:color="808000"/>
            </w:tcBorders>
            <w:shd w:val="clear" w:color="auto" w:fill="D9D9D9"/>
            <w:vAlign w:val="center"/>
          </w:tcPr>
          <w:p w:rsidR="004834D2" w:rsidRPr="00494F8A" w:rsidRDefault="004834D2">
            <w:pPr>
              <w:ind w:left="130"/>
              <w:jc w:val="center"/>
              <w:rPr>
                <w:rFonts w:ascii="Franklin Gothic Book" w:hAnsi="Franklin Gothic Book" w:cs="Arial"/>
                <w:b/>
              </w:rPr>
            </w:pPr>
            <w:r w:rsidRPr="00494F8A">
              <w:rPr>
                <w:rFonts w:ascii="Franklin Gothic Book" w:hAnsi="Franklin Gothic Book" w:cs="Arial"/>
                <w:b/>
              </w:rPr>
              <w:t>2º Año</w:t>
            </w:r>
          </w:p>
        </w:tc>
        <w:tc>
          <w:tcPr>
            <w:tcW w:w="1134" w:type="dxa"/>
            <w:tcBorders>
              <w:top w:val="single" w:sz="4" w:space="0" w:color="FFFFFF"/>
              <w:left w:val="single" w:sz="4" w:space="0" w:color="FFFFFF"/>
              <w:bottom w:val="single" w:sz="4" w:space="0" w:color="808000"/>
            </w:tcBorders>
            <w:shd w:val="clear" w:color="auto" w:fill="D9D9D9"/>
            <w:vAlign w:val="center"/>
          </w:tcPr>
          <w:p w:rsidR="004834D2" w:rsidRPr="00494F8A" w:rsidRDefault="004834D2">
            <w:pPr>
              <w:ind w:left="130"/>
              <w:jc w:val="center"/>
              <w:rPr>
                <w:rFonts w:ascii="Franklin Gothic Book" w:hAnsi="Franklin Gothic Book" w:cs="Arial"/>
                <w:b/>
              </w:rPr>
            </w:pPr>
            <w:r w:rsidRPr="00494F8A">
              <w:rPr>
                <w:rFonts w:ascii="Franklin Gothic Book" w:hAnsi="Franklin Gothic Book" w:cs="Arial"/>
                <w:b/>
              </w:rPr>
              <w:t>3</w:t>
            </w:r>
            <w:r w:rsidRPr="00494F8A">
              <w:rPr>
                <w:rFonts w:ascii="Franklin Gothic Book" w:hAnsi="Franklin Gothic Book" w:cs="Arial"/>
                <w:b/>
                <w:vertAlign w:val="superscript"/>
              </w:rPr>
              <w:t>er</w:t>
            </w:r>
            <w:r w:rsidRPr="00494F8A">
              <w:rPr>
                <w:rFonts w:ascii="Franklin Gothic Book" w:hAnsi="Franklin Gothic Book" w:cs="Arial"/>
                <w:b/>
              </w:rPr>
              <w:t xml:space="preserve"> Año</w:t>
            </w:r>
          </w:p>
        </w:tc>
        <w:tc>
          <w:tcPr>
            <w:tcW w:w="1276" w:type="dxa"/>
            <w:tcBorders>
              <w:top w:val="single" w:sz="4" w:space="0" w:color="FFFFFF"/>
              <w:left w:val="single" w:sz="4" w:space="0" w:color="FFFFFF"/>
              <w:bottom w:val="single" w:sz="4" w:space="0" w:color="808000"/>
            </w:tcBorders>
            <w:shd w:val="clear" w:color="auto" w:fill="D9D9D9"/>
            <w:vAlign w:val="center"/>
          </w:tcPr>
          <w:p w:rsidR="004834D2" w:rsidRPr="00494F8A" w:rsidRDefault="004834D2">
            <w:pPr>
              <w:ind w:left="130"/>
              <w:jc w:val="center"/>
              <w:rPr>
                <w:rFonts w:ascii="Franklin Gothic Book" w:hAnsi="Franklin Gothic Book" w:cs="Arial"/>
                <w:b/>
              </w:rPr>
            </w:pPr>
            <w:r w:rsidRPr="00494F8A">
              <w:rPr>
                <w:rFonts w:ascii="Franklin Gothic Book" w:hAnsi="Franklin Gothic Book" w:cs="Arial"/>
                <w:b/>
              </w:rPr>
              <w:t>4º Año</w:t>
            </w:r>
          </w:p>
        </w:tc>
        <w:tc>
          <w:tcPr>
            <w:tcW w:w="1186" w:type="dxa"/>
            <w:tcBorders>
              <w:top w:val="single" w:sz="4" w:space="0" w:color="FFFFFF"/>
              <w:left w:val="single" w:sz="4" w:space="0" w:color="FFFFFF"/>
              <w:bottom w:val="single" w:sz="4" w:space="0" w:color="808000"/>
              <w:right w:val="single" w:sz="4" w:space="0" w:color="808000"/>
            </w:tcBorders>
            <w:shd w:val="clear" w:color="auto" w:fill="D9D9D9"/>
            <w:vAlign w:val="center"/>
          </w:tcPr>
          <w:p w:rsidR="004834D2" w:rsidRPr="00494F8A" w:rsidRDefault="004834D2">
            <w:pPr>
              <w:ind w:left="130"/>
              <w:jc w:val="center"/>
              <w:rPr>
                <w:b/>
              </w:rPr>
            </w:pPr>
            <w:r w:rsidRPr="00494F8A">
              <w:rPr>
                <w:rFonts w:ascii="Franklin Gothic Book" w:hAnsi="Franklin Gothic Book" w:cs="Arial"/>
                <w:b/>
              </w:rPr>
              <w:t>5º Año.</w:t>
            </w:r>
          </w:p>
        </w:tc>
      </w:tr>
      <w:tr w:rsidR="00556470" w:rsidTr="00EE6018">
        <w:trPr>
          <w:trHeight w:val="747"/>
        </w:trPr>
        <w:tc>
          <w:tcPr>
            <w:tcW w:w="1156" w:type="dxa"/>
            <w:vMerge w:val="restart"/>
            <w:tcBorders>
              <w:top w:val="single" w:sz="4" w:space="0" w:color="auto"/>
              <w:left w:val="single" w:sz="4" w:space="0" w:color="auto"/>
              <w:bottom w:val="single" w:sz="4" w:space="0" w:color="auto"/>
              <w:right w:val="single" w:sz="4" w:space="0" w:color="auto"/>
            </w:tcBorders>
            <w:shd w:val="clear" w:color="auto" w:fill="8496B0"/>
            <w:vAlign w:val="center"/>
          </w:tcPr>
          <w:p w:rsidR="004834D2" w:rsidRPr="002C34B4" w:rsidRDefault="002C34B4">
            <w:pPr>
              <w:rPr>
                <w:rFonts w:ascii="Franklin Gothic Book" w:hAnsi="Franklin Gothic Book" w:cs="Arial"/>
                <w:b/>
                <w:color w:val="FFFFFF"/>
              </w:rPr>
            </w:pPr>
            <w:r>
              <w:rPr>
                <w:rFonts w:ascii="Franklin Gothic Book" w:hAnsi="Franklin Gothic Book" w:cs="Arial"/>
                <w:b/>
                <w:color w:val="FFFFFF"/>
              </w:rPr>
              <w:t>Ingreso</w:t>
            </w:r>
            <w:r w:rsidR="004834D2" w:rsidRPr="002C34B4">
              <w:rPr>
                <w:rFonts w:ascii="Franklin Gothic Book" w:hAnsi="Franklin Gothic Book" w:cs="Arial"/>
                <w:b/>
                <w:color w:val="FFFFFF"/>
              </w:rPr>
              <w:t>s</w:t>
            </w:r>
          </w:p>
        </w:tc>
        <w:tc>
          <w:tcPr>
            <w:tcW w:w="3260" w:type="dxa"/>
            <w:tcBorders>
              <w:top w:val="single" w:sz="4" w:space="0" w:color="auto"/>
              <w:left w:val="single" w:sz="4" w:space="0" w:color="auto"/>
              <w:bottom w:val="single" w:sz="4" w:space="0" w:color="auto"/>
              <w:right w:val="single" w:sz="4" w:space="0" w:color="auto"/>
            </w:tcBorders>
            <w:shd w:val="clear" w:color="auto" w:fill="C9C9C9"/>
            <w:vAlign w:val="center"/>
          </w:tcPr>
          <w:p w:rsidR="00E9272F" w:rsidRPr="00494F8A" w:rsidRDefault="004834D2" w:rsidP="00E9272F">
            <w:pPr>
              <w:rPr>
                <w:rFonts w:ascii="Franklin Gothic Book" w:hAnsi="Franklin Gothic Book" w:cs="Arial"/>
                <w:b/>
              </w:rPr>
            </w:pPr>
            <w:r w:rsidRPr="00494F8A">
              <w:rPr>
                <w:rFonts w:ascii="Franklin Gothic Book" w:hAnsi="Franklin Gothic Book" w:cs="Arial"/>
                <w:b/>
              </w:rPr>
              <w:t xml:space="preserve">Ingresos por ventas o prestación de servicios </w:t>
            </w:r>
            <w:r w:rsidR="00E9272F" w:rsidRPr="00494F8A">
              <w:rPr>
                <w:rFonts w:ascii="Franklin Gothic Book" w:hAnsi="Franklin Gothic Book" w:cs="Arial"/>
                <w:b/>
              </w:rPr>
              <w:t xml:space="preserve"> </w:t>
            </w:r>
          </w:p>
          <w:p w:rsidR="00E9272F" w:rsidRPr="00494F8A" w:rsidRDefault="00E9272F" w:rsidP="00EE6018">
            <w:pPr>
              <w:jc w:val="right"/>
              <w:rPr>
                <w:rFonts w:ascii="Franklin Gothic Book" w:hAnsi="Franklin Gothic Book" w:cs="Arial"/>
                <w:b/>
              </w:rPr>
            </w:pPr>
            <w:r w:rsidRPr="00494F8A">
              <w:rPr>
                <w:rFonts w:ascii="Franklin Gothic Book" w:hAnsi="Franklin Gothic Book" w:cs="Arial"/>
                <w:b/>
              </w:rPr>
              <w:t>FACTURACIÓN I</w:t>
            </w:r>
          </w:p>
        </w:tc>
        <w:tc>
          <w:tcPr>
            <w:tcW w:w="1276" w:type="dxa"/>
            <w:tcBorders>
              <w:top w:val="single" w:sz="4" w:space="0" w:color="808000"/>
              <w:left w:val="single" w:sz="4" w:space="0" w:color="auto"/>
              <w:bottom w:val="single" w:sz="4" w:space="0" w:color="808000"/>
            </w:tcBorders>
            <w:shd w:val="clear" w:color="auto" w:fill="auto"/>
            <w:vAlign w:val="center"/>
          </w:tcPr>
          <w:p w:rsidR="004834D2" w:rsidRPr="00723DB2" w:rsidRDefault="004834D2">
            <w:pPr>
              <w:snapToGrid w:val="0"/>
              <w:jc w:val="right"/>
              <w:rPr>
                <w:rFonts w:ascii="Franklin Gothic Book" w:hAnsi="Franklin Gothic Book" w:cs="Arial"/>
                <w:color w:val="000000" w:themeColor="text1"/>
                <w:sz w:val="18"/>
                <w:szCs w:val="18"/>
              </w:rPr>
            </w:pPr>
          </w:p>
        </w:tc>
        <w:tc>
          <w:tcPr>
            <w:tcW w:w="992" w:type="dxa"/>
            <w:tcBorders>
              <w:top w:val="single" w:sz="4" w:space="0" w:color="808000"/>
              <w:left w:val="single" w:sz="4" w:space="0" w:color="808000"/>
              <w:bottom w:val="single" w:sz="4" w:space="0" w:color="808000"/>
            </w:tcBorders>
            <w:shd w:val="clear" w:color="auto" w:fill="auto"/>
            <w:vAlign w:val="center"/>
          </w:tcPr>
          <w:p w:rsidR="004834D2" w:rsidRPr="00723DB2" w:rsidRDefault="004834D2">
            <w:pPr>
              <w:snapToGrid w:val="0"/>
              <w:ind w:left="130"/>
              <w:jc w:val="right"/>
              <w:rPr>
                <w:rFonts w:ascii="Franklin Gothic Book" w:hAnsi="Franklin Gothic Book" w:cs="Arial"/>
                <w:color w:val="000000" w:themeColor="text1"/>
                <w:sz w:val="18"/>
                <w:szCs w:val="18"/>
              </w:rPr>
            </w:pPr>
          </w:p>
        </w:tc>
        <w:tc>
          <w:tcPr>
            <w:tcW w:w="1134" w:type="dxa"/>
            <w:tcBorders>
              <w:top w:val="single" w:sz="4" w:space="0" w:color="808000"/>
              <w:left w:val="single" w:sz="4" w:space="0" w:color="808000"/>
              <w:bottom w:val="single" w:sz="4" w:space="0" w:color="808000"/>
            </w:tcBorders>
            <w:shd w:val="clear" w:color="auto" w:fill="auto"/>
            <w:vAlign w:val="center"/>
          </w:tcPr>
          <w:p w:rsidR="004834D2" w:rsidRPr="00723DB2" w:rsidRDefault="004834D2">
            <w:pPr>
              <w:snapToGrid w:val="0"/>
              <w:ind w:left="130"/>
              <w:jc w:val="right"/>
              <w:rPr>
                <w:rFonts w:ascii="Franklin Gothic Book" w:hAnsi="Franklin Gothic Book" w:cs="Arial"/>
                <w:color w:val="000000" w:themeColor="text1"/>
                <w:sz w:val="18"/>
                <w:szCs w:val="18"/>
              </w:rPr>
            </w:pPr>
          </w:p>
        </w:tc>
        <w:tc>
          <w:tcPr>
            <w:tcW w:w="1276" w:type="dxa"/>
            <w:tcBorders>
              <w:top w:val="single" w:sz="4" w:space="0" w:color="808000"/>
              <w:left w:val="single" w:sz="4" w:space="0" w:color="808000"/>
              <w:bottom w:val="single" w:sz="4" w:space="0" w:color="808000"/>
            </w:tcBorders>
            <w:shd w:val="clear" w:color="auto" w:fill="auto"/>
            <w:vAlign w:val="center"/>
          </w:tcPr>
          <w:p w:rsidR="004834D2" w:rsidRPr="00723DB2" w:rsidRDefault="004834D2">
            <w:pPr>
              <w:snapToGrid w:val="0"/>
              <w:ind w:left="130"/>
              <w:jc w:val="right"/>
              <w:rPr>
                <w:rFonts w:ascii="Franklin Gothic Book" w:hAnsi="Franklin Gothic Book" w:cs="Arial"/>
                <w:color w:val="000000" w:themeColor="text1"/>
                <w:sz w:val="18"/>
                <w:szCs w:val="18"/>
              </w:rPr>
            </w:pPr>
          </w:p>
        </w:tc>
        <w:tc>
          <w:tcPr>
            <w:tcW w:w="1186" w:type="dxa"/>
            <w:tcBorders>
              <w:top w:val="single" w:sz="4" w:space="0" w:color="808000"/>
              <w:left w:val="single" w:sz="4" w:space="0" w:color="808000"/>
              <w:bottom w:val="single" w:sz="4" w:space="0" w:color="808000"/>
              <w:right w:val="single" w:sz="4" w:space="0" w:color="808000"/>
            </w:tcBorders>
            <w:shd w:val="clear" w:color="auto" w:fill="auto"/>
            <w:vAlign w:val="center"/>
          </w:tcPr>
          <w:p w:rsidR="004834D2" w:rsidRPr="00723DB2" w:rsidRDefault="004834D2">
            <w:pPr>
              <w:snapToGrid w:val="0"/>
              <w:ind w:left="130"/>
              <w:jc w:val="right"/>
              <w:rPr>
                <w:rFonts w:ascii="Franklin Gothic Book" w:hAnsi="Franklin Gothic Book" w:cs="Arial"/>
                <w:color w:val="000000" w:themeColor="text1"/>
                <w:sz w:val="18"/>
                <w:szCs w:val="18"/>
              </w:rPr>
            </w:pPr>
          </w:p>
        </w:tc>
      </w:tr>
      <w:tr w:rsidR="00301761" w:rsidTr="00EE6018">
        <w:trPr>
          <w:trHeight w:val="397"/>
        </w:trPr>
        <w:tc>
          <w:tcPr>
            <w:tcW w:w="1156" w:type="dxa"/>
            <w:vMerge/>
            <w:tcBorders>
              <w:top w:val="single" w:sz="4" w:space="0" w:color="auto"/>
              <w:left w:val="single" w:sz="4" w:space="0" w:color="auto"/>
              <w:bottom w:val="single" w:sz="4" w:space="0" w:color="auto"/>
              <w:right w:val="single" w:sz="4" w:space="0" w:color="auto"/>
            </w:tcBorders>
            <w:shd w:val="clear" w:color="auto" w:fill="8496B0"/>
            <w:vAlign w:val="center"/>
          </w:tcPr>
          <w:p w:rsidR="00301761" w:rsidRDefault="00301761">
            <w:pPr>
              <w:snapToGrid w:val="0"/>
              <w:rPr>
                <w:rFonts w:ascii="Franklin Gothic Book" w:hAnsi="Franklin Gothic Book" w:cs="Arial"/>
                <w:color w:val="FFFFFF"/>
              </w:rPr>
            </w:pPr>
          </w:p>
        </w:tc>
        <w:tc>
          <w:tcPr>
            <w:tcW w:w="3260" w:type="dxa"/>
            <w:tcBorders>
              <w:top w:val="single" w:sz="4" w:space="0" w:color="auto"/>
              <w:left w:val="single" w:sz="4" w:space="0" w:color="auto"/>
              <w:bottom w:val="single" w:sz="4" w:space="0" w:color="auto"/>
              <w:right w:val="single" w:sz="4" w:space="0" w:color="auto"/>
            </w:tcBorders>
            <w:shd w:val="clear" w:color="auto" w:fill="C9C9C9"/>
            <w:vAlign w:val="center"/>
          </w:tcPr>
          <w:p w:rsidR="00E9272F" w:rsidRPr="00494F8A" w:rsidRDefault="00E9272F" w:rsidP="00E9272F">
            <w:pPr>
              <w:rPr>
                <w:rFonts w:ascii="Franklin Gothic Book" w:hAnsi="Franklin Gothic Book" w:cs="Arial"/>
                <w:b/>
              </w:rPr>
            </w:pPr>
            <w:r w:rsidRPr="00494F8A">
              <w:rPr>
                <w:rFonts w:ascii="Franklin Gothic Book" w:hAnsi="Franklin Gothic Book" w:cs="Arial"/>
                <w:b/>
              </w:rPr>
              <w:t xml:space="preserve">Ingresos por ventas o prestación de servicios  </w:t>
            </w:r>
          </w:p>
          <w:p w:rsidR="00E9272F" w:rsidRPr="00494F8A" w:rsidRDefault="00E9272F" w:rsidP="00EE6018">
            <w:pPr>
              <w:jc w:val="right"/>
              <w:rPr>
                <w:rFonts w:ascii="Franklin Gothic Book" w:hAnsi="Franklin Gothic Book" w:cs="Arial"/>
                <w:b/>
              </w:rPr>
            </w:pPr>
            <w:r w:rsidRPr="00494F8A">
              <w:rPr>
                <w:rFonts w:ascii="Franklin Gothic Book" w:hAnsi="Franklin Gothic Book" w:cs="Arial"/>
                <w:b/>
              </w:rPr>
              <w:t>FACTURACIÓN II</w:t>
            </w:r>
          </w:p>
        </w:tc>
        <w:tc>
          <w:tcPr>
            <w:tcW w:w="1276" w:type="dxa"/>
            <w:tcBorders>
              <w:top w:val="single" w:sz="4" w:space="0" w:color="808000"/>
              <w:left w:val="single" w:sz="4" w:space="0" w:color="auto"/>
              <w:bottom w:val="single" w:sz="4" w:space="0" w:color="auto"/>
            </w:tcBorders>
            <w:shd w:val="clear" w:color="auto" w:fill="auto"/>
            <w:vAlign w:val="center"/>
          </w:tcPr>
          <w:p w:rsidR="00301761" w:rsidRPr="00723DB2" w:rsidRDefault="00301761">
            <w:pPr>
              <w:snapToGrid w:val="0"/>
              <w:jc w:val="right"/>
              <w:rPr>
                <w:rFonts w:ascii="Franklin Gothic Book" w:hAnsi="Franklin Gothic Book" w:cs="Arial"/>
                <w:color w:val="000000" w:themeColor="text1"/>
                <w:sz w:val="18"/>
                <w:szCs w:val="18"/>
              </w:rPr>
            </w:pPr>
          </w:p>
        </w:tc>
        <w:tc>
          <w:tcPr>
            <w:tcW w:w="992" w:type="dxa"/>
            <w:tcBorders>
              <w:top w:val="single" w:sz="4" w:space="0" w:color="808000"/>
              <w:left w:val="single" w:sz="4" w:space="0" w:color="808000"/>
              <w:bottom w:val="single" w:sz="4" w:space="0" w:color="auto"/>
            </w:tcBorders>
            <w:shd w:val="clear" w:color="auto" w:fill="auto"/>
            <w:vAlign w:val="center"/>
          </w:tcPr>
          <w:p w:rsidR="00301761" w:rsidRPr="00723DB2" w:rsidRDefault="00301761">
            <w:pPr>
              <w:snapToGrid w:val="0"/>
              <w:jc w:val="right"/>
              <w:rPr>
                <w:rFonts w:ascii="Franklin Gothic Book" w:hAnsi="Franklin Gothic Book" w:cs="Arial"/>
                <w:color w:val="000000" w:themeColor="text1"/>
                <w:sz w:val="18"/>
                <w:szCs w:val="18"/>
              </w:rPr>
            </w:pPr>
          </w:p>
        </w:tc>
        <w:tc>
          <w:tcPr>
            <w:tcW w:w="1134" w:type="dxa"/>
            <w:tcBorders>
              <w:top w:val="single" w:sz="4" w:space="0" w:color="808000"/>
              <w:left w:val="single" w:sz="4" w:space="0" w:color="808000"/>
              <w:bottom w:val="single" w:sz="4" w:space="0" w:color="auto"/>
            </w:tcBorders>
            <w:shd w:val="clear" w:color="auto" w:fill="auto"/>
            <w:vAlign w:val="center"/>
          </w:tcPr>
          <w:p w:rsidR="00301761" w:rsidRPr="00723DB2" w:rsidRDefault="00301761">
            <w:pPr>
              <w:snapToGrid w:val="0"/>
              <w:jc w:val="right"/>
              <w:rPr>
                <w:rFonts w:ascii="Franklin Gothic Book" w:hAnsi="Franklin Gothic Book" w:cs="Arial"/>
                <w:color w:val="000000" w:themeColor="text1"/>
                <w:sz w:val="18"/>
                <w:szCs w:val="18"/>
              </w:rPr>
            </w:pPr>
          </w:p>
        </w:tc>
        <w:tc>
          <w:tcPr>
            <w:tcW w:w="1276" w:type="dxa"/>
            <w:tcBorders>
              <w:top w:val="single" w:sz="4" w:space="0" w:color="808000"/>
              <w:left w:val="single" w:sz="4" w:space="0" w:color="808000"/>
              <w:bottom w:val="single" w:sz="4" w:space="0" w:color="auto"/>
            </w:tcBorders>
            <w:shd w:val="clear" w:color="auto" w:fill="auto"/>
            <w:vAlign w:val="center"/>
          </w:tcPr>
          <w:p w:rsidR="00301761" w:rsidRPr="00723DB2" w:rsidRDefault="00301761">
            <w:pPr>
              <w:snapToGrid w:val="0"/>
              <w:jc w:val="right"/>
              <w:rPr>
                <w:rFonts w:ascii="Franklin Gothic Book" w:hAnsi="Franklin Gothic Book" w:cs="Arial"/>
                <w:color w:val="000000" w:themeColor="text1"/>
                <w:sz w:val="18"/>
                <w:szCs w:val="18"/>
              </w:rPr>
            </w:pPr>
          </w:p>
        </w:tc>
        <w:tc>
          <w:tcPr>
            <w:tcW w:w="1186" w:type="dxa"/>
            <w:tcBorders>
              <w:top w:val="single" w:sz="4" w:space="0" w:color="808000"/>
              <w:left w:val="single" w:sz="4" w:space="0" w:color="808000"/>
              <w:bottom w:val="single" w:sz="4" w:space="0" w:color="auto"/>
              <w:right w:val="single" w:sz="4" w:space="0" w:color="808000"/>
            </w:tcBorders>
            <w:shd w:val="clear" w:color="auto" w:fill="auto"/>
            <w:vAlign w:val="center"/>
          </w:tcPr>
          <w:p w:rsidR="00301761" w:rsidRPr="00723DB2" w:rsidRDefault="00301761">
            <w:pPr>
              <w:snapToGrid w:val="0"/>
              <w:jc w:val="right"/>
              <w:rPr>
                <w:rFonts w:ascii="Franklin Gothic Book" w:hAnsi="Franklin Gothic Book" w:cs="Arial"/>
                <w:color w:val="000000" w:themeColor="text1"/>
                <w:sz w:val="18"/>
                <w:szCs w:val="18"/>
              </w:rPr>
            </w:pPr>
          </w:p>
        </w:tc>
      </w:tr>
      <w:tr w:rsidR="00301761" w:rsidTr="00EE6018">
        <w:trPr>
          <w:trHeight w:val="397"/>
        </w:trPr>
        <w:tc>
          <w:tcPr>
            <w:tcW w:w="1156" w:type="dxa"/>
            <w:vMerge/>
            <w:tcBorders>
              <w:top w:val="single" w:sz="4" w:space="0" w:color="auto"/>
              <w:left w:val="single" w:sz="4" w:space="0" w:color="auto"/>
              <w:bottom w:val="single" w:sz="4" w:space="0" w:color="auto"/>
              <w:right w:val="single" w:sz="4" w:space="0" w:color="auto"/>
            </w:tcBorders>
            <w:shd w:val="clear" w:color="auto" w:fill="8496B0"/>
            <w:vAlign w:val="center"/>
          </w:tcPr>
          <w:p w:rsidR="00301761" w:rsidRDefault="00301761">
            <w:pPr>
              <w:snapToGrid w:val="0"/>
              <w:rPr>
                <w:rFonts w:ascii="Franklin Gothic Book" w:hAnsi="Franklin Gothic Book" w:cs="Arial"/>
                <w:color w:val="FFFFFF"/>
              </w:rPr>
            </w:pPr>
          </w:p>
        </w:tc>
        <w:tc>
          <w:tcPr>
            <w:tcW w:w="3260" w:type="dxa"/>
            <w:tcBorders>
              <w:top w:val="single" w:sz="4" w:space="0" w:color="auto"/>
              <w:left w:val="single" w:sz="4" w:space="0" w:color="auto"/>
              <w:bottom w:val="single" w:sz="4" w:space="0" w:color="auto"/>
              <w:right w:val="single" w:sz="4" w:space="0" w:color="auto"/>
            </w:tcBorders>
            <w:shd w:val="clear" w:color="auto" w:fill="C9C9C9"/>
            <w:vAlign w:val="center"/>
          </w:tcPr>
          <w:p w:rsidR="00301761" w:rsidRPr="00494F8A" w:rsidRDefault="002734F8" w:rsidP="002734F8">
            <w:pPr>
              <w:jc w:val="right"/>
              <w:rPr>
                <w:rFonts w:ascii="Franklin Gothic Book" w:hAnsi="Franklin Gothic Book" w:cs="Arial"/>
                <w:sz w:val="18"/>
                <w:szCs w:val="18"/>
              </w:rPr>
            </w:pPr>
            <w:r w:rsidRPr="00494F8A">
              <w:rPr>
                <w:rFonts w:ascii="Franklin Gothic Book" w:hAnsi="Franklin Gothic Book" w:cs="Arial"/>
                <w:b/>
              </w:rPr>
              <w:t>Otros Ingresos</w:t>
            </w:r>
          </w:p>
        </w:tc>
        <w:tc>
          <w:tcPr>
            <w:tcW w:w="1276" w:type="dxa"/>
            <w:tcBorders>
              <w:top w:val="single" w:sz="4" w:space="0" w:color="auto"/>
              <w:left w:val="single" w:sz="4" w:space="0" w:color="auto"/>
              <w:bottom w:val="single" w:sz="4" w:space="0" w:color="808000"/>
            </w:tcBorders>
            <w:shd w:val="clear" w:color="auto" w:fill="auto"/>
            <w:vAlign w:val="center"/>
          </w:tcPr>
          <w:p w:rsidR="00301761" w:rsidRPr="00723DB2" w:rsidRDefault="00301761">
            <w:pPr>
              <w:snapToGrid w:val="0"/>
              <w:jc w:val="right"/>
              <w:rPr>
                <w:rFonts w:ascii="Franklin Gothic Book" w:hAnsi="Franklin Gothic Book" w:cs="Arial"/>
                <w:color w:val="000000" w:themeColor="text1"/>
                <w:sz w:val="18"/>
                <w:szCs w:val="18"/>
              </w:rPr>
            </w:pPr>
          </w:p>
        </w:tc>
        <w:tc>
          <w:tcPr>
            <w:tcW w:w="992" w:type="dxa"/>
            <w:tcBorders>
              <w:top w:val="single" w:sz="4" w:space="0" w:color="auto"/>
              <w:left w:val="single" w:sz="4" w:space="0" w:color="808000"/>
              <w:bottom w:val="single" w:sz="4" w:space="0" w:color="808000"/>
            </w:tcBorders>
            <w:shd w:val="clear" w:color="auto" w:fill="auto"/>
            <w:vAlign w:val="center"/>
          </w:tcPr>
          <w:p w:rsidR="00301761" w:rsidRPr="00723DB2" w:rsidRDefault="00301761">
            <w:pPr>
              <w:snapToGrid w:val="0"/>
              <w:jc w:val="right"/>
              <w:rPr>
                <w:rFonts w:ascii="Franklin Gothic Book" w:hAnsi="Franklin Gothic Book" w:cs="Arial"/>
                <w:color w:val="000000" w:themeColor="text1"/>
                <w:sz w:val="18"/>
                <w:szCs w:val="18"/>
              </w:rPr>
            </w:pPr>
          </w:p>
        </w:tc>
        <w:tc>
          <w:tcPr>
            <w:tcW w:w="1134" w:type="dxa"/>
            <w:tcBorders>
              <w:top w:val="single" w:sz="4" w:space="0" w:color="auto"/>
              <w:left w:val="single" w:sz="4" w:space="0" w:color="808000"/>
              <w:bottom w:val="single" w:sz="4" w:space="0" w:color="808000"/>
            </w:tcBorders>
            <w:shd w:val="clear" w:color="auto" w:fill="auto"/>
            <w:vAlign w:val="center"/>
          </w:tcPr>
          <w:p w:rsidR="00301761" w:rsidRPr="00723DB2" w:rsidRDefault="00301761">
            <w:pPr>
              <w:snapToGrid w:val="0"/>
              <w:jc w:val="right"/>
              <w:rPr>
                <w:rFonts w:ascii="Franklin Gothic Book" w:hAnsi="Franklin Gothic Book" w:cs="Arial"/>
                <w:color w:val="000000" w:themeColor="text1"/>
                <w:sz w:val="18"/>
                <w:szCs w:val="18"/>
              </w:rPr>
            </w:pPr>
          </w:p>
        </w:tc>
        <w:tc>
          <w:tcPr>
            <w:tcW w:w="1276" w:type="dxa"/>
            <w:tcBorders>
              <w:top w:val="single" w:sz="4" w:space="0" w:color="auto"/>
              <w:left w:val="single" w:sz="4" w:space="0" w:color="808000"/>
              <w:bottom w:val="single" w:sz="4" w:space="0" w:color="808000"/>
            </w:tcBorders>
            <w:shd w:val="clear" w:color="auto" w:fill="auto"/>
            <w:vAlign w:val="center"/>
          </w:tcPr>
          <w:p w:rsidR="00301761" w:rsidRPr="00723DB2" w:rsidRDefault="00301761">
            <w:pPr>
              <w:snapToGrid w:val="0"/>
              <w:jc w:val="right"/>
              <w:rPr>
                <w:rFonts w:ascii="Franklin Gothic Book" w:hAnsi="Franklin Gothic Book" w:cs="Arial"/>
                <w:color w:val="000000" w:themeColor="text1"/>
                <w:sz w:val="18"/>
                <w:szCs w:val="18"/>
              </w:rPr>
            </w:pPr>
          </w:p>
        </w:tc>
        <w:tc>
          <w:tcPr>
            <w:tcW w:w="1186" w:type="dxa"/>
            <w:tcBorders>
              <w:top w:val="single" w:sz="4" w:space="0" w:color="auto"/>
              <w:left w:val="single" w:sz="4" w:space="0" w:color="808000"/>
              <w:bottom w:val="single" w:sz="4" w:space="0" w:color="808000"/>
              <w:right w:val="single" w:sz="4" w:space="0" w:color="808000"/>
            </w:tcBorders>
            <w:shd w:val="clear" w:color="auto" w:fill="auto"/>
            <w:vAlign w:val="center"/>
          </w:tcPr>
          <w:p w:rsidR="00301761" w:rsidRPr="00723DB2" w:rsidRDefault="00301761">
            <w:pPr>
              <w:snapToGrid w:val="0"/>
              <w:jc w:val="right"/>
              <w:rPr>
                <w:rFonts w:ascii="Franklin Gothic Book" w:hAnsi="Franklin Gothic Book" w:cs="Arial"/>
                <w:color w:val="000000" w:themeColor="text1"/>
                <w:sz w:val="18"/>
                <w:szCs w:val="18"/>
              </w:rPr>
            </w:pPr>
          </w:p>
        </w:tc>
      </w:tr>
      <w:tr w:rsidR="00556470" w:rsidTr="008B3396">
        <w:trPr>
          <w:trHeight w:val="397"/>
        </w:trPr>
        <w:tc>
          <w:tcPr>
            <w:tcW w:w="1156" w:type="dxa"/>
            <w:vMerge/>
            <w:tcBorders>
              <w:top w:val="single" w:sz="4" w:space="0" w:color="auto"/>
              <w:left w:val="single" w:sz="4" w:space="0" w:color="auto"/>
              <w:bottom w:val="single" w:sz="4" w:space="0" w:color="auto"/>
              <w:right w:val="single" w:sz="4" w:space="0" w:color="auto"/>
            </w:tcBorders>
            <w:shd w:val="clear" w:color="auto" w:fill="8496B0"/>
            <w:vAlign w:val="center"/>
          </w:tcPr>
          <w:p w:rsidR="004834D2" w:rsidRDefault="004834D2">
            <w:pPr>
              <w:snapToGrid w:val="0"/>
              <w:rPr>
                <w:rFonts w:ascii="Franklin Gothic Book" w:hAnsi="Franklin Gothic Book" w:cs="Arial"/>
                <w:color w:val="FFFFFF"/>
              </w:rPr>
            </w:pPr>
          </w:p>
        </w:tc>
        <w:tc>
          <w:tcPr>
            <w:tcW w:w="3260" w:type="dxa"/>
            <w:tcBorders>
              <w:top w:val="single" w:sz="4" w:space="0" w:color="auto"/>
              <w:left w:val="single" w:sz="4" w:space="0" w:color="auto"/>
              <w:bottom w:val="single" w:sz="4" w:space="0" w:color="auto"/>
              <w:right w:val="single" w:sz="4" w:space="0" w:color="auto"/>
            </w:tcBorders>
            <w:shd w:val="clear" w:color="auto" w:fill="8496B0"/>
            <w:vAlign w:val="center"/>
          </w:tcPr>
          <w:p w:rsidR="004834D2" w:rsidRDefault="00494F8A" w:rsidP="002C34B4">
            <w:pPr>
              <w:jc w:val="right"/>
              <w:rPr>
                <w:rFonts w:ascii="Franklin Gothic Book" w:hAnsi="Franklin Gothic Book" w:cs="Arial"/>
                <w:color w:val="FFFFFF"/>
                <w:sz w:val="18"/>
                <w:szCs w:val="18"/>
              </w:rPr>
            </w:pPr>
            <w:r>
              <w:rPr>
                <w:rFonts w:ascii="Franklin Gothic Book" w:hAnsi="Franklin Gothic Book" w:cs="Arial"/>
                <w:b/>
                <w:color w:val="FFFFFF"/>
              </w:rPr>
              <w:t>1- Total INGRESOS</w:t>
            </w:r>
            <w:r w:rsidR="002C34B4">
              <w:rPr>
                <w:rFonts w:ascii="Franklin Gothic Book" w:hAnsi="Franklin Gothic Book" w:cs="Arial"/>
                <w:b/>
                <w:color w:val="FFFFFF"/>
              </w:rPr>
              <w:t xml:space="preserve">: </w:t>
            </w:r>
          </w:p>
        </w:tc>
        <w:tc>
          <w:tcPr>
            <w:tcW w:w="1276" w:type="dxa"/>
            <w:tcBorders>
              <w:top w:val="single" w:sz="4" w:space="0" w:color="auto"/>
              <w:left w:val="single" w:sz="4" w:space="0" w:color="auto"/>
              <w:bottom w:val="single" w:sz="4" w:space="0" w:color="808000"/>
            </w:tcBorders>
            <w:shd w:val="clear" w:color="auto" w:fill="D9D9D9"/>
            <w:vAlign w:val="center"/>
          </w:tcPr>
          <w:p w:rsidR="004834D2" w:rsidRPr="00723DB2" w:rsidRDefault="004834D2">
            <w:pPr>
              <w:snapToGrid w:val="0"/>
              <w:jc w:val="right"/>
              <w:rPr>
                <w:rFonts w:ascii="Franklin Gothic Book" w:hAnsi="Franklin Gothic Book" w:cs="Arial"/>
                <w:color w:val="000000" w:themeColor="text1"/>
                <w:sz w:val="18"/>
                <w:szCs w:val="18"/>
              </w:rPr>
            </w:pPr>
          </w:p>
        </w:tc>
        <w:tc>
          <w:tcPr>
            <w:tcW w:w="992" w:type="dxa"/>
            <w:tcBorders>
              <w:top w:val="single" w:sz="4" w:space="0" w:color="808000"/>
              <w:left w:val="single" w:sz="4" w:space="0" w:color="808000"/>
              <w:bottom w:val="single" w:sz="4" w:space="0" w:color="808000"/>
            </w:tcBorders>
            <w:shd w:val="clear" w:color="auto" w:fill="D9D9D9"/>
            <w:vAlign w:val="center"/>
          </w:tcPr>
          <w:p w:rsidR="004834D2" w:rsidRPr="00723DB2" w:rsidRDefault="004834D2">
            <w:pPr>
              <w:snapToGrid w:val="0"/>
              <w:jc w:val="right"/>
              <w:rPr>
                <w:rFonts w:ascii="Franklin Gothic Book" w:hAnsi="Franklin Gothic Book" w:cs="Arial"/>
                <w:color w:val="000000" w:themeColor="text1"/>
                <w:sz w:val="18"/>
                <w:szCs w:val="18"/>
              </w:rPr>
            </w:pPr>
          </w:p>
        </w:tc>
        <w:tc>
          <w:tcPr>
            <w:tcW w:w="1134" w:type="dxa"/>
            <w:tcBorders>
              <w:top w:val="single" w:sz="4" w:space="0" w:color="808000"/>
              <w:left w:val="single" w:sz="4" w:space="0" w:color="808000"/>
              <w:bottom w:val="single" w:sz="4" w:space="0" w:color="808000"/>
            </w:tcBorders>
            <w:shd w:val="clear" w:color="auto" w:fill="D9D9D9"/>
            <w:vAlign w:val="center"/>
          </w:tcPr>
          <w:p w:rsidR="004834D2" w:rsidRPr="00723DB2" w:rsidRDefault="004834D2">
            <w:pPr>
              <w:snapToGrid w:val="0"/>
              <w:jc w:val="right"/>
              <w:rPr>
                <w:rFonts w:ascii="Franklin Gothic Book" w:hAnsi="Franklin Gothic Book" w:cs="Arial"/>
                <w:color w:val="000000" w:themeColor="text1"/>
                <w:sz w:val="18"/>
                <w:szCs w:val="18"/>
              </w:rPr>
            </w:pPr>
          </w:p>
        </w:tc>
        <w:tc>
          <w:tcPr>
            <w:tcW w:w="1276" w:type="dxa"/>
            <w:tcBorders>
              <w:top w:val="single" w:sz="4" w:space="0" w:color="808000"/>
              <w:left w:val="single" w:sz="4" w:space="0" w:color="808000"/>
              <w:bottom w:val="single" w:sz="4" w:space="0" w:color="808000"/>
            </w:tcBorders>
            <w:shd w:val="clear" w:color="auto" w:fill="D9D9D9"/>
            <w:vAlign w:val="center"/>
          </w:tcPr>
          <w:p w:rsidR="004834D2" w:rsidRPr="00723DB2" w:rsidRDefault="004834D2">
            <w:pPr>
              <w:snapToGrid w:val="0"/>
              <w:jc w:val="right"/>
              <w:rPr>
                <w:rFonts w:ascii="Franklin Gothic Book" w:hAnsi="Franklin Gothic Book" w:cs="Arial"/>
                <w:color w:val="000000" w:themeColor="text1"/>
                <w:sz w:val="18"/>
                <w:szCs w:val="18"/>
              </w:rPr>
            </w:pPr>
          </w:p>
        </w:tc>
        <w:tc>
          <w:tcPr>
            <w:tcW w:w="1186" w:type="dxa"/>
            <w:tcBorders>
              <w:top w:val="single" w:sz="4" w:space="0" w:color="808000"/>
              <w:left w:val="single" w:sz="4" w:space="0" w:color="808000"/>
              <w:bottom w:val="single" w:sz="4" w:space="0" w:color="808000"/>
              <w:right w:val="single" w:sz="4" w:space="0" w:color="808000"/>
            </w:tcBorders>
            <w:shd w:val="clear" w:color="auto" w:fill="D9D9D9"/>
            <w:vAlign w:val="center"/>
          </w:tcPr>
          <w:p w:rsidR="004834D2" w:rsidRPr="00723DB2" w:rsidRDefault="004834D2">
            <w:pPr>
              <w:snapToGrid w:val="0"/>
              <w:jc w:val="right"/>
              <w:rPr>
                <w:rFonts w:ascii="Franklin Gothic Book" w:hAnsi="Franklin Gothic Book" w:cs="Arial"/>
                <w:color w:val="000000" w:themeColor="text1"/>
                <w:sz w:val="18"/>
                <w:szCs w:val="18"/>
              </w:rPr>
            </w:pPr>
          </w:p>
        </w:tc>
      </w:tr>
      <w:tr w:rsidR="002C34B4" w:rsidTr="008B3396">
        <w:trPr>
          <w:trHeight w:val="397"/>
        </w:trPr>
        <w:tc>
          <w:tcPr>
            <w:tcW w:w="1156" w:type="dxa"/>
            <w:vMerge w:val="restart"/>
            <w:tcBorders>
              <w:top w:val="single" w:sz="4" w:space="0" w:color="auto"/>
              <w:left w:val="single" w:sz="4" w:space="0" w:color="auto"/>
              <w:bottom w:val="single" w:sz="4" w:space="0" w:color="auto"/>
              <w:right w:val="single" w:sz="4" w:space="0" w:color="auto"/>
            </w:tcBorders>
            <w:shd w:val="clear" w:color="auto" w:fill="8496B0"/>
            <w:vAlign w:val="center"/>
          </w:tcPr>
          <w:p w:rsidR="002C34B4" w:rsidRPr="00EC1524" w:rsidRDefault="002C34B4">
            <w:pPr>
              <w:ind w:right="-118"/>
              <w:rPr>
                <w:rFonts w:ascii="Franklin Gothic Book" w:hAnsi="Franklin Gothic Book" w:cs="Arial"/>
                <w:b/>
                <w:color w:val="FFFFFF"/>
              </w:rPr>
            </w:pPr>
            <w:r w:rsidRPr="00EC1524">
              <w:rPr>
                <w:rFonts w:ascii="Franklin Gothic Book" w:hAnsi="Franklin Gothic Book" w:cs="Arial"/>
                <w:b/>
                <w:color w:val="FFFFFF"/>
              </w:rPr>
              <w:t>Gastos</w:t>
            </w:r>
          </w:p>
        </w:tc>
        <w:tc>
          <w:tcPr>
            <w:tcW w:w="3260" w:type="dxa"/>
            <w:tcBorders>
              <w:top w:val="single" w:sz="4" w:space="0" w:color="auto"/>
              <w:left w:val="single" w:sz="4" w:space="0" w:color="auto"/>
              <w:bottom w:val="single" w:sz="4" w:space="0" w:color="auto"/>
              <w:right w:val="single" w:sz="4" w:space="0" w:color="auto"/>
            </w:tcBorders>
            <w:shd w:val="clear" w:color="auto" w:fill="C9C9C9"/>
            <w:vAlign w:val="center"/>
          </w:tcPr>
          <w:p w:rsidR="002C34B4" w:rsidRPr="00494F8A" w:rsidRDefault="008342B1" w:rsidP="00DC6B60">
            <w:pPr>
              <w:rPr>
                <w:rFonts w:ascii="Franklin Gothic Book" w:hAnsi="Franklin Gothic Book" w:cs="Arial"/>
                <w:b/>
              </w:rPr>
            </w:pPr>
            <w:r w:rsidRPr="00494F8A">
              <w:rPr>
                <w:rFonts w:ascii="Franklin Gothic Book" w:hAnsi="Franklin Gothic Book" w:cs="Arial"/>
                <w:b/>
              </w:rPr>
              <w:t xml:space="preserve">Arrendamientos </w:t>
            </w:r>
          </w:p>
        </w:tc>
        <w:tc>
          <w:tcPr>
            <w:tcW w:w="1276" w:type="dxa"/>
            <w:tcBorders>
              <w:top w:val="single" w:sz="4" w:space="0" w:color="808000"/>
              <w:left w:val="single" w:sz="4" w:space="0" w:color="auto"/>
              <w:bottom w:val="single" w:sz="4" w:space="0" w:color="808000"/>
            </w:tcBorders>
            <w:shd w:val="clear" w:color="auto" w:fill="auto"/>
            <w:vAlign w:val="center"/>
          </w:tcPr>
          <w:p w:rsidR="002C34B4" w:rsidRPr="00723DB2" w:rsidRDefault="002C34B4">
            <w:pPr>
              <w:snapToGrid w:val="0"/>
              <w:jc w:val="right"/>
              <w:rPr>
                <w:rFonts w:ascii="Franklin Gothic Book" w:hAnsi="Franklin Gothic Book" w:cs="Arial"/>
                <w:color w:val="000000" w:themeColor="text1"/>
                <w:sz w:val="18"/>
                <w:szCs w:val="18"/>
              </w:rPr>
            </w:pPr>
          </w:p>
        </w:tc>
        <w:tc>
          <w:tcPr>
            <w:tcW w:w="992" w:type="dxa"/>
            <w:tcBorders>
              <w:top w:val="single" w:sz="4" w:space="0" w:color="808000"/>
              <w:left w:val="single" w:sz="4" w:space="0" w:color="808000"/>
              <w:bottom w:val="single" w:sz="4" w:space="0" w:color="808000"/>
            </w:tcBorders>
            <w:shd w:val="clear" w:color="auto" w:fill="auto"/>
            <w:vAlign w:val="center"/>
          </w:tcPr>
          <w:p w:rsidR="002C34B4" w:rsidRPr="00723DB2" w:rsidRDefault="002C34B4">
            <w:pPr>
              <w:snapToGrid w:val="0"/>
              <w:jc w:val="right"/>
              <w:rPr>
                <w:rFonts w:ascii="Franklin Gothic Book" w:hAnsi="Franklin Gothic Book" w:cs="Arial"/>
                <w:color w:val="000000" w:themeColor="text1"/>
                <w:sz w:val="18"/>
                <w:szCs w:val="18"/>
              </w:rPr>
            </w:pPr>
          </w:p>
        </w:tc>
        <w:tc>
          <w:tcPr>
            <w:tcW w:w="1134" w:type="dxa"/>
            <w:tcBorders>
              <w:top w:val="single" w:sz="4" w:space="0" w:color="808000"/>
              <w:left w:val="single" w:sz="4" w:space="0" w:color="808000"/>
              <w:bottom w:val="single" w:sz="4" w:space="0" w:color="808000"/>
            </w:tcBorders>
            <w:shd w:val="clear" w:color="auto" w:fill="auto"/>
            <w:vAlign w:val="center"/>
          </w:tcPr>
          <w:p w:rsidR="002C34B4" w:rsidRPr="00723DB2" w:rsidRDefault="002C34B4">
            <w:pPr>
              <w:snapToGrid w:val="0"/>
              <w:jc w:val="right"/>
              <w:rPr>
                <w:rFonts w:ascii="Franklin Gothic Book" w:hAnsi="Franklin Gothic Book" w:cs="Arial"/>
                <w:color w:val="000000" w:themeColor="text1"/>
                <w:sz w:val="18"/>
                <w:szCs w:val="18"/>
              </w:rPr>
            </w:pPr>
          </w:p>
        </w:tc>
        <w:tc>
          <w:tcPr>
            <w:tcW w:w="1276" w:type="dxa"/>
            <w:tcBorders>
              <w:top w:val="single" w:sz="4" w:space="0" w:color="808000"/>
              <w:left w:val="single" w:sz="4" w:space="0" w:color="808000"/>
              <w:bottom w:val="single" w:sz="4" w:space="0" w:color="808000"/>
            </w:tcBorders>
            <w:shd w:val="clear" w:color="auto" w:fill="auto"/>
            <w:vAlign w:val="center"/>
          </w:tcPr>
          <w:p w:rsidR="002C34B4" w:rsidRPr="00723DB2" w:rsidRDefault="002C34B4">
            <w:pPr>
              <w:snapToGrid w:val="0"/>
              <w:jc w:val="right"/>
              <w:rPr>
                <w:rFonts w:ascii="Franklin Gothic Book" w:hAnsi="Franklin Gothic Book" w:cs="Arial"/>
                <w:color w:val="000000" w:themeColor="text1"/>
                <w:sz w:val="18"/>
                <w:szCs w:val="18"/>
              </w:rPr>
            </w:pPr>
          </w:p>
        </w:tc>
        <w:tc>
          <w:tcPr>
            <w:tcW w:w="1186" w:type="dxa"/>
            <w:tcBorders>
              <w:top w:val="single" w:sz="4" w:space="0" w:color="808000"/>
              <w:left w:val="single" w:sz="4" w:space="0" w:color="808000"/>
              <w:bottom w:val="single" w:sz="4" w:space="0" w:color="808000"/>
              <w:right w:val="single" w:sz="4" w:space="0" w:color="808000"/>
            </w:tcBorders>
            <w:shd w:val="clear" w:color="auto" w:fill="auto"/>
            <w:vAlign w:val="center"/>
          </w:tcPr>
          <w:p w:rsidR="002C34B4" w:rsidRPr="00723DB2" w:rsidRDefault="002C34B4">
            <w:pPr>
              <w:snapToGrid w:val="0"/>
              <w:jc w:val="right"/>
              <w:rPr>
                <w:rFonts w:ascii="Franklin Gothic Book" w:hAnsi="Franklin Gothic Book" w:cs="Arial"/>
                <w:color w:val="000000" w:themeColor="text1"/>
                <w:sz w:val="18"/>
                <w:szCs w:val="18"/>
              </w:rPr>
            </w:pPr>
          </w:p>
        </w:tc>
      </w:tr>
      <w:tr w:rsidR="008342B1" w:rsidTr="008B3396">
        <w:trPr>
          <w:trHeight w:val="397"/>
        </w:trPr>
        <w:tc>
          <w:tcPr>
            <w:tcW w:w="1156" w:type="dxa"/>
            <w:vMerge/>
            <w:tcBorders>
              <w:top w:val="single" w:sz="4" w:space="0" w:color="auto"/>
              <w:left w:val="single" w:sz="4" w:space="0" w:color="auto"/>
              <w:bottom w:val="single" w:sz="4" w:space="0" w:color="auto"/>
              <w:right w:val="single" w:sz="4" w:space="0" w:color="auto"/>
            </w:tcBorders>
            <w:shd w:val="clear" w:color="auto" w:fill="8496B0"/>
            <w:vAlign w:val="center"/>
          </w:tcPr>
          <w:p w:rsidR="008342B1" w:rsidRPr="00EC1524" w:rsidRDefault="008342B1">
            <w:pPr>
              <w:ind w:right="-118"/>
              <w:rPr>
                <w:rFonts w:ascii="Franklin Gothic Book" w:hAnsi="Franklin Gothic Book" w:cs="Arial"/>
                <w:b/>
                <w:color w:val="FFFFFF"/>
              </w:rPr>
            </w:pPr>
          </w:p>
        </w:tc>
        <w:tc>
          <w:tcPr>
            <w:tcW w:w="3260" w:type="dxa"/>
            <w:tcBorders>
              <w:top w:val="single" w:sz="4" w:space="0" w:color="auto"/>
              <w:left w:val="single" w:sz="4" w:space="0" w:color="auto"/>
              <w:bottom w:val="single" w:sz="4" w:space="0" w:color="auto"/>
              <w:right w:val="single" w:sz="4" w:space="0" w:color="auto"/>
            </w:tcBorders>
            <w:shd w:val="clear" w:color="auto" w:fill="C9C9C9"/>
            <w:vAlign w:val="center"/>
          </w:tcPr>
          <w:p w:rsidR="008342B1" w:rsidRPr="00494F8A" w:rsidRDefault="008342B1" w:rsidP="00DC6B60">
            <w:pPr>
              <w:rPr>
                <w:rFonts w:ascii="Franklin Gothic Book" w:hAnsi="Franklin Gothic Book" w:cs="Arial"/>
                <w:b/>
              </w:rPr>
            </w:pPr>
            <w:r w:rsidRPr="00494F8A">
              <w:rPr>
                <w:rFonts w:ascii="Franklin Gothic Book" w:hAnsi="Franklin Gothic Book" w:cs="Arial"/>
                <w:b/>
              </w:rPr>
              <w:t xml:space="preserve">Reparaciones y conservación </w:t>
            </w:r>
          </w:p>
        </w:tc>
        <w:tc>
          <w:tcPr>
            <w:tcW w:w="1276" w:type="dxa"/>
            <w:tcBorders>
              <w:top w:val="single" w:sz="4" w:space="0" w:color="808000"/>
              <w:left w:val="single" w:sz="4" w:space="0" w:color="auto"/>
              <w:bottom w:val="single" w:sz="4" w:space="0" w:color="808000"/>
            </w:tcBorders>
            <w:shd w:val="clear" w:color="auto" w:fill="auto"/>
            <w:vAlign w:val="center"/>
          </w:tcPr>
          <w:p w:rsidR="008342B1" w:rsidRPr="00723DB2" w:rsidRDefault="008342B1">
            <w:pPr>
              <w:snapToGrid w:val="0"/>
              <w:jc w:val="right"/>
              <w:rPr>
                <w:rFonts w:ascii="Franklin Gothic Book" w:hAnsi="Franklin Gothic Book" w:cs="Arial"/>
                <w:color w:val="000000" w:themeColor="text1"/>
                <w:sz w:val="18"/>
                <w:szCs w:val="18"/>
              </w:rPr>
            </w:pPr>
          </w:p>
        </w:tc>
        <w:tc>
          <w:tcPr>
            <w:tcW w:w="992" w:type="dxa"/>
            <w:tcBorders>
              <w:top w:val="single" w:sz="4" w:space="0" w:color="808000"/>
              <w:left w:val="single" w:sz="4" w:space="0" w:color="808000"/>
              <w:bottom w:val="single" w:sz="4" w:space="0" w:color="808000"/>
            </w:tcBorders>
            <w:shd w:val="clear" w:color="auto" w:fill="auto"/>
            <w:vAlign w:val="center"/>
          </w:tcPr>
          <w:p w:rsidR="008342B1" w:rsidRPr="00723DB2" w:rsidRDefault="008342B1">
            <w:pPr>
              <w:snapToGrid w:val="0"/>
              <w:jc w:val="right"/>
              <w:rPr>
                <w:rFonts w:ascii="Franklin Gothic Book" w:hAnsi="Franklin Gothic Book" w:cs="Arial"/>
                <w:color w:val="000000" w:themeColor="text1"/>
                <w:sz w:val="18"/>
                <w:szCs w:val="18"/>
              </w:rPr>
            </w:pPr>
          </w:p>
        </w:tc>
        <w:tc>
          <w:tcPr>
            <w:tcW w:w="1134" w:type="dxa"/>
            <w:tcBorders>
              <w:top w:val="single" w:sz="4" w:space="0" w:color="808000"/>
              <w:left w:val="single" w:sz="4" w:space="0" w:color="808000"/>
              <w:bottom w:val="single" w:sz="4" w:space="0" w:color="808000"/>
            </w:tcBorders>
            <w:shd w:val="clear" w:color="auto" w:fill="auto"/>
            <w:vAlign w:val="center"/>
          </w:tcPr>
          <w:p w:rsidR="008342B1" w:rsidRPr="00723DB2" w:rsidRDefault="008342B1">
            <w:pPr>
              <w:snapToGrid w:val="0"/>
              <w:jc w:val="right"/>
              <w:rPr>
                <w:rFonts w:ascii="Franklin Gothic Book" w:hAnsi="Franklin Gothic Book" w:cs="Arial"/>
                <w:color w:val="000000" w:themeColor="text1"/>
                <w:sz w:val="18"/>
                <w:szCs w:val="18"/>
              </w:rPr>
            </w:pPr>
          </w:p>
        </w:tc>
        <w:tc>
          <w:tcPr>
            <w:tcW w:w="1276" w:type="dxa"/>
            <w:tcBorders>
              <w:top w:val="single" w:sz="4" w:space="0" w:color="808000"/>
              <w:left w:val="single" w:sz="4" w:space="0" w:color="808000"/>
              <w:bottom w:val="single" w:sz="4" w:space="0" w:color="808000"/>
            </w:tcBorders>
            <w:shd w:val="clear" w:color="auto" w:fill="auto"/>
            <w:vAlign w:val="center"/>
          </w:tcPr>
          <w:p w:rsidR="008342B1" w:rsidRPr="00723DB2" w:rsidRDefault="008342B1">
            <w:pPr>
              <w:snapToGrid w:val="0"/>
              <w:jc w:val="right"/>
              <w:rPr>
                <w:rFonts w:ascii="Franklin Gothic Book" w:hAnsi="Franklin Gothic Book" w:cs="Arial"/>
                <w:color w:val="000000" w:themeColor="text1"/>
                <w:sz w:val="18"/>
                <w:szCs w:val="18"/>
              </w:rPr>
            </w:pPr>
          </w:p>
        </w:tc>
        <w:tc>
          <w:tcPr>
            <w:tcW w:w="1186" w:type="dxa"/>
            <w:tcBorders>
              <w:top w:val="single" w:sz="4" w:space="0" w:color="808000"/>
              <w:left w:val="single" w:sz="4" w:space="0" w:color="808000"/>
              <w:bottom w:val="single" w:sz="4" w:space="0" w:color="808000"/>
              <w:right w:val="single" w:sz="4" w:space="0" w:color="808000"/>
            </w:tcBorders>
            <w:shd w:val="clear" w:color="auto" w:fill="auto"/>
            <w:vAlign w:val="center"/>
          </w:tcPr>
          <w:p w:rsidR="008342B1" w:rsidRPr="00723DB2" w:rsidRDefault="008342B1">
            <w:pPr>
              <w:snapToGrid w:val="0"/>
              <w:jc w:val="right"/>
              <w:rPr>
                <w:rFonts w:ascii="Franklin Gothic Book" w:hAnsi="Franklin Gothic Book" w:cs="Arial"/>
                <w:color w:val="000000" w:themeColor="text1"/>
                <w:sz w:val="18"/>
                <w:szCs w:val="18"/>
              </w:rPr>
            </w:pPr>
          </w:p>
        </w:tc>
      </w:tr>
      <w:tr w:rsidR="008342B1" w:rsidTr="008B3396">
        <w:trPr>
          <w:trHeight w:val="397"/>
        </w:trPr>
        <w:tc>
          <w:tcPr>
            <w:tcW w:w="1156" w:type="dxa"/>
            <w:vMerge/>
            <w:tcBorders>
              <w:top w:val="single" w:sz="4" w:space="0" w:color="auto"/>
              <w:left w:val="single" w:sz="4" w:space="0" w:color="auto"/>
              <w:bottom w:val="single" w:sz="4" w:space="0" w:color="auto"/>
              <w:right w:val="single" w:sz="4" w:space="0" w:color="auto"/>
            </w:tcBorders>
            <w:shd w:val="clear" w:color="auto" w:fill="8496B0"/>
            <w:vAlign w:val="center"/>
          </w:tcPr>
          <w:p w:rsidR="008342B1" w:rsidRPr="00EC1524" w:rsidRDefault="008342B1">
            <w:pPr>
              <w:ind w:right="-118"/>
              <w:rPr>
                <w:rFonts w:ascii="Franklin Gothic Book" w:hAnsi="Franklin Gothic Book" w:cs="Arial"/>
                <w:b/>
                <w:color w:val="FFFFFF"/>
              </w:rPr>
            </w:pPr>
          </w:p>
        </w:tc>
        <w:tc>
          <w:tcPr>
            <w:tcW w:w="3260" w:type="dxa"/>
            <w:tcBorders>
              <w:top w:val="single" w:sz="4" w:space="0" w:color="auto"/>
              <w:left w:val="single" w:sz="4" w:space="0" w:color="auto"/>
              <w:bottom w:val="single" w:sz="4" w:space="0" w:color="auto"/>
              <w:right w:val="single" w:sz="4" w:space="0" w:color="auto"/>
            </w:tcBorders>
            <w:shd w:val="clear" w:color="auto" w:fill="C9C9C9"/>
            <w:vAlign w:val="center"/>
          </w:tcPr>
          <w:p w:rsidR="008342B1" w:rsidRPr="00494F8A" w:rsidRDefault="008342B1" w:rsidP="00DC6B60">
            <w:pPr>
              <w:rPr>
                <w:rFonts w:ascii="Franklin Gothic Book" w:hAnsi="Franklin Gothic Book" w:cs="Arial"/>
                <w:b/>
              </w:rPr>
            </w:pPr>
            <w:r w:rsidRPr="00494F8A">
              <w:rPr>
                <w:rFonts w:ascii="Franklin Gothic Book" w:hAnsi="Franklin Gothic Book" w:cs="Arial"/>
                <w:b/>
              </w:rPr>
              <w:t xml:space="preserve">Servicios profesionales </w:t>
            </w:r>
          </w:p>
        </w:tc>
        <w:tc>
          <w:tcPr>
            <w:tcW w:w="1276" w:type="dxa"/>
            <w:tcBorders>
              <w:top w:val="single" w:sz="4" w:space="0" w:color="808000"/>
              <w:left w:val="single" w:sz="4" w:space="0" w:color="auto"/>
              <w:bottom w:val="single" w:sz="4" w:space="0" w:color="808000"/>
            </w:tcBorders>
            <w:shd w:val="clear" w:color="auto" w:fill="auto"/>
            <w:vAlign w:val="center"/>
          </w:tcPr>
          <w:p w:rsidR="008342B1" w:rsidRPr="00723DB2" w:rsidRDefault="008342B1">
            <w:pPr>
              <w:snapToGrid w:val="0"/>
              <w:jc w:val="right"/>
              <w:rPr>
                <w:rFonts w:ascii="Franklin Gothic Book" w:hAnsi="Franklin Gothic Book" w:cs="Arial"/>
                <w:color w:val="000000" w:themeColor="text1"/>
                <w:sz w:val="18"/>
                <w:szCs w:val="18"/>
              </w:rPr>
            </w:pPr>
          </w:p>
        </w:tc>
        <w:tc>
          <w:tcPr>
            <w:tcW w:w="992" w:type="dxa"/>
            <w:tcBorders>
              <w:top w:val="single" w:sz="4" w:space="0" w:color="808000"/>
              <w:left w:val="single" w:sz="4" w:space="0" w:color="808000"/>
              <w:bottom w:val="single" w:sz="4" w:space="0" w:color="808000"/>
            </w:tcBorders>
            <w:shd w:val="clear" w:color="auto" w:fill="auto"/>
            <w:vAlign w:val="center"/>
          </w:tcPr>
          <w:p w:rsidR="008342B1" w:rsidRPr="00723DB2" w:rsidRDefault="008342B1">
            <w:pPr>
              <w:snapToGrid w:val="0"/>
              <w:jc w:val="right"/>
              <w:rPr>
                <w:rFonts w:ascii="Franklin Gothic Book" w:hAnsi="Franklin Gothic Book" w:cs="Arial"/>
                <w:color w:val="000000" w:themeColor="text1"/>
                <w:sz w:val="18"/>
                <w:szCs w:val="18"/>
              </w:rPr>
            </w:pPr>
          </w:p>
        </w:tc>
        <w:tc>
          <w:tcPr>
            <w:tcW w:w="1134" w:type="dxa"/>
            <w:tcBorders>
              <w:top w:val="single" w:sz="4" w:space="0" w:color="808000"/>
              <w:left w:val="single" w:sz="4" w:space="0" w:color="808000"/>
              <w:bottom w:val="single" w:sz="4" w:space="0" w:color="808000"/>
            </w:tcBorders>
            <w:shd w:val="clear" w:color="auto" w:fill="auto"/>
            <w:vAlign w:val="center"/>
          </w:tcPr>
          <w:p w:rsidR="008342B1" w:rsidRPr="00723DB2" w:rsidRDefault="008342B1">
            <w:pPr>
              <w:snapToGrid w:val="0"/>
              <w:jc w:val="right"/>
              <w:rPr>
                <w:rFonts w:ascii="Franklin Gothic Book" w:hAnsi="Franklin Gothic Book" w:cs="Arial"/>
                <w:color w:val="000000" w:themeColor="text1"/>
                <w:sz w:val="18"/>
                <w:szCs w:val="18"/>
              </w:rPr>
            </w:pPr>
          </w:p>
        </w:tc>
        <w:tc>
          <w:tcPr>
            <w:tcW w:w="1276" w:type="dxa"/>
            <w:tcBorders>
              <w:top w:val="single" w:sz="4" w:space="0" w:color="808000"/>
              <w:left w:val="single" w:sz="4" w:space="0" w:color="808000"/>
              <w:bottom w:val="single" w:sz="4" w:space="0" w:color="808000"/>
            </w:tcBorders>
            <w:shd w:val="clear" w:color="auto" w:fill="auto"/>
            <w:vAlign w:val="center"/>
          </w:tcPr>
          <w:p w:rsidR="008342B1" w:rsidRPr="00723DB2" w:rsidRDefault="008342B1">
            <w:pPr>
              <w:snapToGrid w:val="0"/>
              <w:jc w:val="right"/>
              <w:rPr>
                <w:rFonts w:ascii="Franklin Gothic Book" w:hAnsi="Franklin Gothic Book" w:cs="Arial"/>
                <w:color w:val="000000" w:themeColor="text1"/>
                <w:sz w:val="18"/>
                <w:szCs w:val="18"/>
              </w:rPr>
            </w:pPr>
          </w:p>
        </w:tc>
        <w:tc>
          <w:tcPr>
            <w:tcW w:w="1186" w:type="dxa"/>
            <w:tcBorders>
              <w:top w:val="single" w:sz="4" w:space="0" w:color="808000"/>
              <w:left w:val="single" w:sz="4" w:space="0" w:color="808000"/>
              <w:bottom w:val="single" w:sz="4" w:space="0" w:color="808000"/>
              <w:right w:val="single" w:sz="4" w:space="0" w:color="808000"/>
            </w:tcBorders>
            <w:shd w:val="clear" w:color="auto" w:fill="auto"/>
            <w:vAlign w:val="center"/>
          </w:tcPr>
          <w:p w:rsidR="008342B1" w:rsidRPr="00723DB2" w:rsidRDefault="008342B1">
            <w:pPr>
              <w:snapToGrid w:val="0"/>
              <w:jc w:val="right"/>
              <w:rPr>
                <w:rFonts w:ascii="Franklin Gothic Book" w:hAnsi="Franklin Gothic Book" w:cs="Arial"/>
                <w:color w:val="000000" w:themeColor="text1"/>
                <w:sz w:val="18"/>
                <w:szCs w:val="18"/>
              </w:rPr>
            </w:pPr>
          </w:p>
        </w:tc>
      </w:tr>
      <w:tr w:rsidR="002C34B4" w:rsidTr="00EE6018">
        <w:trPr>
          <w:trHeight w:val="397"/>
        </w:trPr>
        <w:tc>
          <w:tcPr>
            <w:tcW w:w="1156" w:type="dxa"/>
            <w:vMerge/>
            <w:tcBorders>
              <w:top w:val="single" w:sz="4" w:space="0" w:color="auto"/>
              <w:left w:val="single" w:sz="4" w:space="0" w:color="auto"/>
              <w:bottom w:val="single" w:sz="4" w:space="0" w:color="auto"/>
              <w:right w:val="single" w:sz="4" w:space="0" w:color="auto"/>
            </w:tcBorders>
            <w:shd w:val="clear" w:color="auto" w:fill="8496B0"/>
            <w:vAlign w:val="center"/>
          </w:tcPr>
          <w:p w:rsidR="002C34B4" w:rsidRPr="00EC1524" w:rsidRDefault="002C34B4">
            <w:pPr>
              <w:snapToGrid w:val="0"/>
              <w:rPr>
                <w:rFonts w:ascii="Franklin Gothic Book" w:hAnsi="Franklin Gothic Book" w:cs="Arial"/>
                <w:b/>
                <w:color w:val="FFFFFF"/>
              </w:rPr>
            </w:pPr>
          </w:p>
        </w:tc>
        <w:tc>
          <w:tcPr>
            <w:tcW w:w="3260" w:type="dxa"/>
            <w:tcBorders>
              <w:top w:val="single" w:sz="4" w:space="0" w:color="auto"/>
              <w:left w:val="single" w:sz="4" w:space="0" w:color="auto"/>
              <w:bottom w:val="single" w:sz="4" w:space="0" w:color="auto"/>
              <w:right w:val="single" w:sz="4" w:space="0" w:color="auto"/>
            </w:tcBorders>
            <w:shd w:val="clear" w:color="auto" w:fill="C9C9C9"/>
            <w:vAlign w:val="center"/>
          </w:tcPr>
          <w:p w:rsidR="002C34B4" w:rsidRPr="00494F8A" w:rsidRDefault="008342B1" w:rsidP="00DC6B60">
            <w:pPr>
              <w:rPr>
                <w:rFonts w:ascii="Franklin Gothic Book" w:hAnsi="Franklin Gothic Book" w:cs="Arial"/>
                <w:b/>
              </w:rPr>
            </w:pPr>
            <w:r w:rsidRPr="00494F8A">
              <w:rPr>
                <w:rFonts w:ascii="Franklin Gothic Book" w:hAnsi="Franklin Gothic Book" w:cs="Arial"/>
                <w:b/>
              </w:rPr>
              <w:t xml:space="preserve">Primas de seguros </w:t>
            </w:r>
          </w:p>
        </w:tc>
        <w:tc>
          <w:tcPr>
            <w:tcW w:w="1276" w:type="dxa"/>
            <w:tcBorders>
              <w:top w:val="single" w:sz="4" w:space="0" w:color="808000"/>
              <w:left w:val="single" w:sz="4" w:space="0" w:color="auto"/>
              <w:bottom w:val="single" w:sz="4" w:space="0" w:color="808000"/>
            </w:tcBorders>
            <w:shd w:val="clear" w:color="auto" w:fill="auto"/>
            <w:vAlign w:val="center"/>
          </w:tcPr>
          <w:p w:rsidR="002C34B4" w:rsidRPr="00723DB2" w:rsidRDefault="002C34B4">
            <w:pPr>
              <w:snapToGrid w:val="0"/>
              <w:jc w:val="right"/>
              <w:rPr>
                <w:rFonts w:ascii="Franklin Gothic Book" w:hAnsi="Franklin Gothic Book" w:cs="Arial"/>
                <w:color w:val="000000" w:themeColor="text1"/>
                <w:sz w:val="18"/>
                <w:szCs w:val="18"/>
              </w:rPr>
            </w:pPr>
          </w:p>
        </w:tc>
        <w:tc>
          <w:tcPr>
            <w:tcW w:w="992" w:type="dxa"/>
            <w:tcBorders>
              <w:top w:val="single" w:sz="4" w:space="0" w:color="808000"/>
              <w:left w:val="single" w:sz="4" w:space="0" w:color="808000"/>
              <w:bottom w:val="single" w:sz="4" w:space="0" w:color="808000"/>
            </w:tcBorders>
            <w:shd w:val="clear" w:color="auto" w:fill="auto"/>
            <w:vAlign w:val="center"/>
          </w:tcPr>
          <w:p w:rsidR="002C34B4" w:rsidRPr="00723DB2" w:rsidRDefault="002C34B4">
            <w:pPr>
              <w:snapToGrid w:val="0"/>
              <w:jc w:val="right"/>
              <w:rPr>
                <w:rFonts w:ascii="Franklin Gothic Book" w:hAnsi="Franklin Gothic Book" w:cs="Arial"/>
                <w:color w:val="000000" w:themeColor="text1"/>
                <w:sz w:val="18"/>
                <w:szCs w:val="18"/>
              </w:rPr>
            </w:pPr>
          </w:p>
        </w:tc>
        <w:tc>
          <w:tcPr>
            <w:tcW w:w="1134" w:type="dxa"/>
            <w:tcBorders>
              <w:top w:val="single" w:sz="4" w:space="0" w:color="808000"/>
              <w:left w:val="single" w:sz="4" w:space="0" w:color="808000"/>
              <w:bottom w:val="single" w:sz="4" w:space="0" w:color="808000"/>
            </w:tcBorders>
            <w:shd w:val="clear" w:color="auto" w:fill="auto"/>
            <w:vAlign w:val="center"/>
          </w:tcPr>
          <w:p w:rsidR="002C34B4" w:rsidRPr="00723DB2" w:rsidRDefault="002C34B4">
            <w:pPr>
              <w:snapToGrid w:val="0"/>
              <w:jc w:val="right"/>
              <w:rPr>
                <w:rFonts w:ascii="Franklin Gothic Book" w:hAnsi="Franklin Gothic Book" w:cs="Arial"/>
                <w:color w:val="000000" w:themeColor="text1"/>
                <w:sz w:val="18"/>
                <w:szCs w:val="18"/>
              </w:rPr>
            </w:pPr>
          </w:p>
        </w:tc>
        <w:tc>
          <w:tcPr>
            <w:tcW w:w="1276" w:type="dxa"/>
            <w:tcBorders>
              <w:top w:val="single" w:sz="4" w:space="0" w:color="808000"/>
              <w:left w:val="single" w:sz="4" w:space="0" w:color="808000"/>
              <w:bottom w:val="single" w:sz="4" w:space="0" w:color="808000"/>
            </w:tcBorders>
            <w:shd w:val="clear" w:color="auto" w:fill="auto"/>
            <w:vAlign w:val="center"/>
          </w:tcPr>
          <w:p w:rsidR="002C34B4" w:rsidRPr="00723DB2" w:rsidRDefault="002C34B4">
            <w:pPr>
              <w:snapToGrid w:val="0"/>
              <w:jc w:val="right"/>
              <w:rPr>
                <w:rFonts w:ascii="Franklin Gothic Book" w:hAnsi="Franklin Gothic Book" w:cs="Arial"/>
                <w:color w:val="000000" w:themeColor="text1"/>
                <w:sz w:val="18"/>
                <w:szCs w:val="18"/>
              </w:rPr>
            </w:pPr>
          </w:p>
        </w:tc>
        <w:tc>
          <w:tcPr>
            <w:tcW w:w="1186" w:type="dxa"/>
            <w:tcBorders>
              <w:top w:val="single" w:sz="4" w:space="0" w:color="808000"/>
              <w:left w:val="single" w:sz="4" w:space="0" w:color="808000"/>
              <w:bottom w:val="single" w:sz="4" w:space="0" w:color="808000"/>
              <w:right w:val="single" w:sz="4" w:space="0" w:color="808000"/>
            </w:tcBorders>
            <w:shd w:val="clear" w:color="auto" w:fill="auto"/>
            <w:vAlign w:val="center"/>
          </w:tcPr>
          <w:p w:rsidR="002C34B4" w:rsidRPr="00723DB2" w:rsidRDefault="002C34B4">
            <w:pPr>
              <w:snapToGrid w:val="0"/>
              <w:jc w:val="right"/>
              <w:rPr>
                <w:rFonts w:ascii="Franklin Gothic Book" w:hAnsi="Franklin Gothic Book" w:cs="Arial"/>
                <w:color w:val="000000" w:themeColor="text1"/>
                <w:sz w:val="18"/>
                <w:szCs w:val="18"/>
              </w:rPr>
            </w:pPr>
          </w:p>
        </w:tc>
      </w:tr>
      <w:tr w:rsidR="008342B1" w:rsidTr="00EE6018">
        <w:trPr>
          <w:trHeight w:val="397"/>
        </w:trPr>
        <w:tc>
          <w:tcPr>
            <w:tcW w:w="1156" w:type="dxa"/>
            <w:vMerge/>
            <w:tcBorders>
              <w:top w:val="single" w:sz="4" w:space="0" w:color="auto"/>
              <w:left w:val="single" w:sz="4" w:space="0" w:color="auto"/>
              <w:bottom w:val="single" w:sz="4" w:space="0" w:color="auto"/>
              <w:right w:val="single" w:sz="4" w:space="0" w:color="auto"/>
            </w:tcBorders>
            <w:shd w:val="clear" w:color="auto" w:fill="8496B0"/>
            <w:vAlign w:val="center"/>
          </w:tcPr>
          <w:p w:rsidR="008342B1" w:rsidRPr="00EC1524" w:rsidRDefault="008342B1">
            <w:pPr>
              <w:snapToGrid w:val="0"/>
              <w:rPr>
                <w:rFonts w:ascii="Franklin Gothic Book" w:hAnsi="Franklin Gothic Book" w:cs="Arial"/>
                <w:b/>
                <w:color w:val="FFFFFF"/>
              </w:rPr>
            </w:pPr>
          </w:p>
        </w:tc>
        <w:tc>
          <w:tcPr>
            <w:tcW w:w="3260" w:type="dxa"/>
            <w:tcBorders>
              <w:top w:val="single" w:sz="4" w:space="0" w:color="auto"/>
              <w:left w:val="single" w:sz="4" w:space="0" w:color="auto"/>
              <w:bottom w:val="single" w:sz="4" w:space="0" w:color="auto"/>
              <w:right w:val="single" w:sz="4" w:space="0" w:color="auto"/>
            </w:tcBorders>
            <w:shd w:val="clear" w:color="auto" w:fill="C9C9C9"/>
            <w:vAlign w:val="center"/>
          </w:tcPr>
          <w:p w:rsidR="008342B1" w:rsidRPr="00494F8A" w:rsidRDefault="008342B1" w:rsidP="00DC6B60">
            <w:pPr>
              <w:rPr>
                <w:rFonts w:ascii="Franklin Gothic Book" w:hAnsi="Franklin Gothic Book" w:cs="Arial"/>
                <w:b/>
              </w:rPr>
            </w:pPr>
            <w:r w:rsidRPr="00494F8A">
              <w:rPr>
                <w:rFonts w:ascii="Franklin Gothic Book" w:hAnsi="Franklin Gothic Book" w:cs="Arial"/>
                <w:b/>
              </w:rPr>
              <w:t xml:space="preserve">Suministros </w:t>
            </w:r>
          </w:p>
        </w:tc>
        <w:tc>
          <w:tcPr>
            <w:tcW w:w="1276" w:type="dxa"/>
            <w:tcBorders>
              <w:top w:val="single" w:sz="4" w:space="0" w:color="808000"/>
              <w:left w:val="single" w:sz="4" w:space="0" w:color="auto"/>
              <w:bottom w:val="single" w:sz="4" w:space="0" w:color="808000"/>
            </w:tcBorders>
            <w:shd w:val="clear" w:color="auto" w:fill="auto"/>
            <w:vAlign w:val="center"/>
          </w:tcPr>
          <w:p w:rsidR="008342B1" w:rsidRPr="00723DB2" w:rsidRDefault="008342B1">
            <w:pPr>
              <w:snapToGrid w:val="0"/>
              <w:jc w:val="right"/>
              <w:rPr>
                <w:rFonts w:ascii="Franklin Gothic Book" w:hAnsi="Franklin Gothic Book" w:cs="Arial"/>
                <w:color w:val="000000" w:themeColor="text1"/>
                <w:sz w:val="18"/>
                <w:szCs w:val="18"/>
              </w:rPr>
            </w:pPr>
          </w:p>
        </w:tc>
        <w:tc>
          <w:tcPr>
            <w:tcW w:w="992" w:type="dxa"/>
            <w:tcBorders>
              <w:top w:val="single" w:sz="4" w:space="0" w:color="808000"/>
              <w:left w:val="single" w:sz="4" w:space="0" w:color="808000"/>
              <w:bottom w:val="single" w:sz="4" w:space="0" w:color="808000"/>
            </w:tcBorders>
            <w:shd w:val="clear" w:color="auto" w:fill="auto"/>
            <w:vAlign w:val="center"/>
          </w:tcPr>
          <w:p w:rsidR="008342B1" w:rsidRPr="00723DB2" w:rsidRDefault="008342B1">
            <w:pPr>
              <w:snapToGrid w:val="0"/>
              <w:jc w:val="right"/>
              <w:rPr>
                <w:rFonts w:ascii="Franklin Gothic Book" w:hAnsi="Franklin Gothic Book" w:cs="Arial"/>
                <w:color w:val="000000" w:themeColor="text1"/>
                <w:sz w:val="18"/>
                <w:szCs w:val="18"/>
              </w:rPr>
            </w:pPr>
          </w:p>
        </w:tc>
        <w:tc>
          <w:tcPr>
            <w:tcW w:w="1134" w:type="dxa"/>
            <w:tcBorders>
              <w:top w:val="single" w:sz="4" w:space="0" w:color="808000"/>
              <w:left w:val="single" w:sz="4" w:space="0" w:color="808000"/>
              <w:bottom w:val="single" w:sz="4" w:space="0" w:color="808000"/>
            </w:tcBorders>
            <w:shd w:val="clear" w:color="auto" w:fill="auto"/>
            <w:vAlign w:val="center"/>
          </w:tcPr>
          <w:p w:rsidR="008342B1" w:rsidRPr="00723DB2" w:rsidRDefault="008342B1">
            <w:pPr>
              <w:snapToGrid w:val="0"/>
              <w:jc w:val="right"/>
              <w:rPr>
                <w:rFonts w:ascii="Franklin Gothic Book" w:hAnsi="Franklin Gothic Book" w:cs="Arial"/>
                <w:color w:val="000000" w:themeColor="text1"/>
                <w:sz w:val="18"/>
                <w:szCs w:val="18"/>
              </w:rPr>
            </w:pPr>
          </w:p>
        </w:tc>
        <w:tc>
          <w:tcPr>
            <w:tcW w:w="1276" w:type="dxa"/>
            <w:tcBorders>
              <w:top w:val="single" w:sz="4" w:space="0" w:color="808000"/>
              <w:left w:val="single" w:sz="4" w:space="0" w:color="808000"/>
              <w:bottom w:val="single" w:sz="4" w:space="0" w:color="808000"/>
            </w:tcBorders>
            <w:shd w:val="clear" w:color="auto" w:fill="auto"/>
            <w:vAlign w:val="center"/>
          </w:tcPr>
          <w:p w:rsidR="008342B1" w:rsidRPr="00723DB2" w:rsidRDefault="008342B1">
            <w:pPr>
              <w:snapToGrid w:val="0"/>
              <w:jc w:val="right"/>
              <w:rPr>
                <w:rFonts w:ascii="Franklin Gothic Book" w:hAnsi="Franklin Gothic Book" w:cs="Arial"/>
                <w:color w:val="000000" w:themeColor="text1"/>
                <w:sz w:val="18"/>
                <w:szCs w:val="18"/>
              </w:rPr>
            </w:pPr>
          </w:p>
        </w:tc>
        <w:tc>
          <w:tcPr>
            <w:tcW w:w="1186" w:type="dxa"/>
            <w:tcBorders>
              <w:top w:val="single" w:sz="4" w:space="0" w:color="808000"/>
              <w:left w:val="single" w:sz="4" w:space="0" w:color="808000"/>
              <w:bottom w:val="single" w:sz="4" w:space="0" w:color="808000"/>
              <w:right w:val="single" w:sz="4" w:space="0" w:color="808000"/>
            </w:tcBorders>
            <w:shd w:val="clear" w:color="auto" w:fill="auto"/>
            <w:vAlign w:val="center"/>
          </w:tcPr>
          <w:p w:rsidR="008342B1" w:rsidRPr="00723DB2" w:rsidRDefault="008342B1">
            <w:pPr>
              <w:snapToGrid w:val="0"/>
              <w:jc w:val="right"/>
              <w:rPr>
                <w:rFonts w:ascii="Franklin Gothic Book" w:hAnsi="Franklin Gothic Book" w:cs="Arial"/>
                <w:color w:val="000000" w:themeColor="text1"/>
                <w:sz w:val="18"/>
                <w:szCs w:val="18"/>
              </w:rPr>
            </w:pPr>
          </w:p>
        </w:tc>
      </w:tr>
      <w:tr w:rsidR="002C34B4" w:rsidTr="00EE6018">
        <w:trPr>
          <w:trHeight w:val="397"/>
        </w:trPr>
        <w:tc>
          <w:tcPr>
            <w:tcW w:w="1156" w:type="dxa"/>
            <w:vMerge/>
            <w:tcBorders>
              <w:top w:val="single" w:sz="4" w:space="0" w:color="auto"/>
              <w:left w:val="single" w:sz="4" w:space="0" w:color="auto"/>
              <w:bottom w:val="single" w:sz="4" w:space="0" w:color="auto"/>
              <w:right w:val="single" w:sz="4" w:space="0" w:color="auto"/>
            </w:tcBorders>
            <w:shd w:val="clear" w:color="auto" w:fill="8496B0"/>
            <w:vAlign w:val="center"/>
          </w:tcPr>
          <w:p w:rsidR="002C34B4" w:rsidRDefault="002C34B4">
            <w:pPr>
              <w:snapToGrid w:val="0"/>
              <w:rPr>
                <w:rFonts w:ascii="Franklin Gothic Book" w:hAnsi="Franklin Gothic Book" w:cs="Arial"/>
                <w:b/>
                <w:color w:val="FFFFFF"/>
              </w:rPr>
            </w:pPr>
          </w:p>
        </w:tc>
        <w:tc>
          <w:tcPr>
            <w:tcW w:w="3260" w:type="dxa"/>
            <w:tcBorders>
              <w:top w:val="single" w:sz="4" w:space="0" w:color="auto"/>
              <w:left w:val="single" w:sz="4" w:space="0" w:color="auto"/>
              <w:bottom w:val="single" w:sz="4" w:space="0" w:color="auto"/>
              <w:right w:val="single" w:sz="4" w:space="0" w:color="auto"/>
            </w:tcBorders>
            <w:shd w:val="clear" w:color="auto" w:fill="C9C9C9"/>
            <w:vAlign w:val="center"/>
          </w:tcPr>
          <w:p w:rsidR="002C34B4" w:rsidRPr="00494F8A" w:rsidRDefault="008342B1" w:rsidP="00DC6B60">
            <w:pPr>
              <w:rPr>
                <w:rFonts w:ascii="Franklin Gothic Book" w:hAnsi="Franklin Gothic Book" w:cs="Arial"/>
                <w:b/>
              </w:rPr>
            </w:pPr>
            <w:r w:rsidRPr="00494F8A">
              <w:rPr>
                <w:rFonts w:ascii="Franklin Gothic Book" w:hAnsi="Franklin Gothic Book" w:cs="Arial"/>
                <w:b/>
              </w:rPr>
              <w:t xml:space="preserve">Comunicaciones </w:t>
            </w:r>
          </w:p>
        </w:tc>
        <w:tc>
          <w:tcPr>
            <w:tcW w:w="1276" w:type="dxa"/>
            <w:tcBorders>
              <w:top w:val="single" w:sz="4" w:space="0" w:color="808000"/>
              <w:left w:val="single" w:sz="4" w:space="0" w:color="auto"/>
              <w:bottom w:val="single" w:sz="4" w:space="0" w:color="808000"/>
            </w:tcBorders>
            <w:shd w:val="clear" w:color="auto" w:fill="auto"/>
            <w:vAlign w:val="center"/>
          </w:tcPr>
          <w:p w:rsidR="002C34B4" w:rsidRPr="00723DB2" w:rsidRDefault="002C34B4">
            <w:pPr>
              <w:snapToGrid w:val="0"/>
              <w:jc w:val="right"/>
              <w:rPr>
                <w:rFonts w:ascii="Franklin Gothic Book" w:hAnsi="Franklin Gothic Book" w:cs="Arial"/>
                <w:color w:val="000000" w:themeColor="text1"/>
                <w:sz w:val="18"/>
                <w:szCs w:val="18"/>
              </w:rPr>
            </w:pPr>
          </w:p>
        </w:tc>
        <w:tc>
          <w:tcPr>
            <w:tcW w:w="992" w:type="dxa"/>
            <w:tcBorders>
              <w:top w:val="single" w:sz="4" w:space="0" w:color="808000"/>
              <w:left w:val="single" w:sz="4" w:space="0" w:color="808000"/>
              <w:bottom w:val="single" w:sz="4" w:space="0" w:color="808000"/>
            </w:tcBorders>
            <w:shd w:val="clear" w:color="auto" w:fill="auto"/>
            <w:vAlign w:val="center"/>
          </w:tcPr>
          <w:p w:rsidR="002C34B4" w:rsidRPr="00723DB2" w:rsidRDefault="002C34B4">
            <w:pPr>
              <w:snapToGrid w:val="0"/>
              <w:jc w:val="right"/>
              <w:rPr>
                <w:rFonts w:ascii="Franklin Gothic Book" w:hAnsi="Franklin Gothic Book" w:cs="Arial"/>
                <w:color w:val="000000" w:themeColor="text1"/>
                <w:sz w:val="18"/>
                <w:szCs w:val="18"/>
              </w:rPr>
            </w:pPr>
          </w:p>
        </w:tc>
        <w:tc>
          <w:tcPr>
            <w:tcW w:w="1134" w:type="dxa"/>
            <w:tcBorders>
              <w:top w:val="single" w:sz="4" w:space="0" w:color="808000"/>
              <w:left w:val="single" w:sz="4" w:space="0" w:color="808000"/>
              <w:bottom w:val="single" w:sz="4" w:space="0" w:color="808000"/>
            </w:tcBorders>
            <w:shd w:val="clear" w:color="auto" w:fill="auto"/>
            <w:vAlign w:val="center"/>
          </w:tcPr>
          <w:p w:rsidR="002C34B4" w:rsidRPr="00723DB2" w:rsidRDefault="002C34B4">
            <w:pPr>
              <w:snapToGrid w:val="0"/>
              <w:jc w:val="right"/>
              <w:rPr>
                <w:rFonts w:ascii="Franklin Gothic Book" w:hAnsi="Franklin Gothic Book" w:cs="Arial"/>
                <w:color w:val="000000" w:themeColor="text1"/>
                <w:sz w:val="18"/>
                <w:szCs w:val="18"/>
              </w:rPr>
            </w:pPr>
          </w:p>
        </w:tc>
        <w:tc>
          <w:tcPr>
            <w:tcW w:w="1276" w:type="dxa"/>
            <w:tcBorders>
              <w:top w:val="single" w:sz="4" w:space="0" w:color="808000"/>
              <w:left w:val="single" w:sz="4" w:space="0" w:color="808000"/>
              <w:bottom w:val="single" w:sz="4" w:space="0" w:color="808000"/>
            </w:tcBorders>
            <w:shd w:val="clear" w:color="auto" w:fill="auto"/>
            <w:vAlign w:val="center"/>
          </w:tcPr>
          <w:p w:rsidR="002C34B4" w:rsidRPr="00723DB2" w:rsidRDefault="002C34B4">
            <w:pPr>
              <w:snapToGrid w:val="0"/>
              <w:jc w:val="right"/>
              <w:rPr>
                <w:rFonts w:ascii="Franklin Gothic Book" w:hAnsi="Franklin Gothic Book" w:cs="Arial"/>
                <w:color w:val="000000" w:themeColor="text1"/>
                <w:sz w:val="18"/>
                <w:szCs w:val="18"/>
              </w:rPr>
            </w:pPr>
          </w:p>
        </w:tc>
        <w:tc>
          <w:tcPr>
            <w:tcW w:w="1186" w:type="dxa"/>
            <w:tcBorders>
              <w:top w:val="single" w:sz="4" w:space="0" w:color="808000"/>
              <w:left w:val="single" w:sz="4" w:space="0" w:color="808000"/>
              <w:bottom w:val="single" w:sz="4" w:space="0" w:color="808000"/>
              <w:right w:val="single" w:sz="4" w:space="0" w:color="808000"/>
            </w:tcBorders>
            <w:shd w:val="clear" w:color="auto" w:fill="auto"/>
            <w:vAlign w:val="center"/>
          </w:tcPr>
          <w:p w:rsidR="002C34B4" w:rsidRPr="00723DB2" w:rsidRDefault="002C34B4">
            <w:pPr>
              <w:snapToGrid w:val="0"/>
              <w:jc w:val="right"/>
              <w:rPr>
                <w:rFonts w:ascii="Franklin Gothic Book" w:hAnsi="Franklin Gothic Book" w:cs="Arial"/>
                <w:color w:val="000000" w:themeColor="text1"/>
                <w:sz w:val="18"/>
                <w:szCs w:val="18"/>
              </w:rPr>
            </w:pPr>
          </w:p>
        </w:tc>
      </w:tr>
      <w:tr w:rsidR="002C34B4" w:rsidTr="00EE6018">
        <w:trPr>
          <w:trHeight w:val="397"/>
        </w:trPr>
        <w:tc>
          <w:tcPr>
            <w:tcW w:w="1156" w:type="dxa"/>
            <w:vMerge/>
            <w:tcBorders>
              <w:top w:val="single" w:sz="4" w:space="0" w:color="auto"/>
              <w:left w:val="single" w:sz="4" w:space="0" w:color="auto"/>
              <w:bottom w:val="single" w:sz="4" w:space="0" w:color="auto"/>
              <w:right w:val="single" w:sz="4" w:space="0" w:color="auto"/>
            </w:tcBorders>
            <w:shd w:val="clear" w:color="auto" w:fill="8496B0"/>
            <w:vAlign w:val="center"/>
          </w:tcPr>
          <w:p w:rsidR="002C34B4" w:rsidRDefault="002C34B4">
            <w:pPr>
              <w:snapToGrid w:val="0"/>
              <w:rPr>
                <w:rFonts w:ascii="Franklin Gothic Book" w:hAnsi="Franklin Gothic Book" w:cs="Arial"/>
                <w:b/>
                <w:color w:val="FFFFFF"/>
              </w:rPr>
            </w:pPr>
          </w:p>
        </w:tc>
        <w:tc>
          <w:tcPr>
            <w:tcW w:w="3260" w:type="dxa"/>
            <w:tcBorders>
              <w:top w:val="single" w:sz="4" w:space="0" w:color="auto"/>
              <w:left w:val="single" w:sz="4" w:space="0" w:color="auto"/>
              <w:bottom w:val="single" w:sz="4" w:space="0" w:color="auto"/>
              <w:right w:val="single" w:sz="4" w:space="0" w:color="auto"/>
            </w:tcBorders>
            <w:shd w:val="clear" w:color="auto" w:fill="C9C9C9"/>
            <w:vAlign w:val="center"/>
          </w:tcPr>
          <w:p w:rsidR="002C34B4" w:rsidRPr="00494F8A" w:rsidRDefault="008342B1" w:rsidP="00DC6B60">
            <w:pPr>
              <w:rPr>
                <w:rFonts w:ascii="Franklin Gothic Book" w:hAnsi="Franklin Gothic Book" w:cs="Arial"/>
                <w:b/>
              </w:rPr>
            </w:pPr>
            <w:r w:rsidRPr="00494F8A">
              <w:rPr>
                <w:rFonts w:ascii="Franklin Gothic Book" w:hAnsi="Franklin Gothic Book" w:cs="Arial"/>
                <w:b/>
              </w:rPr>
              <w:t xml:space="preserve">Transportes </w:t>
            </w:r>
          </w:p>
        </w:tc>
        <w:tc>
          <w:tcPr>
            <w:tcW w:w="1276" w:type="dxa"/>
            <w:tcBorders>
              <w:top w:val="single" w:sz="4" w:space="0" w:color="808000"/>
              <w:left w:val="single" w:sz="4" w:space="0" w:color="auto"/>
              <w:bottom w:val="single" w:sz="4" w:space="0" w:color="808000"/>
            </w:tcBorders>
            <w:shd w:val="clear" w:color="auto" w:fill="auto"/>
            <w:vAlign w:val="center"/>
          </w:tcPr>
          <w:p w:rsidR="002C34B4" w:rsidRPr="00723DB2" w:rsidRDefault="002C34B4">
            <w:pPr>
              <w:snapToGrid w:val="0"/>
              <w:jc w:val="right"/>
              <w:rPr>
                <w:rFonts w:ascii="Franklin Gothic Book" w:hAnsi="Franklin Gothic Book" w:cs="Arial"/>
                <w:color w:val="000000" w:themeColor="text1"/>
                <w:sz w:val="18"/>
                <w:szCs w:val="18"/>
              </w:rPr>
            </w:pPr>
          </w:p>
        </w:tc>
        <w:tc>
          <w:tcPr>
            <w:tcW w:w="992" w:type="dxa"/>
            <w:tcBorders>
              <w:top w:val="single" w:sz="4" w:space="0" w:color="808000"/>
              <w:left w:val="single" w:sz="4" w:space="0" w:color="808000"/>
              <w:bottom w:val="single" w:sz="4" w:space="0" w:color="808000"/>
            </w:tcBorders>
            <w:shd w:val="clear" w:color="auto" w:fill="auto"/>
            <w:vAlign w:val="center"/>
          </w:tcPr>
          <w:p w:rsidR="002C34B4" w:rsidRPr="00723DB2" w:rsidRDefault="002C34B4">
            <w:pPr>
              <w:snapToGrid w:val="0"/>
              <w:jc w:val="right"/>
              <w:rPr>
                <w:rFonts w:ascii="Franklin Gothic Book" w:hAnsi="Franklin Gothic Book" w:cs="Arial"/>
                <w:color w:val="000000" w:themeColor="text1"/>
                <w:sz w:val="18"/>
                <w:szCs w:val="18"/>
              </w:rPr>
            </w:pPr>
          </w:p>
        </w:tc>
        <w:tc>
          <w:tcPr>
            <w:tcW w:w="1134" w:type="dxa"/>
            <w:tcBorders>
              <w:top w:val="single" w:sz="4" w:space="0" w:color="808000"/>
              <w:left w:val="single" w:sz="4" w:space="0" w:color="808000"/>
              <w:bottom w:val="single" w:sz="4" w:space="0" w:color="808000"/>
            </w:tcBorders>
            <w:shd w:val="clear" w:color="auto" w:fill="auto"/>
            <w:vAlign w:val="center"/>
          </w:tcPr>
          <w:p w:rsidR="002C34B4" w:rsidRPr="00723DB2" w:rsidRDefault="002C34B4">
            <w:pPr>
              <w:snapToGrid w:val="0"/>
              <w:jc w:val="right"/>
              <w:rPr>
                <w:rFonts w:ascii="Franklin Gothic Book" w:hAnsi="Franklin Gothic Book" w:cs="Arial"/>
                <w:color w:val="000000" w:themeColor="text1"/>
                <w:sz w:val="18"/>
                <w:szCs w:val="18"/>
              </w:rPr>
            </w:pPr>
          </w:p>
        </w:tc>
        <w:tc>
          <w:tcPr>
            <w:tcW w:w="1276" w:type="dxa"/>
            <w:tcBorders>
              <w:top w:val="single" w:sz="4" w:space="0" w:color="808000"/>
              <w:left w:val="single" w:sz="4" w:space="0" w:color="808000"/>
              <w:bottom w:val="single" w:sz="4" w:space="0" w:color="808000"/>
            </w:tcBorders>
            <w:shd w:val="clear" w:color="auto" w:fill="auto"/>
            <w:vAlign w:val="center"/>
          </w:tcPr>
          <w:p w:rsidR="002C34B4" w:rsidRPr="00723DB2" w:rsidRDefault="002C34B4">
            <w:pPr>
              <w:snapToGrid w:val="0"/>
              <w:jc w:val="right"/>
              <w:rPr>
                <w:rFonts w:ascii="Franklin Gothic Book" w:hAnsi="Franklin Gothic Book" w:cs="Arial"/>
                <w:color w:val="000000" w:themeColor="text1"/>
                <w:sz w:val="18"/>
                <w:szCs w:val="18"/>
              </w:rPr>
            </w:pPr>
          </w:p>
        </w:tc>
        <w:tc>
          <w:tcPr>
            <w:tcW w:w="1186" w:type="dxa"/>
            <w:tcBorders>
              <w:top w:val="single" w:sz="4" w:space="0" w:color="808000"/>
              <w:left w:val="single" w:sz="4" w:space="0" w:color="808000"/>
              <w:bottom w:val="single" w:sz="4" w:space="0" w:color="808000"/>
              <w:right w:val="single" w:sz="4" w:space="0" w:color="808000"/>
            </w:tcBorders>
            <w:shd w:val="clear" w:color="auto" w:fill="auto"/>
            <w:vAlign w:val="center"/>
          </w:tcPr>
          <w:p w:rsidR="002C34B4" w:rsidRPr="00723DB2" w:rsidRDefault="002C34B4">
            <w:pPr>
              <w:snapToGrid w:val="0"/>
              <w:jc w:val="right"/>
              <w:rPr>
                <w:rFonts w:ascii="Franklin Gothic Book" w:hAnsi="Franklin Gothic Book" w:cs="Arial"/>
                <w:color w:val="000000" w:themeColor="text1"/>
                <w:sz w:val="18"/>
                <w:szCs w:val="18"/>
              </w:rPr>
            </w:pPr>
          </w:p>
        </w:tc>
      </w:tr>
      <w:tr w:rsidR="002C34B4" w:rsidTr="008B3396">
        <w:trPr>
          <w:trHeight w:val="397"/>
        </w:trPr>
        <w:tc>
          <w:tcPr>
            <w:tcW w:w="1156" w:type="dxa"/>
            <w:vMerge/>
            <w:tcBorders>
              <w:top w:val="single" w:sz="4" w:space="0" w:color="auto"/>
              <w:left w:val="single" w:sz="4" w:space="0" w:color="auto"/>
              <w:bottom w:val="single" w:sz="4" w:space="0" w:color="auto"/>
              <w:right w:val="single" w:sz="4" w:space="0" w:color="auto"/>
            </w:tcBorders>
            <w:shd w:val="clear" w:color="auto" w:fill="8496B0"/>
            <w:vAlign w:val="center"/>
          </w:tcPr>
          <w:p w:rsidR="002C34B4" w:rsidRDefault="002C34B4">
            <w:pPr>
              <w:snapToGrid w:val="0"/>
              <w:rPr>
                <w:rFonts w:ascii="Franklin Gothic Book" w:hAnsi="Franklin Gothic Book" w:cs="Arial"/>
                <w:b/>
                <w:color w:val="FFFFFF"/>
              </w:rPr>
            </w:pPr>
          </w:p>
        </w:tc>
        <w:tc>
          <w:tcPr>
            <w:tcW w:w="3260" w:type="dxa"/>
            <w:tcBorders>
              <w:top w:val="single" w:sz="4" w:space="0" w:color="auto"/>
              <w:left w:val="single" w:sz="4" w:space="0" w:color="auto"/>
              <w:bottom w:val="single" w:sz="4" w:space="0" w:color="auto"/>
              <w:right w:val="single" w:sz="4" w:space="0" w:color="auto"/>
            </w:tcBorders>
            <w:shd w:val="clear" w:color="auto" w:fill="C9C9C9"/>
            <w:vAlign w:val="center"/>
          </w:tcPr>
          <w:p w:rsidR="002C34B4" w:rsidRPr="00494F8A" w:rsidRDefault="008342B1">
            <w:pPr>
              <w:rPr>
                <w:rFonts w:ascii="Franklin Gothic Book" w:hAnsi="Franklin Gothic Book" w:cs="Arial"/>
                <w:b/>
              </w:rPr>
            </w:pPr>
            <w:r w:rsidRPr="00494F8A">
              <w:rPr>
                <w:rFonts w:ascii="Franklin Gothic Book" w:hAnsi="Franklin Gothic Book" w:cs="Arial"/>
                <w:b/>
              </w:rPr>
              <w:t xml:space="preserve">Servicios bancarios </w:t>
            </w:r>
          </w:p>
        </w:tc>
        <w:tc>
          <w:tcPr>
            <w:tcW w:w="1276" w:type="dxa"/>
            <w:tcBorders>
              <w:top w:val="single" w:sz="4" w:space="0" w:color="808000"/>
              <w:left w:val="single" w:sz="4" w:space="0" w:color="auto"/>
              <w:bottom w:val="single" w:sz="4" w:space="0" w:color="808000"/>
            </w:tcBorders>
            <w:shd w:val="clear" w:color="auto" w:fill="auto"/>
            <w:vAlign w:val="center"/>
          </w:tcPr>
          <w:p w:rsidR="002C34B4" w:rsidRPr="00723DB2" w:rsidRDefault="002C34B4">
            <w:pPr>
              <w:snapToGrid w:val="0"/>
              <w:jc w:val="right"/>
              <w:rPr>
                <w:rFonts w:ascii="Franklin Gothic Book" w:hAnsi="Franklin Gothic Book" w:cs="Arial"/>
                <w:color w:val="000000" w:themeColor="text1"/>
                <w:sz w:val="18"/>
                <w:szCs w:val="18"/>
              </w:rPr>
            </w:pPr>
          </w:p>
        </w:tc>
        <w:tc>
          <w:tcPr>
            <w:tcW w:w="992" w:type="dxa"/>
            <w:tcBorders>
              <w:top w:val="single" w:sz="4" w:space="0" w:color="808000"/>
              <w:left w:val="single" w:sz="4" w:space="0" w:color="808000"/>
              <w:bottom w:val="single" w:sz="4" w:space="0" w:color="808000"/>
            </w:tcBorders>
            <w:shd w:val="clear" w:color="auto" w:fill="auto"/>
            <w:vAlign w:val="center"/>
          </w:tcPr>
          <w:p w:rsidR="002C34B4" w:rsidRPr="00723DB2" w:rsidRDefault="002C34B4">
            <w:pPr>
              <w:snapToGrid w:val="0"/>
              <w:jc w:val="right"/>
              <w:rPr>
                <w:rFonts w:ascii="Franklin Gothic Book" w:hAnsi="Franklin Gothic Book" w:cs="Arial"/>
                <w:color w:val="000000" w:themeColor="text1"/>
                <w:sz w:val="18"/>
                <w:szCs w:val="18"/>
              </w:rPr>
            </w:pPr>
          </w:p>
        </w:tc>
        <w:tc>
          <w:tcPr>
            <w:tcW w:w="1134" w:type="dxa"/>
            <w:tcBorders>
              <w:top w:val="single" w:sz="4" w:space="0" w:color="808000"/>
              <w:left w:val="single" w:sz="4" w:space="0" w:color="808000"/>
              <w:bottom w:val="single" w:sz="4" w:space="0" w:color="808000"/>
            </w:tcBorders>
            <w:shd w:val="clear" w:color="auto" w:fill="auto"/>
            <w:vAlign w:val="center"/>
          </w:tcPr>
          <w:p w:rsidR="002C34B4" w:rsidRPr="00723DB2" w:rsidRDefault="002C34B4">
            <w:pPr>
              <w:snapToGrid w:val="0"/>
              <w:jc w:val="right"/>
              <w:rPr>
                <w:rFonts w:ascii="Franklin Gothic Book" w:hAnsi="Franklin Gothic Book" w:cs="Arial"/>
                <w:color w:val="000000" w:themeColor="text1"/>
                <w:sz w:val="18"/>
                <w:szCs w:val="18"/>
              </w:rPr>
            </w:pPr>
          </w:p>
        </w:tc>
        <w:tc>
          <w:tcPr>
            <w:tcW w:w="1276" w:type="dxa"/>
            <w:tcBorders>
              <w:top w:val="single" w:sz="4" w:space="0" w:color="808000"/>
              <w:left w:val="single" w:sz="4" w:space="0" w:color="808000"/>
              <w:bottom w:val="single" w:sz="4" w:space="0" w:color="808000"/>
            </w:tcBorders>
            <w:shd w:val="clear" w:color="auto" w:fill="auto"/>
            <w:vAlign w:val="center"/>
          </w:tcPr>
          <w:p w:rsidR="002C34B4" w:rsidRPr="00723DB2" w:rsidRDefault="002C34B4">
            <w:pPr>
              <w:snapToGrid w:val="0"/>
              <w:jc w:val="right"/>
              <w:rPr>
                <w:rFonts w:ascii="Franklin Gothic Book" w:hAnsi="Franklin Gothic Book" w:cs="Arial"/>
                <w:color w:val="000000" w:themeColor="text1"/>
                <w:sz w:val="18"/>
                <w:szCs w:val="18"/>
              </w:rPr>
            </w:pPr>
          </w:p>
        </w:tc>
        <w:tc>
          <w:tcPr>
            <w:tcW w:w="1186" w:type="dxa"/>
            <w:tcBorders>
              <w:top w:val="single" w:sz="4" w:space="0" w:color="808000"/>
              <w:left w:val="single" w:sz="4" w:space="0" w:color="808000"/>
              <w:bottom w:val="single" w:sz="4" w:space="0" w:color="808000"/>
              <w:right w:val="single" w:sz="4" w:space="0" w:color="808000"/>
            </w:tcBorders>
            <w:shd w:val="clear" w:color="auto" w:fill="auto"/>
            <w:vAlign w:val="center"/>
          </w:tcPr>
          <w:p w:rsidR="002C34B4" w:rsidRPr="00723DB2" w:rsidRDefault="002C34B4">
            <w:pPr>
              <w:snapToGrid w:val="0"/>
              <w:jc w:val="right"/>
              <w:rPr>
                <w:rFonts w:ascii="Franklin Gothic Book" w:hAnsi="Franklin Gothic Book" w:cs="Arial"/>
                <w:color w:val="000000" w:themeColor="text1"/>
                <w:sz w:val="18"/>
                <w:szCs w:val="18"/>
              </w:rPr>
            </w:pPr>
          </w:p>
        </w:tc>
      </w:tr>
      <w:tr w:rsidR="008342B1" w:rsidTr="008B3396">
        <w:trPr>
          <w:trHeight w:val="397"/>
        </w:trPr>
        <w:tc>
          <w:tcPr>
            <w:tcW w:w="1156" w:type="dxa"/>
            <w:vMerge/>
            <w:tcBorders>
              <w:top w:val="single" w:sz="4" w:space="0" w:color="auto"/>
              <w:left w:val="single" w:sz="4" w:space="0" w:color="auto"/>
              <w:bottom w:val="single" w:sz="4" w:space="0" w:color="auto"/>
              <w:right w:val="single" w:sz="4" w:space="0" w:color="auto"/>
            </w:tcBorders>
            <w:shd w:val="clear" w:color="auto" w:fill="8496B0"/>
            <w:vAlign w:val="center"/>
          </w:tcPr>
          <w:p w:rsidR="008342B1" w:rsidRDefault="008342B1">
            <w:pPr>
              <w:snapToGrid w:val="0"/>
              <w:rPr>
                <w:rFonts w:ascii="Franklin Gothic Book" w:hAnsi="Franklin Gothic Book" w:cs="Arial"/>
                <w:b/>
                <w:color w:val="FFFFFF"/>
              </w:rPr>
            </w:pPr>
          </w:p>
        </w:tc>
        <w:tc>
          <w:tcPr>
            <w:tcW w:w="3260" w:type="dxa"/>
            <w:tcBorders>
              <w:top w:val="single" w:sz="4" w:space="0" w:color="auto"/>
              <w:left w:val="single" w:sz="4" w:space="0" w:color="auto"/>
              <w:bottom w:val="single" w:sz="4" w:space="0" w:color="auto"/>
              <w:right w:val="single" w:sz="4" w:space="0" w:color="auto"/>
            </w:tcBorders>
            <w:shd w:val="clear" w:color="auto" w:fill="C9C9C9"/>
            <w:vAlign w:val="center"/>
          </w:tcPr>
          <w:p w:rsidR="008342B1" w:rsidRPr="00494F8A" w:rsidRDefault="008342B1">
            <w:pPr>
              <w:rPr>
                <w:rFonts w:ascii="Franklin Gothic Book" w:hAnsi="Franklin Gothic Book" w:cs="Arial"/>
                <w:b/>
              </w:rPr>
            </w:pPr>
            <w:r w:rsidRPr="00494F8A">
              <w:rPr>
                <w:rFonts w:ascii="Franklin Gothic Book" w:hAnsi="Franklin Gothic Book" w:cs="Arial"/>
                <w:b/>
              </w:rPr>
              <w:t xml:space="preserve">Publicidad y propaganda </w:t>
            </w:r>
          </w:p>
        </w:tc>
        <w:tc>
          <w:tcPr>
            <w:tcW w:w="1276" w:type="dxa"/>
            <w:tcBorders>
              <w:top w:val="single" w:sz="4" w:space="0" w:color="808000"/>
              <w:left w:val="single" w:sz="4" w:space="0" w:color="auto"/>
              <w:bottom w:val="single" w:sz="4" w:space="0" w:color="808000"/>
            </w:tcBorders>
            <w:shd w:val="clear" w:color="auto" w:fill="auto"/>
            <w:vAlign w:val="center"/>
          </w:tcPr>
          <w:p w:rsidR="008342B1" w:rsidRPr="00723DB2" w:rsidRDefault="008342B1">
            <w:pPr>
              <w:snapToGrid w:val="0"/>
              <w:jc w:val="right"/>
              <w:rPr>
                <w:rFonts w:ascii="Franklin Gothic Book" w:hAnsi="Franklin Gothic Book" w:cs="Arial"/>
                <w:color w:val="000000" w:themeColor="text1"/>
                <w:sz w:val="18"/>
                <w:szCs w:val="18"/>
              </w:rPr>
            </w:pPr>
          </w:p>
        </w:tc>
        <w:tc>
          <w:tcPr>
            <w:tcW w:w="992" w:type="dxa"/>
            <w:tcBorders>
              <w:top w:val="single" w:sz="4" w:space="0" w:color="808000"/>
              <w:left w:val="single" w:sz="4" w:space="0" w:color="808000"/>
              <w:bottom w:val="single" w:sz="4" w:space="0" w:color="808000"/>
            </w:tcBorders>
            <w:shd w:val="clear" w:color="auto" w:fill="auto"/>
            <w:vAlign w:val="center"/>
          </w:tcPr>
          <w:p w:rsidR="008342B1" w:rsidRPr="00723DB2" w:rsidRDefault="008342B1">
            <w:pPr>
              <w:snapToGrid w:val="0"/>
              <w:jc w:val="right"/>
              <w:rPr>
                <w:rFonts w:ascii="Franklin Gothic Book" w:hAnsi="Franklin Gothic Book" w:cs="Arial"/>
                <w:color w:val="000000" w:themeColor="text1"/>
                <w:sz w:val="18"/>
                <w:szCs w:val="18"/>
              </w:rPr>
            </w:pPr>
          </w:p>
        </w:tc>
        <w:tc>
          <w:tcPr>
            <w:tcW w:w="1134" w:type="dxa"/>
            <w:tcBorders>
              <w:top w:val="single" w:sz="4" w:space="0" w:color="808000"/>
              <w:left w:val="single" w:sz="4" w:space="0" w:color="808000"/>
              <w:bottom w:val="single" w:sz="4" w:space="0" w:color="808000"/>
            </w:tcBorders>
            <w:shd w:val="clear" w:color="auto" w:fill="auto"/>
            <w:vAlign w:val="center"/>
          </w:tcPr>
          <w:p w:rsidR="008342B1" w:rsidRPr="00723DB2" w:rsidRDefault="008342B1">
            <w:pPr>
              <w:snapToGrid w:val="0"/>
              <w:jc w:val="right"/>
              <w:rPr>
                <w:rFonts w:ascii="Franklin Gothic Book" w:hAnsi="Franklin Gothic Book" w:cs="Arial"/>
                <w:color w:val="000000" w:themeColor="text1"/>
                <w:sz w:val="18"/>
                <w:szCs w:val="18"/>
              </w:rPr>
            </w:pPr>
          </w:p>
        </w:tc>
        <w:tc>
          <w:tcPr>
            <w:tcW w:w="1276" w:type="dxa"/>
            <w:tcBorders>
              <w:top w:val="single" w:sz="4" w:space="0" w:color="808000"/>
              <w:left w:val="single" w:sz="4" w:space="0" w:color="808000"/>
              <w:bottom w:val="single" w:sz="4" w:space="0" w:color="808000"/>
            </w:tcBorders>
            <w:shd w:val="clear" w:color="auto" w:fill="auto"/>
            <w:vAlign w:val="center"/>
          </w:tcPr>
          <w:p w:rsidR="008342B1" w:rsidRPr="00723DB2" w:rsidRDefault="008342B1">
            <w:pPr>
              <w:snapToGrid w:val="0"/>
              <w:jc w:val="right"/>
              <w:rPr>
                <w:rFonts w:ascii="Franklin Gothic Book" w:hAnsi="Franklin Gothic Book" w:cs="Arial"/>
                <w:color w:val="000000" w:themeColor="text1"/>
                <w:sz w:val="18"/>
                <w:szCs w:val="18"/>
              </w:rPr>
            </w:pPr>
          </w:p>
        </w:tc>
        <w:tc>
          <w:tcPr>
            <w:tcW w:w="1186" w:type="dxa"/>
            <w:tcBorders>
              <w:top w:val="single" w:sz="4" w:space="0" w:color="808000"/>
              <w:left w:val="single" w:sz="4" w:space="0" w:color="808000"/>
              <w:bottom w:val="single" w:sz="4" w:space="0" w:color="808000"/>
              <w:right w:val="single" w:sz="4" w:space="0" w:color="808000"/>
            </w:tcBorders>
            <w:shd w:val="clear" w:color="auto" w:fill="auto"/>
            <w:vAlign w:val="center"/>
          </w:tcPr>
          <w:p w:rsidR="008342B1" w:rsidRPr="00723DB2" w:rsidRDefault="008342B1">
            <w:pPr>
              <w:snapToGrid w:val="0"/>
              <w:jc w:val="right"/>
              <w:rPr>
                <w:rFonts w:ascii="Franklin Gothic Book" w:hAnsi="Franklin Gothic Book" w:cs="Arial"/>
                <w:color w:val="000000" w:themeColor="text1"/>
                <w:sz w:val="18"/>
                <w:szCs w:val="18"/>
              </w:rPr>
            </w:pPr>
          </w:p>
        </w:tc>
      </w:tr>
      <w:tr w:rsidR="008342B1" w:rsidTr="008B3396">
        <w:trPr>
          <w:trHeight w:val="397"/>
        </w:trPr>
        <w:tc>
          <w:tcPr>
            <w:tcW w:w="1156" w:type="dxa"/>
            <w:vMerge/>
            <w:tcBorders>
              <w:top w:val="single" w:sz="4" w:space="0" w:color="auto"/>
              <w:left w:val="single" w:sz="4" w:space="0" w:color="auto"/>
              <w:bottom w:val="single" w:sz="4" w:space="0" w:color="auto"/>
              <w:right w:val="single" w:sz="4" w:space="0" w:color="auto"/>
            </w:tcBorders>
            <w:shd w:val="clear" w:color="auto" w:fill="8496B0"/>
            <w:vAlign w:val="center"/>
          </w:tcPr>
          <w:p w:rsidR="008342B1" w:rsidRDefault="008342B1">
            <w:pPr>
              <w:snapToGrid w:val="0"/>
              <w:rPr>
                <w:rFonts w:ascii="Franklin Gothic Book" w:hAnsi="Franklin Gothic Book" w:cs="Arial"/>
                <w:b/>
                <w:color w:val="FFFFFF"/>
              </w:rPr>
            </w:pPr>
          </w:p>
        </w:tc>
        <w:tc>
          <w:tcPr>
            <w:tcW w:w="3260" w:type="dxa"/>
            <w:tcBorders>
              <w:top w:val="single" w:sz="4" w:space="0" w:color="auto"/>
              <w:left w:val="single" w:sz="4" w:space="0" w:color="auto"/>
              <w:bottom w:val="single" w:sz="4" w:space="0" w:color="auto"/>
              <w:right w:val="single" w:sz="4" w:space="0" w:color="auto"/>
            </w:tcBorders>
            <w:shd w:val="clear" w:color="auto" w:fill="C9C9C9"/>
            <w:vAlign w:val="center"/>
          </w:tcPr>
          <w:p w:rsidR="008342B1" w:rsidRPr="00494F8A" w:rsidRDefault="008342B1">
            <w:pPr>
              <w:rPr>
                <w:rFonts w:ascii="Franklin Gothic Book" w:hAnsi="Franklin Gothic Book" w:cs="Arial"/>
                <w:b/>
              </w:rPr>
            </w:pPr>
            <w:r w:rsidRPr="00494F8A">
              <w:rPr>
                <w:rFonts w:ascii="Franklin Gothic Book" w:hAnsi="Franklin Gothic Book" w:cs="Arial"/>
                <w:b/>
              </w:rPr>
              <w:t xml:space="preserve">Tributos </w:t>
            </w:r>
          </w:p>
        </w:tc>
        <w:tc>
          <w:tcPr>
            <w:tcW w:w="1276" w:type="dxa"/>
            <w:tcBorders>
              <w:top w:val="single" w:sz="4" w:space="0" w:color="808000"/>
              <w:left w:val="single" w:sz="4" w:space="0" w:color="auto"/>
              <w:bottom w:val="single" w:sz="4" w:space="0" w:color="808000"/>
            </w:tcBorders>
            <w:shd w:val="clear" w:color="auto" w:fill="auto"/>
            <w:vAlign w:val="center"/>
          </w:tcPr>
          <w:p w:rsidR="008342B1" w:rsidRPr="00723DB2" w:rsidRDefault="008342B1">
            <w:pPr>
              <w:snapToGrid w:val="0"/>
              <w:jc w:val="right"/>
              <w:rPr>
                <w:rFonts w:ascii="Franklin Gothic Book" w:hAnsi="Franklin Gothic Book" w:cs="Arial"/>
                <w:color w:val="000000" w:themeColor="text1"/>
                <w:sz w:val="18"/>
                <w:szCs w:val="18"/>
              </w:rPr>
            </w:pPr>
          </w:p>
        </w:tc>
        <w:tc>
          <w:tcPr>
            <w:tcW w:w="992" w:type="dxa"/>
            <w:tcBorders>
              <w:top w:val="single" w:sz="4" w:space="0" w:color="808000"/>
              <w:left w:val="single" w:sz="4" w:space="0" w:color="808000"/>
              <w:bottom w:val="single" w:sz="4" w:space="0" w:color="808000"/>
            </w:tcBorders>
            <w:shd w:val="clear" w:color="auto" w:fill="auto"/>
            <w:vAlign w:val="center"/>
          </w:tcPr>
          <w:p w:rsidR="008342B1" w:rsidRPr="00723DB2" w:rsidRDefault="008342B1">
            <w:pPr>
              <w:snapToGrid w:val="0"/>
              <w:jc w:val="right"/>
              <w:rPr>
                <w:rFonts w:ascii="Franklin Gothic Book" w:hAnsi="Franklin Gothic Book" w:cs="Arial"/>
                <w:color w:val="000000" w:themeColor="text1"/>
                <w:sz w:val="18"/>
                <w:szCs w:val="18"/>
              </w:rPr>
            </w:pPr>
          </w:p>
        </w:tc>
        <w:tc>
          <w:tcPr>
            <w:tcW w:w="1134" w:type="dxa"/>
            <w:tcBorders>
              <w:top w:val="single" w:sz="4" w:space="0" w:color="808000"/>
              <w:left w:val="single" w:sz="4" w:space="0" w:color="808000"/>
              <w:bottom w:val="single" w:sz="4" w:space="0" w:color="808000"/>
            </w:tcBorders>
            <w:shd w:val="clear" w:color="auto" w:fill="auto"/>
            <w:vAlign w:val="center"/>
          </w:tcPr>
          <w:p w:rsidR="008342B1" w:rsidRPr="00723DB2" w:rsidRDefault="008342B1">
            <w:pPr>
              <w:snapToGrid w:val="0"/>
              <w:jc w:val="right"/>
              <w:rPr>
                <w:rFonts w:ascii="Franklin Gothic Book" w:hAnsi="Franklin Gothic Book" w:cs="Arial"/>
                <w:color w:val="000000" w:themeColor="text1"/>
                <w:sz w:val="18"/>
                <w:szCs w:val="18"/>
              </w:rPr>
            </w:pPr>
          </w:p>
        </w:tc>
        <w:tc>
          <w:tcPr>
            <w:tcW w:w="1276" w:type="dxa"/>
            <w:tcBorders>
              <w:top w:val="single" w:sz="4" w:space="0" w:color="808000"/>
              <w:left w:val="single" w:sz="4" w:space="0" w:color="808000"/>
              <w:bottom w:val="single" w:sz="4" w:space="0" w:color="808000"/>
            </w:tcBorders>
            <w:shd w:val="clear" w:color="auto" w:fill="auto"/>
            <w:vAlign w:val="center"/>
          </w:tcPr>
          <w:p w:rsidR="008342B1" w:rsidRPr="00723DB2" w:rsidRDefault="008342B1">
            <w:pPr>
              <w:snapToGrid w:val="0"/>
              <w:jc w:val="right"/>
              <w:rPr>
                <w:rFonts w:ascii="Franklin Gothic Book" w:hAnsi="Franklin Gothic Book" w:cs="Arial"/>
                <w:color w:val="000000" w:themeColor="text1"/>
                <w:sz w:val="18"/>
                <w:szCs w:val="18"/>
              </w:rPr>
            </w:pPr>
          </w:p>
        </w:tc>
        <w:tc>
          <w:tcPr>
            <w:tcW w:w="1186" w:type="dxa"/>
            <w:tcBorders>
              <w:top w:val="single" w:sz="4" w:space="0" w:color="808000"/>
              <w:left w:val="single" w:sz="4" w:space="0" w:color="808000"/>
              <w:bottom w:val="single" w:sz="4" w:space="0" w:color="808000"/>
              <w:right w:val="single" w:sz="4" w:space="0" w:color="808000"/>
            </w:tcBorders>
            <w:shd w:val="clear" w:color="auto" w:fill="auto"/>
            <w:vAlign w:val="center"/>
          </w:tcPr>
          <w:p w:rsidR="008342B1" w:rsidRPr="00723DB2" w:rsidRDefault="008342B1">
            <w:pPr>
              <w:snapToGrid w:val="0"/>
              <w:jc w:val="right"/>
              <w:rPr>
                <w:rFonts w:ascii="Franklin Gothic Book" w:hAnsi="Franklin Gothic Book" w:cs="Arial"/>
                <w:color w:val="000000" w:themeColor="text1"/>
                <w:sz w:val="18"/>
                <w:szCs w:val="18"/>
              </w:rPr>
            </w:pPr>
          </w:p>
        </w:tc>
      </w:tr>
      <w:tr w:rsidR="008342B1" w:rsidTr="008B3396">
        <w:trPr>
          <w:trHeight w:val="397"/>
        </w:trPr>
        <w:tc>
          <w:tcPr>
            <w:tcW w:w="1156" w:type="dxa"/>
            <w:vMerge/>
            <w:tcBorders>
              <w:top w:val="single" w:sz="4" w:space="0" w:color="auto"/>
              <w:left w:val="single" w:sz="4" w:space="0" w:color="auto"/>
              <w:bottom w:val="single" w:sz="4" w:space="0" w:color="auto"/>
              <w:right w:val="single" w:sz="4" w:space="0" w:color="auto"/>
            </w:tcBorders>
            <w:shd w:val="clear" w:color="auto" w:fill="8496B0"/>
            <w:vAlign w:val="center"/>
          </w:tcPr>
          <w:p w:rsidR="008342B1" w:rsidRDefault="008342B1">
            <w:pPr>
              <w:snapToGrid w:val="0"/>
              <w:rPr>
                <w:rFonts w:ascii="Franklin Gothic Book" w:hAnsi="Franklin Gothic Book" w:cs="Arial"/>
                <w:b/>
                <w:color w:val="FFFFFF"/>
              </w:rPr>
            </w:pPr>
          </w:p>
        </w:tc>
        <w:tc>
          <w:tcPr>
            <w:tcW w:w="3260" w:type="dxa"/>
            <w:tcBorders>
              <w:top w:val="single" w:sz="4" w:space="0" w:color="auto"/>
              <w:left w:val="single" w:sz="4" w:space="0" w:color="auto"/>
              <w:bottom w:val="single" w:sz="4" w:space="0" w:color="auto"/>
              <w:right w:val="single" w:sz="4" w:space="0" w:color="auto"/>
            </w:tcBorders>
            <w:shd w:val="clear" w:color="auto" w:fill="C9C9C9"/>
            <w:vAlign w:val="center"/>
          </w:tcPr>
          <w:p w:rsidR="00301761" w:rsidRPr="00494F8A" w:rsidRDefault="008342B1" w:rsidP="00EE6018">
            <w:pPr>
              <w:rPr>
                <w:rFonts w:ascii="Franklin Gothic Book" w:hAnsi="Franklin Gothic Book" w:cs="Arial"/>
                <w:b/>
              </w:rPr>
            </w:pPr>
            <w:r w:rsidRPr="00494F8A">
              <w:rPr>
                <w:rFonts w:ascii="Franklin Gothic Book" w:hAnsi="Franklin Gothic Book" w:cs="Arial"/>
                <w:b/>
              </w:rPr>
              <w:t xml:space="preserve">Otros gastos </w:t>
            </w:r>
          </w:p>
        </w:tc>
        <w:tc>
          <w:tcPr>
            <w:tcW w:w="1276" w:type="dxa"/>
            <w:tcBorders>
              <w:top w:val="single" w:sz="4" w:space="0" w:color="808000"/>
              <w:left w:val="single" w:sz="4" w:space="0" w:color="auto"/>
              <w:bottom w:val="single" w:sz="4" w:space="0" w:color="808000"/>
            </w:tcBorders>
            <w:shd w:val="clear" w:color="auto" w:fill="auto"/>
            <w:vAlign w:val="center"/>
          </w:tcPr>
          <w:p w:rsidR="008342B1" w:rsidRPr="00723DB2" w:rsidRDefault="008342B1">
            <w:pPr>
              <w:snapToGrid w:val="0"/>
              <w:jc w:val="right"/>
              <w:rPr>
                <w:rFonts w:ascii="Franklin Gothic Book" w:hAnsi="Franklin Gothic Book" w:cs="Arial"/>
                <w:color w:val="000000" w:themeColor="text1"/>
                <w:sz w:val="18"/>
                <w:szCs w:val="18"/>
              </w:rPr>
            </w:pPr>
          </w:p>
        </w:tc>
        <w:tc>
          <w:tcPr>
            <w:tcW w:w="992" w:type="dxa"/>
            <w:tcBorders>
              <w:top w:val="single" w:sz="4" w:space="0" w:color="808000"/>
              <w:left w:val="single" w:sz="4" w:space="0" w:color="808000"/>
              <w:bottom w:val="single" w:sz="4" w:space="0" w:color="808000"/>
            </w:tcBorders>
            <w:shd w:val="clear" w:color="auto" w:fill="auto"/>
            <w:vAlign w:val="center"/>
          </w:tcPr>
          <w:p w:rsidR="008342B1" w:rsidRPr="00723DB2" w:rsidRDefault="008342B1">
            <w:pPr>
              <w:snapToGrid w:val="0"/>
              <w:jc w:val="right"/>
              <w:rPr>
                <w:rFonts w:ascii="Franklin Gothic Book" w:hAnsi="Franklin Gothic Book" w:cs="Arial"/>
                <w:color w:val="000000" w:themeColor="text1"/>
                <w:sz w:val="18"/>
                <w:szCs w:val="18"/>
              </w:rPr>
            </w:pPr>
          </w:p>
        </w:tc>
        <w:tc>
          <w:tcPr>
            <w:tcW w:w="1134" w:type="dxa"/>
            <w:tcBorders>
              <w:top w:val="single" w:sz="4" w:space="0" w:color="808000"/>
              <w:left w:val="single" w:sz="4" w:space="0" w:color="808000"/>
              <w:bottom w:val="single" w:sz="4" w:space="0" w:color="808000"/>
            </w:tcBorders>
            <w:shd w:val="clear" w:color="auto" w:fill="auto"/>
            <w:vAlign w:val="center"/>
          </w:tcPr>
          <w:p w:rsidR="008342B1" w:rsidRPr="00723DB2" w:rsidRDefault="008342B1">
            <w:pPr>
              <w:snapToGrid w:val="0"/>
              <w:jc w:val="right"/>
              <w:rPr>
                <w:rFonts w:ascii="Franklin Gothic Book" w:hAnsi="Franklin Gothic Book" w:cs="Arial"/>
                <w:color w:val="000000" w:themeColor="text1"/>
                <w:sz w:val="18"/>
                <w:szCs w:val="18"/>
              </w:rPr>
            </w:pPr>
          </w:p>
        </w:tc>
        <w:tc>
          <w:tcPr>
            <w:tcW w:w="1276" w:type="dxa"/>
            <w:tcBorders>
              <w:top w:val="single" w:sz="4" w:space="0" w:color="808000"/>
              <w:left w:val="single" w:sz="4" w:space="0" w:color="808000"/>
              <w:bottom w:val="single" w:sz="4" w:space="0" w:color="808000"/>
            </w:tcBorders>
            <w:shd w:val="clear" w:color="auto" w:fill="auto"/>
            <w:vAlign w:val="center"/>
          </w:tcPr>
          <w:p w:rsidR="008342B1" w:rsidRPr="00723DB2" w:rsidRDefault="008342B1">
            <w:pPr>
              <w:snapToGrid w:val="0"/>
              <w:jc w:val="right"/>
              <w:rPr>
                <w:rFonts w:ascii="Franklin Gothic Book" w:hAnsi="Franklin Gothic Book" w:cs="Arial"/>
                <w:color w:val="000000" w:themeColor="text1"/>
                <w:sz w:val="18"/>
                <w:szCs w:val="18"/>
              </w:rPr>
            </w:pPr>
          </w:p>
        </w:tc>
        <w:tc>
          <w:tcPr>
            <w:tcW w:w="1186" w:type="dxa"/>
            <w:tcBorders>
              <w:top w:val="single" w:sz="4" w:space="0" w:color="808000"/>
              <w:left w:val="single" w:sz="4" w:space="0" w:color="808000"/>
              <w:bottom w:val="single" w:sz="4" w:space="0" w:color="808000"/>
              <w:right w:val="single" w:sz="4" w:space="0" w:color="808000"/>
            </w:tcBorders>
            <w:shd w:val="clear" w:color="auto" w:fill="auto"/>
            <w:vAlign w:val="center"/>
          </w:tcPr>
          <w:p w:rsidR="008342B1" w:rsidRPr="00723DB2" w:rsidRDefault="008342B1">
            <w:pPr>
              <w:snapToGrid w:val="0"/>
              <w:jc w:val="right"/>
              <w:rPr>
                <w:rFonts w:ascii="Franklin Gothic Book" w:hAnsi="Franklin Gothic Book" w:cs="Arial"/>
                <w:color w:val="000000" w:themeColor="text1"/>
                <w:sz w:val="18"/>
                <w:szCs w:val="18"/>
              </w:rPr>
            </w:pPr>
          </w:p>
        </w:tc>
      </w:tr>
      <w:tr w:rsidR="008342B1" w:rsidTr="008B3396">
        <w:trPr>
          <w:trHeight w:val="397"/>
        </w:trPr>
        <w:tc>
          <w:tcPr>
            <w:tcW w:w="1156" w:type="dxa"/>
            <w:vMerge/>
            <w:tcBorders>
              <w:top w:val="single" w:sz="4" w:space="0" w:color="auto"/>
              <w:left w:val="single" w:sz="4" w:space="0" w:color="auto"/>
              <w:bottom w:val="single" w:sz="4" w:space="0" w:color="auto"/>
              <w:right w:val="single" w:sz="4" w:space="0" w:color="auto"/>
            </w:tcBorders>
            <w:shd w:val="clear" w:color="auto" w:fill="8496B0"/>
            <w:vAlign w:val="center"/>
          </w:tcPr>
          <w:p w:rsidR="008342B1" w:rsidRDefault="008342B1">
            <w:pPr>
              <w:snapToGrid w:val="0"/>
              <w:rPr>
                <w:rFonts w:ascii="Franklin Gothic Book" w:hAnsi="Franklin Gothic Book" w:cs="Arial"/>
                <w:b/>
                <w:color w:val="FFFFFF"/>
              </w:rPr>
            </w:pPr>
          </w:p>
        </w:tc>
        <w:tc>
          <w:tcPr>
            <w:tcW w:w="3260" w:type="dxa"/>
            <w:tcBorders>
              <w:top w:val="single" w:sz="4" w:space="0" w:color="auto"/>
              <w:left w:val="single" w:sz="4" w:space="0" w:color="auto"/>
              <w:bottom w:val="single" w:sz="4" w:space="0" w:color="auto"/>
              <w:right w:val="single" w:sz="4" w:space="0" w:color="auto"/>
            </w:tcBorders>
            <w:shd w:val="clear" w:color="auto" w:fill="C9C9C9"/>
            <w:vAlign w:val="center"/>
          </w:tcPr>
          <w:p w:rsidR="008342B1" w:rsidRPr="00494F8A" w:rsidRDefault="008342B1">
            <w:pPr>
              <w:rPr>
                <w:rFonts w:ascii="Franklin Gothic Book" w:hAnsi="Franklin Gothic Book" w:cs="Arial"/>
                <w:b/>
              </w:rPr>
            </w:pPr>
            <w:r w:rsidRPr="00494F8A">
              <w:rPr>
                <w:rFonts w:ascii="Franklin Gothic Book" w:hAnsi="Franklin Gothic Book" w:cs="Arial"/>
                <w:b/>
              </w:rPr>
              <w:t xml:space="preserve">Retribuciones </w:t>
            </w:r>
            <w:r w:rsidR="00EE6018" w:rsidRPr="00494F8A">
              <w:rPr>
                <w:rFonts w:ascii="Franklin Gothic Book" w:hAnsi="Franklin Gothic Book" w:cs="Arial"/>
                <w:b/>
              </w:rPr>
              <w:t xml:space="preserve">Personal </w:t>
            </w:r>
            <w:r w:rsidR="00301761" w:rsidRPr="00494F8A">
              <w:rPr>
                <w:rFonts w:ascii="Franklin Gothic Book" w:hAnsi="Franklin Gothic Book" w:cs="Arial"/>
                <w:b/>
              </w:rPr>
              <w:t>(sueldos y salarios)</w:t>
            </w:r>
          </w:p>
        </w:tc>
        <w:tc>
          <w:tcPr>
            <w:tcW w:w="1276" w:type="dxa"/>
            <w:tcBorders>
              <w:top w:val="single" w:sz="4" w:space="0" w:color="808000"/>
              <w:left w:val="single" w:sz="4" w:space="0" w:color="auto"/>
              <w:bottom w:val="single" w:sz="4" w:space="0" w:color="808000"/>
            </w:tcBorders>
            <w:shd w:val="clear" w:color="auto" w:fill="auto"/>
            <w:vAlign w:val="center"/>
          </w:tcPr>
          <w:p w:rsidR="008342B1" w:rsidRPr="00723DB2" w:rsidRDefault="008342B1">
            <w:pPr>
              <w:snapToGrid w:val="0"/>
              <w:jc w:val="right"/>
              <w:rPr>
                <w:rFonts w:ascii="Franklin Gothic Book" w:hAnsi="Franklin Gothic Book" w:cs="Arial"/>
                <w:color w:val="000000" w:themeColor="text1"/>
                <w:sz w:val="18"/>
                <w:szCs w:val="18"/>
              </w:rPr>
            </w:pPr>
          </w:p>
        </w:tc>
        <w:tc>
          <w:tcPr>
            <w:tcW w:w="992" w:type="dxa"/>
            <w:tcBorders>
              <w:top w:val="single" w:sz="4" w:space="0" w:color="808000"/>
              <w:left w:val="single" w:sz="4" w:space="0" w:color="808000"/>
              <w:bottom w:val="single" w:sz="4" w:space="0" w:color="808000"/>
            </w:tcBorders>
            <w:shd w:val="clear" w:color="auto" w:fill="auto"/>
            <w:vAlign w:val="center"/>
          </w:tcPr>
          <w:p w:rsidR="008342B1" w:rsidRPr="00723DB2" w:rsidRDefault="008342B1">
            <w:pPr>
              <w:snapToGrid w:val="0"/>
              <w:jc w:val="right"/>
              <w:rPr>
                <w:rFonts w:ascii="Franklin Gothic Book" w:hAnsi="Franklin Gothic Book" w:cs="Arial"/>
                <w:color w:val="000000" w:themeColor="text1"/>
                <w:sz w:val="18"/>
                <w:szCs w:val="18"/>
              </w:rPr>
            </w:pPr>
          </w:p>
        </w:tc>
        <w:tc>
          <w:tcPr>
            <w:tcW w:w="1134" w:type="dxa"/>
            <w:tcBorders>
              <w:top w:val="single" w:sz="4" w:space="0" w:color="808000"/>
              <w:left w:val="single" w:sz="4" w:space="0" w:color="808000"/>
              <w:bottom w:val="single" w:sz="4" w:space="0" w:color="808000"/>
            </w:tcBorders>
            <w:shd w:val="clear" w:color="auto" w:fill="auto"/>
            <w:vAlign w:val="center"/>
          </w:tcPr>
          <w:p w:rsidR="008342B1" w:rsidRPr="00723DB2" w:rsidRDefault="008342B1">
            <w:pPr>
              <w:snapToGrid w:val="0"/>
              <w:jc w:val="right"/>
              <w:rPr>
                <w:rFonts w:ascii="Franklin Gothic Book" w:hAnsi="Franklin Gothic Book" w:cs="Arial"/>
                <w:color w:val="000000" w:themeColor="text1"/>
                <w:sz w:val="18"/>
                <w:szCs w:val="18"/>
              </w:rPr>
            </w:pPr>
          </w:p>
        </w:tc>
        <w:tc>
          <w:tcPr>
            <w:tcW w:w="1276" w:type="dxa"/>
            <w:tcBorders>
              <w:top w:val="single" w:sz="4" w:space="0" w:color="808000"/>
              <w:left w:val="single" w:sz="4" w:space="0" w:color="808000"/>
              <w:bottom w:val="single" w:sz="4" w:space="0" w:color="808000"/>
            </w:tcBorders>
            <w:shd w:val="clear" w:color="auto" w:fill="auto"/>
            <w:vAlign w:val="center"/>
          </w:tcPr>
          <w:p w:rsidR="008342B1" w:rsidRPr="00723DB2" w:rsidRDefault="008342B1">
            <w:pPr>
              <w:snapToGrid w:val="0"/>
              <w:jc w:val="right"/>
              <w:rPr>
                <w:rFonts w:ascii="Franklin Gothic Book" w:hAnsi="Franklin Gothic Book" w:cs="Arial"/>
                <w:color w:val="000000" w:themeColor="text1"/>
                <w:sz w:val="18"/>
                <w:szCs w:val="18"/>
              </w:rPr>
            </w:pPr>
          </w:p>
        </w:tc>
        <w:tc>
          <w:tcPr>
            <w:tcW w:w="1186" w:type="dxa"/>
            <w:tcBorders>
              <w:top w:val="single" w:sz="4" w:space="0" w:color="808000"/>
              <w:left w:val="single" w:sz="4" w:space="0" w:color="808000"/>
              <w:bottom w:val="single" w:sz="4" w:space="0" w:color="808000"/>
              <w:right w:val="single" w:sz="4" w:space="0" w:color="808000"/>
            </w:tcBorders>
            <w:shd w:val="clear" w:color="auto" w:fill="auto"/>
            <w:vAlign w:val="center"/>
          </w:tcPr>
          <w:p w:rsidR="008342B1" w:rsidRPr="00723DB2" w:rsidRDefault="008342B1">
            <w:pPr>
              <w:snapToGrid w:val="0"/>
              <w:jc w:val="right"/>
              <w:rPr>
                <w:rFonts w:ascii="Franklin Gothic Book" w:hAnsi="Franklin Gothic Book" w:cs="Arial"/>
                <w:color w:val="000000" w:themeColor="text1"/>
                <w:sz w:val="18"/>
                <w:szCs w:val="18"/>
              </w:rPr>
            </w:pPr>
          </w:p>
        </w:tc>
      </w:tr>
      <w:tr w:rsidR="008342B1" w:rsidTr="008B3396">
        <w:trPr>
          <w:trHeight w:val="397"/>
        </w:trPr>
        <w:tc>
          <w:tcPr>
            <w:tcW w:w="1156" w:type="dxa"/>
            <w:vMerge/>
            <w:tcBorders>
              <w:top w:val="single" w:sz="4" w:space="0" w:color="auto"/>
              <w:left w:val="single" w:sz="4" w:space="0" w:color="auto"/>
              <w:bottom w:val="single" w:sz="4" w:space="0" w:color="auto"/>
              <w:right w:val="single" w:sz="4" w:space="0" w:color="auto"/>
            </w:tcBorders>
            <w:shd w:val="clear" w:color="auto" w:fill="8496B0"/>
            <w:vAlign w:val="center"/>
          </w:tcPr>
          <w:p w:rsidR="008342B1" w:rsidRDefault="008342B1">
            <w:pPr>
              <w:snapToGrid w:val="0"/>
              <w:rPr>
                <w:rFonts w:ascii="Franklin Gothic Book" w:hAnsi="Franklin Gothic Book" w:cs="Arial"/>
                <w:b/>
                <w:color w:val="FFFFFF"/>
              </w:rPr>
            </w:pPr>
          </w:p>
        </w:tc>
        <w:tc>
          <w:tcPr>
            <w:tcW w:w="3260" w:type="dxa"/>
            <w:tcBorders>
              <w:top w:val="single" w:sz="4" w:space="0" w:color="auto"/>
              <w:left w:val="single" w:sz="4" w:space="0" w:color="auto"/>
              <w:bottom w:val="single" w:sz="4" w:space="0" w:color="auto"/>
              <w:right w:val="single" w:sz="4" w:space="0" w:color="auto"/>
            </w:tcBorders>
            <w:shd w:val="clear" w:color="auto" w:fill="C9C9C9"/>
            <w:vAlign w:val="center"/>
          </w:tcPr>
          <w:p w:rsidR="008342B1" w:rsidRPr="00494F8A" w:rsidRDefault="008342B1">
            <w:pPr>
              <w:rPr>
                <w:rFonts w:ascii="Franklin Gothic Book" w:hAnsi="Franklin Gothic Book" w:cs="Arial"/>
                <w:b/>
              </w:rPr>
            </w:pPr>
            <w:r w:rsidRPr="00494F8A">
              <w:rPr>
                <w:rFonts w:ascii="Franklin Gothic Book" w:hAnsi="Franklin Gothic Book" w:cs="Arial"/>
                <w:b/>
              </w:rPr>
              <w:t xml:space="preserve">Seguridad Social </w:t>
            </w:r>
          </w:p>
        </w:tc>
        <w:tc>
          <w:tcPr>
            <w:tcW w:w="1276" w:type="dxa"/>
            <w:tcBorders>
              <w:top w:val="single" w:sz="4" w:space="0" w:color="808000"/>
              <w:left w:val="single" w:sz="4" w:space="0" w:color="auto"/>
              <w:bottom w:val="single" w:sz="4" w:space="0" w:color="808000"/>
            </w:tcBorders>
            <w:shd w:val="clear" w:color="auto" w:fill="auto"/>
            <w:vAlign w:val="center"/>
          </w:tcPr>
          <w:p w:rsidR="008342B1" w:rsidRPr="00723DB2" w:rsidRDefault="008342B1">
            <w:pPr>
              <w:snapToGrid w:val="0"/>
              <w:jc w:val="right"/>
              <w:rPr>
                <w:rFonts w:ascii="Franklin Gothic Book" w:hAnsi="Franklin Gothic Book" w:cs="Arial"/>
                <w:color w:val="000000" w:themeColor="text1"/>
                <w:sz w:val="18"/>
                <w:szCs w:val="18"/>
              </w:rPr>
            </w:pPr>
          </w:p>
        </w:tc>
        <w:tc>
          <w:tcPr>
            <w:tcW w:w="992" w:type="dxa"/>
            <w:tcBorders>
              <w:top w:val="single" w:sz="4" w:space="0" w:color="808000"/>
              <w:left w:val="single" w:sz="4" w:space="0" w:color="808000"/>
              <w:bottom w:val="single" w:sz="4" w:space="0" w:color="808000"/>
            </w:tcBorders>
            <w:shd w:val="clear" w:color="auto" w:fill="auto"/>
            <w:vAlign w:val="center"/>
          </w:tcPr>
          <w:p w:rsidR="008342B1" w:rsidRPr="00723DB2" w:rsidRDefault="008342B1">
            <w:pPr>
              <w:snapToGrid w:val="0"/>
              <w:jc w:val="right"/>
              <w:rPr>
                <w:rFonts w:ascii="Franklin Gothic Book" w:hAnsi="Franklin Gothic Book" w:cs="Arial"/>
                <w:color w:val="000000" w:themeColor="text1"/>
                <w:sz w:val="18"/>
                <w:szCs w:val="18"/>
              </w:rPr>
            </w:pPr>
          </w:p>
        </w:tc>
        <w:tc>
          <w:tcPr>
            <w:tcW w:w="1134" w:type="dxa"/>
            <w:tcBorders>
              <w:top w:val="single" w:sz="4" w:space="0" w:color="808000"/>
              <w:left w:val="single" w:sz="4" w:space="0" w:color="808000"/>
              <w:bottom w:val="single" w:sz="4" w:space="0" w:color="808000"/>
            </w:tcBorders>
            <w:shd w:val="clear" w:color="auto" w:fill="auto"/>
            <w:vAlign w:val="center"/>
          </w:tcPr>
          <w:p w:rsidR="008342B1" w:rsidRPr="00723DB2" w:rsidRDefault="008342B1">
            <w:pPr>
              <w:snapToGrid w:val="0"/>
              <w:jc w:val="right"/>
              <w:rPr>
                <w:rFonts w:ascii="Franklin Gothic Book" w:hAnsi="Franklin Gothic Book" w:cs="Arial"/>
                <w:color w:val="000000" w:themeColor="text1"/>
                <w:sz w:val="18"/>
                <w:szCs w:val="18"/>
              </w:rPr>
            </w:pPr>
          </w:p>
        </w:tc>
        <w:tc>
          <w:tcPr>
            <w:tcW w:w="1276" w:type="dxa"/>
            <w:tcBorders>
              <w:top w:val="single" w:sz="4" w:space="0" w:color="808000"/>
              <w:left w:val="single" w:sz="4" w:space="0" w:color="808000"/>
              <w:bottom w:val="single" w:sz="4" w:space="0" w:color="808000"/>
            </w:tcBorders>
            <w:shd w:val="clear" w:color="auto" w:fill="auto"/>
            <w:vAlign w:val="center"/>
          </w:tcPr>
          <w:p w:rsidR="008342B1" w:rsidRPr="00723DB2" w:rsidRDefault="008342B1">
            <w:pPr>
              <w:snapToGrid w:val="0"/>
              <w:jc w:val="right"/>
              <w:rPr>
                <w:rFonts w:ascii="Franklin Gothic Book" w:hAnsi="Franklin Gothic Book" w:cs="Arial"/>
                <w:color w:val="000000" w:themeColor="text1"/>
                <w:sz w:val="18"/>
                <w:szCs w:val="18"/>
              </w:rPr>
            </w:pPr>
          </w:p>
        </w:tc>
        <w:tc>
          <w:tcPr>
            <w:tcW w:w="1186" w:type="dxa"/>
            <w:tcBorders>
              <w:top w:val="single" w:sz="4" w:space="0" w:color="808000"/>
              <w:left w:val="single" w:sz="4" w:space="0" w:color="808000"/>
              <w:bottom w:val="single" w:sz="4" w:space="0" w:color="808000"/>
              <w:right w:val="single" w:sz="4" w:space="0" w:color="808000"/>
            </w:tcBorders>
            <w:shd w:val="clear" w:color="auto" w:fill="auto"/>
            <w:vAlign w:val="center"/>
          </w:tcPr>
          <w:p w:rsidR="008342B1" w:rsidRPr="00723DB2" w:rsidRDefault="008342B1">
            <w:pPr>
              <w:snapToGrid w:val="0"/>
              <w:jc w:val="right"/>
              <w:rPr>
                <w:rFonts w:ascii="Franklin Gothic Book" w:hAnsi="Franklin Gothic Book" w:cs="Arial"/>
                <w:color w:val="000000" w:themeColor="text1"/>
                <w:sz w:val="18"/>
                <w:szCs w:val="18"/>
              </w:rPr>
            </w:pPr>
          </w:p>
        </w:tc>
      </w:tr>
      <w:tr w:rsidR="00556470" w:rsidTr="00EE6018">
        <w:trPr>
          <w:trHeight w:val="397"/>
        </w:trPr>
        <w:tc>
          <w:tcPr>
            <w:tcW w:w="1156" w:type="dxa"/>
            <w:vMerge/>
            <w:tcBorders>
              <w:top w:val="single" w:sz="4" w:space="0" w:color="auto"/>
              <w:left w:val="single" w:sz="4" w:space="0" w:color="auto"/>
              <w:bottom w:val="single" w:sz="4" w:space="0" w:color="auto"/>
              <w:right w:val="single" w:sz="4" w:space="0" w:color="auto"/>
            </w:tcBorders>
            <w:shd w:val="clear" w:color="auto" w:fill="8496B0"/>
            <w:vAlign w:val="center"/>
          </w:tcPr>
          <w:p w:rsidR="004834D2" w:rsidRDefault="004834D2">
            <w:pPr>
              <w:snapToGrid w:val="0"/>
              <w:rPr>
                <w:rFonts w:ascii="Franklin Gothic Book" w:hAnsi="Franklin Gothic Book" w:cs="Arial"/>
                <w:b/>
                <w:color w:val="FFFFFF"/>
              </w:rPr>
            </w:pPr>
          </w:p>
        </w:tc>
        <w:tc>
          <w:tcPr>
            <w:tcW w:w="3260" w:type="dxa"/>
            <w:tcBorders>
              <w:top w:val="single" w:sz="4" w:space="0" w:color="auto"/>
              <w:left w:val="single" w:sz="4" w:space="0" w:color="auto"/>
              <w:bottom w:val="single" w:sz="4" w:space="0" w:color="auto"/>
              <w:right w:val="single" w:sz="4" w:space="0" w:color="auto"/>
            </w:tcBorders>
            <w:shd w:val="clear" w:color="auto" w:fill="8496B0"/>
            <w:vAlign w:val="center"/>
          </w:tcPr>
          <w:p w:rsidR="004834D2" w:rsidRDefault="00494F8A" w:rsidP="00301761">
            <w:pPr>
              <w:jc w:val="right"/>
              <w:rPr>
                <w:rFonts w:ascii="Franklin Gothic Book" w:hAnsi="Franklin Gothic Book" w:cs="Arial"/>
                <w:sz w:val="18"/>
                <w:szCs w:val="18"/>
              </w:rPr>
            </w:pPr>
            <w:r>
              <w:rPr>
                <w:rFonts w:ascii="Franklin Gothic Book" w:hAnsi="Franklin Gothic Book" w:cs="Arial"/>
                <w:b/>
                <w:color w:val="FFFFFF"/>
              </w:rPr>
              <w:t>2- Total GASTOS:</w:t>
            </w:r>
          </w:p>
        </w:tc>
        <w:tc>
          <w:tcPr>
            <w:tcW w:w="1276" w:type="dxa"/>
            <w:tcBorders>
              <w:top w:val="single" w:sz="4" w:space="0" w:color="808000"/>
              <w:left w:val="single" w:sz="4" w:space="0" w:color="auto"/>
              <w:bottom w:val="single" w:sz="4" w:space="0" w:color="auto"/>
            </w:tcBorders>
            <w:shd w:val="clear" w:color="auto" w:fill="C9C9C9"/>
            <w:vAlign w:val="center"/>
          </w:tcPr>
          <w:p w:rsidR="004834D2" w:rsidRPr="00723DB2" w:rsidRDefault="004834D2">
            <w:pPr>
              <w:snapToGrid w:val="0"/>
              <w:jc w:val="right"/>
              <w:rPr>
                <w:rFonts w:ascii="Franklin Gothic Book" w:hAnsi="Franklin Gothic Book" w:cs="Arial"/>
                <w:color w:val="000000" w:themeColor="text1"/>
                <w:sz w:val="18"/>
                <w:szCs w:val="18"/>
              </w:rPr>
            </w:pPr>
          </w:p>
        </w:tc>
        <w:tc>
          <w:tcPr>
            <w:tcW w:w="992" w:type="dxa"/>
            <w:tcBorders>
              <w:top w:val="single" w:sz="4" w:space="0" w:color="808000"/>
              <w:left w:val="single" w:sz="4" w:space="0" w:color="808000"/>
              <w:bottom w:val="single" w:sz="4" w:space="0" w:color="auto"/>
            </w:tcBorders>
            <w:shd w:val="clear" w:color="auto" w:fill="C9C9C9"/>
            <w:vAlign w:val="center"/>
          </w:tcPr>
          <w:p w:rsidR="004834D2" w:rsidRPr="00723DB2" w:rsidRDefault="004834D2">
            <w:pPr>
              <w:snapToGrid w:val="0"/>
              <w:jc w:val="right"/>
              <w:rPr>
                <w:rFonts w:ascii="Franklin Gothic Book" w:hAnsi="Franklin Gothic Book" w:cs="Arial"/>
                <w:color w:val="000000" w:themeColor="text1"/>
                <w:sz w:val="18"/>
                <w:szCs w:val="18"/>
              </w:rPr>
            </w:pPr>
          </w:p>
        </w:tc>
        <w:tc>
          <w:tcPr>
            <w:tcW w:w="1134" w:type="dxa"/>
            <w:tcBorders>
              <w:top w:val="single" w:sz="4" w:space="0" w:color="808000"/>
              <w:left w:val="single" w:sz="4" w:space="0" w:color="808000"/>
              <w:bottom w:val="single" w:sz="4" w:space="0" w:color="auto"/>
            </w:tcBorders>
            <w:shd w:val="clear" w:color="auto" w:fill="C9C9C9"/>
            <w:vAlign w:val="center"/>
          </w:tcPr>
          <w:p w:rsidR="004834D2" w:rsidRPr="00723DB2" w:rsidRDefault="004834D2">
            <w:pPr>
              <w:snapToGrid w:val="0"/>
              <w:jc w:val="right"/>
              <w:rPr>
                <w:rFonts w:ascii="Franklin Gothic Book" w:hAnsi="Franklin Gothic Book" w:cs="Arial"/>
                <w:color w:val="000000" w:themeColor="text1"/>
                <w:sz w:val="18"/>
                <w:szCs w:val="18"/>
              </w:rPr>
            </w:pPr>
          </w:p>
        </w:tc>
        <w:tc>
          <w:tcPr>
            <w:tcW w:w="1276" w:type="dxa"/>
            <w:tcBorders>
              <w:top w:val="single" w:sz="4" w:space="0" w:color="808000"/>
              <w:left w:val="single" w:sz="4" w:space="0" w:color="808000"/>
              <w:bottom w:val="single" w:sz="4" w:space="0" w:color="auto"/>
            </w:tcBorders>
            <w:shd w:val="clear" w:color="auto" w:fill="C9C9C9"/>
            <w:vAlign w:val="center"/>
          </w:tcPr>
          <w:p w:rsidR="004834D2" w:rsidRPr="00723DB2" w:rsidRDefault="004834D2">
            <w:pPr>
              <w:snapToGrid w:val="0"/>
              <w:jc w:val="right"/>
              <w:rPr>
                <w:rFonts w:ascii="Franklin Gothic Book" w:hAnsi="Franklin Gothic Book" w:cs="Arial"/>
                <w:color w:val="000000" w:themeColor="text1"/>
                <w:sz w:val="18"/>
                <w:szCs w:val="18"/>
              </w:rPr>
            </w:pPr>
          </w:p>
        </w:tc>
        <w:tc>
          <w:tcPr>
            <w:tcW w:w="1186" w:type="dxa"/>
            <w:tcBorders>
              <w:top w:val="single" w:sz="4" w:space="0" w:color="808000"/>
              <w:left w:val="single" w:sz="4" w:space="0" w:color="808000"/>
              <w:bottom w:val="single" w:sz="4" w:space="0" w:color="808000"/>
              <w:right w:val="single" w:sz="4" w:space="0" w:color="808000"/>
            </w:tcBorders>
            <w:shd w:val="clear" w:color="auto" w:fill="C9C9C9"/>
            <w:vAlign w:val="center"/>
          </w:tcPr>
          <w:p w:rsidR="004834D2" w:rsidRPr="00723DB2" w:rsidRDefault="004834D2">
            <w:pPr>
              <w:snapToGrid w:val="0"/>
              <w:jc w:val="right"/>
              <w:rPr>
                <w:rFonts w:ascii="Franklin Gothic Book" w:hAnsi="Franklin Gothic Book" w:cs="Arial"/>
                <w:color w:val="000000" w:themeColor="text1"/>
                <w:sz w:val="18"/>
                <w:szCs w:val="18"/>
              </w:rPr>
            </w:pPr>
          </w:p>
        </w:tc>
      </w:tr>
      <w:tr w:rsidR="00556470" w:rsidTr="00EE6018">
        <w:trPr>
          <w:trHeight w:val="70"/>
        </w:trPr>
        <w:tc>
          <w:tcPr>
            <w:tcW w:w="4416" w:type="dxa"/>
            <w:gridSpan w:val="2"/>
            <w:tcBorders>
              <w:top w:val="single" w:sz="4" w:space="0" w:color="auto"/>
              <w:left w:val="single" w:sz="4" w:space="0" w:color="auto"/>
              <w:bottom w:val="single" w:sz="4" w:space="0" w:color="auto"/>
              <w:right w:val="single" w:sz="4" w:space="0" w:color="auto"/>
            </w:tcBorders>
            <w:shd w:val="clear" w:color="auto" w:fill="8496B0"/>
            <w:vAlign w:val="center"/>
          </w:tcPr>
          <w:p w:rsidR="002734F8" w:rsidRDefault="002734F8" w:rsidP="00301761">
            <w:pPr>
              <w:jc w:val="right"/>
              <w:rPr>
                <w:rFonts w:ascii="Franklin Gothic Book" w:hAnsi="Franklin Gothic Book" w:cs="Arial"/>
                <w:b/>
                <w:color w:val="FFFFFF"/>
              </w:rPr>
            </w:pPr>
          </w:p>
          <w:p w:rsidR="004834D2" w:rsidRDefault="004834D2" w:rsidP="00301761">
            <w:pPr>
              <w:jc w:val="right"/>
              <w:rPr>
                <w:rFonts w:ascii="Franklin Gothic Book" w:hAnsi="Franklin Gothic Book" w:cs="Arial"/>
                <w:b/>
                <w:color w:val="FFFFFF"/>
              </w:rPr>
            </w:pPr>
            <w:r>
              <w:rPr>
                <w:rFonts w:ascii="Franklin Gothic Book" w:hAnsi="Franklin Gothic Book" w:cs="Arial"/>
                <w:b/>
                <w:color w:val="FFFFFF"/>
              </w:rPr>
              <w:t>RESULTA</w:t>
            </w:r>
            <w:r w:rsidR="002734F8">
              <w:rPr>
                <w:rFonts w:ascii="Franklin Gothic Book" w:hAnsi="Franklin Gothic Book" w:cs="Arial"/>
                <w:b/>
                <w:color w:val="FFFFFF"/>
              </w:rPr>
              <w:t xml:space="preserve">DO </w:t>
            </w:r>
            <w:r>
              <w:rPr>
                <w:rFonts w:ascii="Franklin Gothic Book" w:hAnsi="Franklin Gothic Book" w:cs="Arial"/>
                <w:b/>
                <w:color w:val="FFFFFF"/>
              </w:rPr>
              <w:t>(1-2)</w:t>
            </w:r>
          </w:p>
          <w:p w:rsidR="002734F8" w:rsidRDefault="002734F8" w:rsidP="00301761">
            <w:pPr>
              <w:jc w:val="right"/>
              <w:rPr>
                <w:rFonts w:ascii="Franklin Gothic Book" w:hAnsi="Franklin Gothic Book" w:cs="Arial"/>
                <w:b/>
                <w:color w:val="FFFFFF"/>
              </w:rPr>
            </w:pPr>
          </w:p>
          <w:p w:rsidR="002734F8" w:rsidRDefault="002734F8" w:rsidP="00301761">
            <w:pPr>
              <w:jc w:val="right"/>
              <w:rPr>
                <w:rFonts w:ascii="Franklin Gothic Book" w:hAnsi="Franklin Gothic Book" w:cs="Arial"/>
                <w:b/>
                <w:color w:val="FFFFFF"/>
                <w:sz w:val="18"/>
                <w:szCs w:val="18"/>
              </w:rPr>
            </w:pPr>
            <w:r>
              <w:rPr>
                <w:rFonts w:ascii="Franklin Gothic Book" w:hAnsi="Franklin Gothic Book" w:cs="Arial"/>
                <w:b/>
                <w:color w:val="FFFFFF"/>
              </w:rPr>
              <w:t>INGRESOS-GASTOS</w:t>
            </w:r>
          </w:p>
        </w:tc>
        <w:tc>
          <w:tcPr>
            <w:tcW w:w="1276" w:type="dxa"/>
            <w:tcBorders>
              <w:top w:val="single" w:sz="4" w:space="0" w:color="auto"/>
              <w:left w:val="single" w:sz="4" w:space="0" w:color="auto"/>
              <w:bottom w:val="single" w:sz="4" w:space="0" w:color="auto"/>
              <w:right w:val="single" w:sz="4" w:space="0" w:color="auto"/>
            </w:tcBorders>
            <w:shd w:val="clear" w:color="auto" w:fill="C9C9C9"/>
            <w:vAlign w:val="center"/>
          </w:tcPr>
          <w:p w:rsidR="004834D2" w:rsidRPr="00723DB2" w:rsidRDefault="004834D2">
            <w:pPr>
              <w:snapToGrid w:val="0"/>
              <w:jc w:val="right"/>
              <w:rPr>
                <w:rFonts w:ascii="Franklin Gothic Book" w:hAnsi="Franklin Gothic Book" w:cs="Arial"/>
                <w:b/>
                <w:color w:val="000000" w:themeColor="text1"/>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C9C9C9"/>
            <w:vAlign w:val="center"/>
          </w:tcPr>
          <w:p w:rsidR="004834D2" w:rsidRPr="00723DB2" w:rsidRDefault="004834D2">
            <w:pPr>
              <w:snapToGrid w:val="0"/>
              <w:jc w:val="right"/>
              <w:rPr>
                <w:rFonts w:ascii="Franklin Gothic Book" w:hAnsi="Franklin Gothic Book" w:cs="Arial"/>
                <w:b/>
                <w:color w:val="000000" w:themeColor="text1"/>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C9C9C9"/>
            <w:vAlign w:val="center"/>
          </w:tcPr>
          <w:p w:rsidR="004834D2" w:rsidRPr="00723DB2" w:rsidRDefault="004834D2">
            <w:pPr>
              <w:snapToGrid w:val="0"/>
              <w:jc w:val="right"/>
              <w:rPr>
                <w:rFonts w:ascii="Franklin Gothic Book" w:hAnsi="Franklin Gothic Book" w:cs="Arial"/>
                <w:b/>
                <w:color w:val="000000" w:themeColor="text1"/>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C9C9C9"/>
            <w:vAlign w:val="center"/>
          </w:tcPr>
          <w:p w:rsidR="004834D2" w:rsidRPr="00723DB2" w:rsidRDefault="004834D2">
            <w:pPr>
              <w:snapToGrid w:val="0"/>
              <w:jc w:val="right"/>
              <w:rPr>
                <w:rFonts w:ascii="Franklin Gothic Book" w:hAnsi="Franklin Gothic Book" w:cs="Arial"/>
                <w:b/>
                <w:color w:val="000000" w:themeColor="text1"/>
                <w:sz w:val="18"/>
                <w:szCs w:val="18"/>
              </w:rPr>
            </w:pPr>
          </w:p>
        </w:tc>
        <w:tc>
          <w:tcPr>
            <w:tcW w:w="1186" w:type="dxa"/>
            <w:tcBorders>
              <w:top w:val="single" w:sz="4" w:space="0" w:color="FFFFFF"/>
              <w:left w:val="single" w:sz="4" w:space="0" w:color="auto"/>
              <w:bottom w:val="single" w:sz="4" w:space="0" w:color="808000"/>
              <w:right w:val="single" w:sz="4" w:space="0" w:color="808000"/>
            </w:tcBorders>
            <w:shd w:val="clear" w:color="auto" w:fill="C9C9C9"/>
            <w:vAlign w:val="center"/>
          </w:tcPr>
          <w:p w:rsidR="004834D2" w:rsidRPr="00723DB2" w:rsidRDefault="004834D2">
            <w:pPr>
              <w:snapToGrid w:val="0"/>
              <w:jc w:val="right"/>
              <w:rPr>
                <w:rFonts w:ascii="Franklin Gothic Book" w:hAnsi="Franklin Gothic Book" w:cs="Arial"/>
                <w:b/>
                <w:color w:val="000000" w:themeColor="text1"/>
                <w:sz w:val="18"/>
                <w:szCs w:val="18"/>
              </w:rPr>
            </w:pPr>
          </w:p>
        </w:tc>
      </w:tr>
    </w:tbl>
    <w:p w:rsidR="004834D2" w:rsidRDefault="004834D2"/>
    <w:tbl>
      <w:tblPr>
        <w:tblW w:w="0" w:type="auto"/>
        <w:tblInd w:w="-622" w:type="dxa"/>
        <w:tblLayout w:type="fixed"/>
        <w:tblLook w:val="0000" w:firstRow="0" w:lastRow="0" w:firstColumn="0" w:lastColumn="0" w:noHBand="0" w:noVBand="0"/>
      </w:tblPr>
      <w:tblGrid>
        <w:gridCol w:w="10280"/>
      </w:tblGrid>
      <w:tr w:rsidR="004834D2" w:rsidTr="001F2A9E">
        <w:trPr>
          <w:trHeight w:val="485"/>
        </w:trPr>
        <w:tc>
          <w:tcPr>
            <w:tcW w:w="10280" w:type="dxa"/>
            <w:tcBorders>
              <w:top w:val="single" w:sz="4" w:space="0" w:color="808000"/>
              <w:left w:val="single" w:sz="4" w:space="0" w:color="808000"/>
              <w:bottom w:val="single" w:sz="4" w:space="0" w:color="808000"/>
              <w:right w:val="single" w:sz="4" w:space="0" w:color="808000"/>
            </w:tcBorders>
            <w:shd w:val="clear" w:color="auto" w:fill="8496B0"/>
            <w:vAlign w:val="center"/>
          </w:tcPr>
          <w:p w:rsidR="004834D2" w:rsidRDefault="004834D2" w:rsidP="00EE6018">
            <w:pPr>
              <w:jc w:val="center"/>
            </w:pPr>
            <w:r>
              <w:rPr>
                <w:rFonts w:ascii="Franklin Gothic Book" w:hAnsi="Franklin Gothic Book" w:cs="Arial"/>
                <w:b/>
                <w:color w:val="FFFFFF"/>
                <w:sz w:val="22"/>
                <w:szCs w:val="22"/>
              </w:rPr>
              <w:t>Observaciones al plan económico-financiero (Indicar cómo se ha realizado el cá</w:t>
            </w:r>
            <w:r w:rsidR="00EE6018">
              <w:rPr>
                <w:rFonts w:ascii="Franklin Gothic Book" w:hAnsi="Franklin Gothic Book" w:cs="Arial"/>
                <w:b/>
                <w:color w:val="FFFFFF"/>
                <w:sz w:val="22"/>
                <w:szCs w:val="22"/>
              </w:rPr>
              <w:t>lculo de los ingresos y gastos)</w:t>
            </w:r>
          </w:p>
        </w:tc>
      </w:tr>
      <w:tr w:rsidR="004834D2">
        <w:trPr>
          <w:trHeight w:val="3934"/>
        </w:trPr>
        <w:tc>
          <w:tcPr>
            <w:tcW w:w="10280" w:type="dxa"/>
            <w:tcBorders>
              <w:top w:val="single" w:sz="4" w:space="0" w:color="808000"/>
              <w:left w:val="single" w:sz="4" w:space="0" w:color="808000"/>
              <w:bottom w:val="single" w:sz="4" w:space="0" w:color="808000"/>
              <w:right w:val="single" w:sz="4" w:space="0" w:color="808000"/>
            </w:tcBorders>
            <w:shd w:val="clear" w:color="auto" w:fill="auto"/>
            <w:vAlign w:val="center"/>
          </w:tcPr>
          <w:p w:rsidR="004834D2" w:rsidRDefault="004834D2">
            <w:pPr>
              <w:snapToGrid w:val="0"/>
              <w:rPr>
                <w:rFonts w:ascii="Franklin Gothic Book" w:hAnsi="Franklin Gothic Book" w:cs="Arial"/>
                <w:b/>
                <w:color w:val="FFFFFF"/>
                <w:sz w:val="22"/>
                <w:szCs w:val="22"/>
              </w:rPr>
            </w:pPr>
          </w:p>
          <w:p w:rsidR="00D67279" w:rsidRDefault="00D67279">
            <w:pPr>
              <w:snapToGrid w:val="0"/>
              <w:rPr>
                <w:rFonts w:ascii="Franklin Gothic Book" w:hAnsi="Franklin Gothic Book" w:cs="Arial"/>
                <w:b/>
                <w:color w:val="FFFFFF"/>
                <w:sz w:val="22"/>
                <w:szCs w:val="22"/>
              </w:rPr>
            </w:pPr>
          </w:p>
          <w:p w:rsidR="00D67279" w:rsidRDefault="00D67279">
            <w:pPr>
              <w:snapToGrid w:val="0"/>
              <w:rPr>
                <w:rFonts w:ascii="Franklin Gothic Book" w:hAnsi="Franklin Gothic Book" w:cs="Arial"/>
                <w:b/>
                <w:color w:val="FFFFFF"/>
                <w:sz w:val="22"/>
                <w:szCs w:val="22"/>
              </w:rPr>
            </w:pPr>
          </w:p>
          <w:p w:rsidR="00D67279" w:rsidRDefault="00D67279">
            <w:pPr>
              <w:snapToGrid w:val="0"/>
              <w:rPr>
                <w:rFonts w:ascii="Franklin Gothic Book" w:hAnsi="Franklin Gothic Book" w:cs="Arial"/>
                <w:b/>
                <w:color w:val="FFFFFF"/>
                <w:sz w:val="22"/>
                <w:szCs w:val="22"/>
              </w:rPr>
            </w:pPr>
          </w:p>
          <w:p w:rsidR="00D67279" w:rsidRDefault="00D67279">
            <w:pPr>
              <w:snapToGrid w:val="0"/>
              <w:rPr>
                <w:rFonts w:ascii="Franklin Gothic Book" w:hAnsi="Franklin Gothic Book" w:cs="Arial"/>
                <w:b/>
                <w:color w:val="FFFFFF"/>
                <w:sz w:val="22"/>
                <w:szCs w:val="22"/>
              </w:rPr>
            </w:pPr>
          </w:p>
          <w:p w:rsidR="00D67279" w:rsidRPr="00723DB2" w:rsidRDefault="00D67279">
            <w:pPr>
              <w:snapToGrid w:val="0"/>
              <w:rPr>
                <w:rFonts w:ascii="Franklin Gothic Book" w:hAnsi="Franklin Gothic Book" w:cs="Arial"/>
                <w:b/>
                <w:color w:val="000000" w:themeColor="text1"/>
                <w:sz w:val="22"/>
                <w:szCs w:val="22"/>
              </w:rPr>
            </w:pPr>
          </w:p>
          <w:p w:rsidR="00D67279" w:rsidRPr="00723DB2" w:rsidRDefault="00D67279">
            <w:pPr>
              <w:snapToGrid w:val="0"/>
              <w:rPr>
                <w:rFonts w:ascii="Franklin Gothic Book" w:hAnsi="Franklin Gothic Book" w:cs="Arial"/>
                <w:b/>
                <w:color w:val="000000" w:themeColor="text1"/>
                <w:sz w:val="22"/>
                <w:szCs w:val="22"/>
              </w:rPr>
            </w:pPr>
          </w:p>
          <w:p w:rsidR="00D67279" w:rsidRPr="00723DB2" w:rsidRDefault="00D67279">
            <w:pPr>
              <w:snapToGrid w:val="0"/>
              <w:rPr>
                <w:rFonts w:ascii="Franklin Gothic Book" w:hAnsi="Franklin Gothic Book" w:cs="Arial"/>
                <w:b/>
                <w:color w:val="000000" w:themeColor="text1"/>
                <w:sz w:val="22"/>
                <w:szCs w:val="22"/>
              </w:rPr>
            </w:pPr>
          </w:p>
          <w:p w:rsidR="00D67279" w:rsidRPr="00723DB2" w:rsidRDefault="00D67279">
            <w:pPr>
              <w:snapToGrid w:val="0"/>
              <w:rPr>
                <w:rFonts w:ascii="Franklin Gothic Book" w:hAnsi="Franklin Gothic Book" w:cs="Arial"/>
                <w:b/>
                <w:color w:val="000000" w:themeColor="text1"/>
                <w:sz w:val="22"/>
                <w:szCs w:val="22"/>
              </w:rPr>
            </w:pPr>
          </w:p>
          <w:p w:rsidR="00D67279" w:rsidRPr="00723DB2" w:rsidRDefault="00D67279">
            <w:pPr>
              <w:snapToGrid w:val="0"/>
              <w:rPr>
                <w:rFonts w:ascii="Franklin Gothic Book" w:hAnsi="Franklin Gothic Book" w:cs="Arial"/>
                <w:b/>
                <w:color w:val="000000" w:themeColor="text1"/>
                <w:sz w:val="22"/>
                <w:szCs w:val="22"/>
              </w:rPr>
            </w:pPr>
          </w:p>
          <w:p w:rsidR="00D67279" w:rsidRPr="00723DB2" w:rsidRDefault="00D67279">
            <w:pPr>
              <w:snapToGrid w:val="0"/>
              <w:rPr>
                <w:rFonts w:ascii="Franklin Gothic Book" w:hAnsi="Franklin Gothic Book" w:cs="Arial"/>
                <w:b/>
                <w:color w:val="000000" w:themeColor="text1"/>
                <w:sz w:val="22"/>
                <w:szCs w:val="22"/>
              </w:rPr>
            </w:pPr>
          </w:p>
          <w:p w:rsidR="00D67279" w:rsidRPr="00723DB2" w:rsidRDefault="00D67279">
            <w:pPr>
              <w:snapToGrid w:val="0"/>
              <w:rPr>
                <w:rFonts w:ascii="Franklin Gothic Book" w:hAnsi="Franklin Gothic Book" w:cs="Arial"/>
                <w:b/>
                <w:color w:val="000000" w:themeColor="text1"/>
                <w:sz w:val="22"/>
                <w:szCs w:val="22"/>
              </w:rPr>
            </w:pPr>
          </w:p>
          <w:p w:rsidR="00D67279" w:rsidRPr="00723DB2" w:rsidRDefault="00D67279">
            <w:pPr>
              <w:snapToGrid w:val="0"/>
              <w:rPr>
                <w:rFonts w:ascii="Franklin Gothic Book" w:hAnsi="Franklin Gothic Book" w:cs="Arial"/>
                <w:b/>
                <w:color w:val="000000" w:themeColor="text1"/>
                <w:sz w:val="22"/>
                <w:szCs w:val="22"/>
              </w:rPr>
            </w:pPr>
          </w:p>
          <w:p w:rsidR="00D67279" w:rsidRPr="00723DB2" w:rsidRDefault="00D67279">
            <w:pPr>
              <w:snapToGrid w:val="0"/>
              <w:rPr>
                <w:rFonts w:ascii="Franklin Gothic Book" w:hAnsi="Franklin Gothic Book" w:cs="Arial"/>
                <w:b/>
                <w:color w:val="000000" w:themeColor="text1"/>
                <w:sz w:val="22"/>
                <w:szCs w:val="22"/>
              </w:rPr>
            </w:pPr>
          </w:p>
          <w:p w:rsidR="00D67279" w:rsidRPr="00723DB2" w:rsidRDefault="00D67279">
            <w:pPr>
              <w:snapToGrid w:val="0"/>
              <w:rPr>
                <w:rFonts w:ascii="Franklin Gothic Book" w:hAnsi="Franklin Gothic Book" w:cs="Arial"/>
                <w:b/>
                <w:color w:val="000000" w:themeColor="text1"/>
                <w:sz w:val="22"/>
                <w:szCs w:val="22"/>
              </w:rPr>
            </w:pPr>
          </w:p>
          <w:p w:rsidR="00552A17" w:rsidRDefault="00552A17">
            <w:pPr>
              <w:snapToGrid w:val="0"/>
              <w:rPr>
                <w:rFonts w:ascii="Franklin Gothic Book" w:hAnsi="Franklin Gothic Book" w:cs="Arial"/>
                <w:b/>
                <w:color w:val="FFFFFF"/>
                <w:sz w:val="22"/>
                <w:szCs w:val="22"/>
              </w:rPr>
            </w:pPr>
          </w:p>
          <w:p w:rsidR="00552A17" w:rsidRDefault="00552A17">
            <w:pPr>
              <w:snapToGrid w:val="0"/>
              <w:rPr>
                <w:rFonts w:ascii="Franklin Gothic Book" w:hAnsi="Franklin Gothic Book" w:cs="Arial"/>
                <w:b/>
                <w:color w:val="FFFFFF"/>
                <w:sz w:val="22"/>
                <w:szCs w:val="22"/>
              </w:rPr>
            </w:pPr>
          </w:p>
          <w:p w:rsidR="00552A17" w:rsidRDefault="00552A17">
            <w:pPr>
              <w:snapToGrid w:val="0"/>
              <w:rPr>
                <w:rFonts w:ascii="Franklin Gothic Book" w:hAnsi="Franklin Gothic Book" w:cs="Arial"/>
                <w:b/>
                <w:color w:val="FFFFFF"/>
                <w:sz w:val="22"/>
                <w:szCs w:val="22"/>
              </w:rPr>
            </w:pPr>
          </w:p>
          <w:p w:rsidR="00552A17" w:rsidRDefault="00552A17">
            <w:pPr>
              <w:snapToGrid w:val="0"/>
              <w:rPr>
                <w:rFonts w:ascii="Franklin Gothic Book" w:hAnsi="Franklin Gothic Book" w:cs="Arial"/>
                <w:b/>
                <w:color w:val="FFFFFF"/>
                <w:sz w:val="22"/>
                <w:szCs w:val="22"/>
              </w:rPr>
            </w:pPr>
          </w:p>
          <w:p w:rsidR="00552A17" w:rsidRDefault="00552A17">
            <w:pPr>
              <w:snapToGrid w:val="0"/>
              <w:rPr>
                <w:rFonts w:ascii="Franklin Gothic Book" w:hAnsi="Franklin Gothic Book" w:cs="Arial"/>
                <w:b/>
                <w:color w:val="FFFFFF"/>
                <w:sz w:val="22"/>
                <w:szCs w:val="22"/>
              </w:rPr>
            </w:pPr>
          </w:p>
          <w:p w:rsidR="00552A17" w:rsidRDefault="00552A17">
            <w:pPr>
              <w:snapToGrid w:val="0"/>
              <w:rPr>
                <w:rFonts w:ascii="Franklin Gothic Book" w:hAnsi="Franklin Gothic Book" w:cs="Arial"/>
                <w:b/>
                <w:color w:val="FFFFFF"/>
                <w:sz w:val="22"/>
                <w:szCs w:val="22"/>
              </w:rPr>
            </w:pPr>
          </w:p>
          <w:p w:rsidR="00552A17" w:rsidRDefault="00552A17">
            <w:pPr>
              <w:snapToGrid w:val="0"/>
              <w:rPr>
                <w:rFonts w:ascii="Franklin Gothic Book" w:hAnsi="Franklin Gothic Book" w:cs="Arial"/>
                <w:b/>
                <w:color w:val="FFFFFF"/>
                <w:sz w:val="22"/>
                <w:szCs w:val="22"/>
              </w:rPr>
            </w:pPr>
          </w:p>
          <w:p w:rsidR="00423545" w:rsidRDefault="00423545">
            <w:pPr>
              <w:snapToGrid w:val="0"/>
              <w:rPr>
                <w:rFonts w:ascii="Franklin Gothic Book" w:hAnsi="Franklin Gothic Book" w:cs="Arial"/>
                <w:b/>
                <w:color w:val="FFFFFF"/>
                <w:sz w:val="22"/>
                <w:szCs w:val="22"/>
              </w:rPr>
            </w:pPr>
          </w:p>
          <w:p w:rsidR="00423545" w:rsidRDefault="00423545">
            <w:pPr>
              <w:snapToGrid w:val="0"/>
              <w:rPr>
                <w:rFonts w:ascii="Franklin Gothic Book" w:hAnsi="Franklin Gothic Book" w:cs="Arial"/>
                <w:b/>
                <w:color w:val="FFFFFF"/>
                <w:sz w:val="22"/>
                <w:szCs w:val="22"/>
              </w:rPr>
            </w:pPr>
          </w:p>
          <w:p w:rsidR="00423545" w:rsidRDefault="00423545">
            <w:pPr>
              <w:snapToGrid w:val="0"/>
              <w:rPr>
                <w:rFonts w:ascii="Franklin Gothic Book" w:hAnsi="Franklin Gothic Book" w:cs="Arial"/>
                <w:b/>
                <w:color w:val="FFFFFF"/>
                <w:sz w:val="22"/>
                <w:szCs w:val="22"/>
              </w:rPr>
            </w:pPr>
          </w:p>
          <w:p w:rsidR="00423545" w:rsidRDefault="00423545">
            <w:pPr>
              <w:snapToGrid w:val="0"/>
              <w:rPr>
                <w:rFonts w:ascii="Franklin Gothic Book" w:hAnsi="Franklin Gothic Book" w:cs="Arial"/>
                <w:b/>
                <w:color w:val="FFFFFF"/>
                <w:sz w:val="22"/>
                <w:szCs w:val="22"/>
              </w:rPr>
            </w:pPr>
          </w:p>
          <w:p w:rsidR="00423545" w:rsidRDefault="00423545">
            <w:pPr>
              <w:snapToGrid w:val="0"/>
              <w:rPr>
                <w:rFonts w:ascii="Franklin Gothic Book" w:hAnsi="Franklin Gothic Book" w:cs="Arial"/>
                <w:b/>
                <w:color w:val="FFFFFF"/>
                <w:sz w:val="22"/>
                <w:szCs w:val="22"/>
              </w:rPr>
            </w:pPr>
          </w:p>
          <w:p w:rsidR="00552A17" w:rsidRDefault="00552A17">
            <w:pPr>
              <w:snapToGrid w:val="0"/>
              <w:rPr>
                <w:rFonts w:ascii="Franklin Gothic Book" w:hAnsi="Franklin Gothic Book" w:cs="Arial"/>
                <w:b/>
                <w:color w:val="FFFFFF"/>
                <w:sz w:val="22"/>
                <w:szCs w:val="22"/>
              </w:rPr>
            </w:pPr>
          </w:p>
        </w:tc>
      </w:tr>
    </w:tbl>
    <w:p w:rsidR="004834D2" w:rsidRDefault="004834D2"/>
    <w:p w:rsidR="002734F8" w:rsidRDefault="002734F8"/>
    <w:tbl>
      <w:tblPr>
        <w:tblW w:w="10280" w:type="dxa"/>
        <w:tblInd w:w="-622" w:type="dxa"/>
        <w:tblLayout w:type="fixed"/>
        <w:tblLook w:val="0000" w:firstRow="0" w:lastRow="0" w:firstColumn="0" w:lastColumn="0" w:noHBand="0" w:noVBand="0"/>
      </w:tblPr>
      <w:tblGrid>
        <w:gridCol w:w="3780"/>
        <w:gridCol w:w="1296"/>
        <w:gridCol w:w="1296"/>
        <w:gridCol w:w="1296"/>
        <w:gridCol w:w="1296"/>
        <w:gridCol w:w="1316"/>
      </w:tblGrid>
      <w:tr w:rsidR="002734F8" w:rsidTr="00AE3269">
        <w:trPr>
          <w:trHeight w:val="879"/>
        </w:trPr>
        <w:tc>
          <w:tcPr>
            <w:tcW w:w="10280" w:type="dxa"/>
            <w:gridSpan w:val="6"/>
            <w:tcBorders>
              <w:top w:val="single" w:sz="4" w:space="0" w:color="008000"/>
              <w:left w:val="single" w:sz="4" w:space="0" w:color="008000"/>
              <w:bottom w:val="single" w:sz="4" w:space="0" w:color="808000"/>
              <w:right w:val="single" w:sz="4" w:space="0" w:color="008000"/>
            </w:tcBorders>
            <w:shd w:val="clear" w:color="auto" w:fill="8496B0"/>
            <w:vAlign w:val="center"/>
          </w:tcPr>
          <w:p w:rsidR="002734F8" w:rsidRDefault="00EE6018" w:rsidP="00AE3269">
            <w:pPr>
              <w:jc w:val="center"/>
            </w:pPr>
            <w:r>
              <w:rPr>
                <w:rFonts w:ascii="Franklin Gothic Book" w:hAnsi="Franklin Gothic Book" w:cs="Arial"/>
                <w:b/>
                <w:color w:val="FFFFFF"/>
                <w:sz w:val="22"/>
                <w:szCs w:val="22"/>
              </w:rPr>
              <w:t>Amortización de la inversión</w:t>
            </w:r>
          </w:p>
        </w:tc>
      </w:tr>
      <w:tr w:rsidR="002734F8" w:rsidTr="00AE3269">
        <w:trPr>
          <w:trHeight w:val="340"/>
        </w:trPr>
        <w:tc>
          <w:tcPr>
            <w:tcW w:w="3780" w:type="dxa"/>
            <w:tcBorders>
              <w:top w:val="single" w:sz="4" w:space="0" w:color="808000"/>
              <w:left w:val="single" w:sz="4" w:space="0" w:color="808000"/>
              <w:bottom w:val="single" w:sz="4" w:space="0" w:color="808000"/>
            </w:tcBorders>
            <w:shd w:val="clear" w:color="auto" w:fill="D9D9D9"/>
            <w:vAlign w:val="center"/>
          </w:tcPr>
          <w:p w:rsidR="002734F8" w:rsidRPr="00A37C52" w:rsidRDefault="002734F8" w:rsidP="00AE3269">
            <w:pPr>
              <w:jc w:val="center"/>
              <w:rPr>
                <w:rFonts w:ascii="Franklin Gothic Book" w:hAnsi="Franklin Gothic Book" w:cs="Arial"/>
                <w:b/>
              </w:rPr>
            </w:pPr>
            <w:r w:rsidRPr="00A37C52">
              <w:rPr>
                <w:rFonts w:ascii="Franklin Gothic Book" w:hAnsi="Franklin Gothic Book" w:cs="Arial"/>
                <w:b/>
              </w:rPr>
              <w:t>Concepto</w:t>
            </w:r>
          </w:p>
        </w:tc>
        <w:tc>
          <w:tcPr>
            <w:tcW w:w="1296" w:type="dxa"/>
            <w:tcBorders>
              <w:top w:val="single" w:sz="4" w:space="0" w:color="808000"/>
              <w:left w:val="single" w:sz="4" w:space="0" w:color="808000"/>
              <w:bottom w:val="single" w:sz="4" w:space="0" w:color="808000"/>
            </w:tcBorders>
            <w:shd w:val="clear" w:color="auto" w:fill="D9D9D9"/>
            <w:vAlign w:val="center"/>
          </w:tcPr>
          <w:p w:rsidR="002734F8" w:rsidRPr="00A37C52" w:rsidRDefault="002734F8" w:rsidP="00AE3269">
            <w:pPr>
              <w:jc w:val="center"/>
              <w:rPr>
                <w:rFonts w:ascii="Franklin Gothic Book" w:hAnsi="Franklin Gothic Book" w:cs="Arial"/>
                <w:b/>
              </w:rPr>
            </w:pPr>
            <w:r w:rsidRPr="00A37C52">
              <w:rPr>
                <w:rFonts w:ascii="Franklin Gothic Book" w:hAnsi="Franklin Gothic Book" w:cs="Arial"/>
                <w:b/>
              </w:rPr>
              <w:t>Año 1</w:t>
            </w:r>
          </w:p>
        </w:tc>
        <w:tc>
          <w:tcPr>
            <w:tcW w:w="1296" w:type="dxa"/>
            <w:tcBorders>
              <w:top w:val="single" w:sz="4" w:space="0" w:color="808000"/>
              <w:left w:val="single" w:sz="4" w:space="0" w:color="808000"/>
              <w:bottom w:val="single" w:sz="4" w:space="0" w:color="808000"/>
            </w:tcBorders>
            <w:shd w:val="clear" w:color="auto" w:fill="D9D9D9"/>
            <w:vAlign w:val="center"/>
          </w:tcPr>
          <w:p w:rsidR="002734F8" w:rsidRPr="00A37C52" w:rsidRDefault="002734F8" w:rsidP="00AE3269">
            <w:pPr>
              <w:jc w:val="center"/>
              <w:rPr>
                <w:rFonts w:ascii="Franklin Gothic Book" w:hAnsi="Franklin Gothic Book" w:cs="Arial"/>
                <w:b/>
              </w:rPr>
            </w:pPr>
            <w:r w:rsidRPr="00A37C52">
              <w:rPr>
                <w:rFonts w:ascii="Franklin Gothic Book" w:hAnsi="Franklin Gothic Book" w:cs="Arial"/>
                <w:b/>
              </w:rPr>
              <w:t xml:space="preserve">Año 2 </w:t>
            </w:r>
          </w:p>
        </w:tc>
        <w:tc>
          <w:tcPr>
            <w:tcW w:w="1296" w:type="dxa"/>
            <w:tcBorders>
              <w:top w:val="single" w:sz="4" w:space="0" w:color="808000"/>
              <w:left w:val="single" w:sz="4" w:space="0" w:color="808000"/>
              <w:bottom w:val="single" w:sz="4" w:space="0" w:color="808000"/>
            </w:tcBorders>
            <w:shd w:val="clear" w:color="auto" w:fill="D9D9D9"/>
            <w:vAlign w:val="center"/>
          </w:tcPr>
          <w:p w:rsidR="002734F8" w:rsidRPr="00A37C52" w:rsidRDefault="002734F8" w:rsidP="00AE3269">
            <w:pPr>
              <w:jc w:val="center"/>
              <w:rPr>
                <w:rFonts w:ascii="Franklin Gothic Book" w:hAnsi="Franklin Gothic Book" w:cs="Arial"/>
                <w:b/>
              </w:rPr>
            </w:pPr>
            <w:r w:rsidRPr="00A37C52">
              <w:rPr>
                <w:rFonts w:ascii="Franklin Gothic Book" w:hAnsi="Franklin Gothic Book" w:cs="Arial"/>
                <w:b/>
              </w:rPr>
              <w:t>Año 3</w:t>
            </w:r>
          </w:p>
        </w:tc>
        <w:tc>
          <w:tcPr>
            <w:tcW w:w="1296" w:type="dxa"/>
            <w:tcBorders>
              <w:top w:val="single" w:sz="4" w:space="0" w:color="808000"/>
              <w:left w:val="single" w:sz="4" w:space="0" w:color="808000"/>
              <w:bottom w:val="single" w:sz="4" w:space="0" w:color="808000"/>
            </w:tcBorders>
            <w:shd w:val="clear" w:color="auto" w:fill="D9D9D9"/>
            <w:vAlign w:val="center"/>
          </w:tcPr>
          <w:p w:rsidR="002734F8" w:rsidRPr="00A37C52" w:rsidRDefault="002734F8" w:rsidP="00AE3269">
            <w:pPr>
              <w:jc w:val="center"/>
              <w:rPr>
                <w:rFonts w:ascii="Franklin Gothic Book" w:hAnsi="Franklin Gothic Book" w:cs="Arial"/>
                <w:b/>
              </w:rPr>
            </w:pPr>
            <w:r w:rsidRPr="00A37C52">
              <w:rPr>
                <w:rFonts w:ascii="Franklin Gothic Book" w:hAnsi="Franklin Gothic Book" w:cs="Arial"/>
                <w:b/>
              </w:rPr>
              <w:t>Año 4</w:t>
            </w:r>
          </w:p>
        </w:tc>
        <w:tc>
          <w:tcPr>
            <w:tcW w:w="1316" w:type="dxa"/>
            <w:tcBorders>
              <w:top w:val="single" w:sz="4" w:space="0" w:color="808000"/>
              <w:left w:val="single" w:sz="4" w:space="0" w:color="808000"/>
              <w:bottom w:val="single" w:sz="4" w:space="0" w:color="808000"/>
              <w:right w:val="single" w:sz="4" w:space="0" w:color="808000"/>
            </w:tcBorders>
            <w:shd w:val="clear" w:color="auto" w:fill="D9D9D9"/>
            <w:vAlign w:val="center"/>
          </w:tcPr>
          <w:p w:rsidR="002734F8" w:rsidRPr="00A37C52" w:rsidRDefault="002734F8" w:rsidP="00AE3269">
            <w:pPr>
              <w:jc w:val="center"/>
              <w:rPr>
                <w:b/>
              </w:rPr>
            </w:pPr>
            <w:r w:rsidRPr="00A37C52">
              <w:rPr>
                <w:rFonts w:ascii="Franklin Gothic Book" w:hAnsi="Franklin Gothic Book" w:cs="Arial"/>
                <w:b/>
              </w:rPr>
              <w:t>Año 5</w:t>
            </w:r>
          </w:p>
        </w:tc>
      </w:tr>
      <w:tr w:rsidR="002734F8" w:rsidTr="00AE3269">
        <w:trPr>
          <w:trHeight w:val="284"/>
        </w:trPr>
        <w:tc>
          <w:tcPr>
            <w:tcW w:w="3780" w:type="dxa"/>
            <w:tcBorders>
              <w:top w:val="single" w:sz="4" w:space="0" w:color="808000"/>
              <w:left w:val="single" w:sz="4" w:space="0" w:color="808000"/>
              <w:bottom w:val="single" w:sz="4" w:space="0" w:color="808000"/>
            </w:tcBorders>
            <w:shd w:val="clear" w:color="auto" w:fill="D9D9D9"/>
            <w:vAlign w:val="center"/>
          </w:tcPr>
          <w:p w:rsidR="002734F8" w:rsidRPr="00A37C52" w:rsidRDefault="00EE6018" w:rsidP="00AE3269">
            <w:pPr>
              <w:rPr>
                <w:rFonts w:ascii="Franklin Gothic Book" w:hAnsi="Franklin Gothic Book" w:cs="Arial"/>
                <w:b/>
              </w:rPr>
            </w:pPr>
            <w:r>
              <w:rPr>
                <w:rFonts w:ascii="Franklin Gothic Book" w:hAnsi="Franklin Gothic Book" w:cs="Arial"/>
                <w:b/>
              </w:rPr>
              <w:t>Resultado</w:t>
            </w:r>
          </w:p>
        </w:tc>
        <w:tc>
          <w:tcPr>
            <w:tcW w:w="1296" w:type="dxa"/>
            <w:tcBorders>
              <w:top w:val="single" w:sz="4" w:space="0" w:color="808000"/>
              <w:left w:val="single" w:sz="4" w:space="0" w:color="808000"/>
              <w:bottom w:val="single" w:sz="4" w:space="0" w:color="808000"/>
            </w:tcBorders>
            <w:shd w:val="clear" w:color="auto" w:fill="auto"/>
            <w:vAlign w:val="center"/>
          </w:tcPr>
          <w:p w:rsidR="002734F8" w:rsidRPr="00723DB2" w:rsidRDefault="002734F8" w:rsidP="00AE3269">
            <w:pPr>
              <w:snapToGrid w:val="0"/>
              <w:jc w:val="center"/>
              <w:rPr>
                <w:rFonts w:ascii="Franklin Gothic Book" w:hAnsi="Franklin Gothic Book" w:cs="Arial"/>
                <w:color w:val="000000" w:themeColor="text1"/>
              </w:rPr>
            </w:pPr>
          </w:p>
        </w:tc>
        <w:tc>
          <w:tcPr>
            <w:tcW w:w="1296" w:type="dxa"/>
            <w:tcBorders>
              <w:top w:val="single" w:sz="4" w:space="0" w:color="808000"/>
              <w:left w:val="single" w:sz="4" w:space="0" w:color="808000"/>
              <w:bottom w:val="single" w:sz="4" w:space="0" w:color="808000"/>
            </w:tcBorders>
            <w:shd w:val="clear" w:color="auto" w:fill="auto"/>
            <w:vAlign w:val="center"/>
          </w:tcPr>
          <w:p w:rsidR="002734F8" w:rsidRPr="00723DB2" w:rsidRDefault="002734F8" w:rsidP="00AE3269">
            <w:pPr>
              <w:snapToGrid w:val="0"/>
              <w:jc w:val="center"/>
              <w:rPr>
                <w:rFonts w:ascii="Franklin Gothic Book" w:hAnsi="Franklin Gothic Book" w:cs="Arial"/>
                <w:color w:val="000000" w:themeColor="text1"/>
              </w:rPr>
            </w:pPr>
          </w:p>
        </w:tc>
        <w:tc>
          <w:tcPr>
            <w:tcW w:w="1296" w:type="dxa"/>
            <w:tcBorders>
              <w:top w:val="single" w:sz="4" w:space="0" w:color="808000"/>
              <w:left w:val="single" w:sz="4" w:space="0" w:color="808000"/>
              <w:bottom w:val="single" w:sz="4" w:space="0" w:color="808000"/>
            </w:tcBorders>
            <w:shd w:val="clear" w:color="auto" w:fill="auto"/>
            <w:vAlign w:val="center"/>
          </w:tcPr>
          <w:p w:rsidR="002734F8" w:rsidRPr="00723DB2" w:rsidRDefault="002734F8" w:rsidP="00AE3269">
            <w:pPr>
              <w:snapToGrid w:val="0"/>
              <w:jc w:val="center"/>
              <w:rPr>
                <w:rFonts w:ascii="Franklin Gothic Book" w:hAnsi="Franklin Gothic Book" w:cs="Arial"/>
                <w:color w:val="000000" w:themeColor="text1"/>
              </w:rPr>
            </w:pPr>
          </w:p>
        </w:tc>
        <w:tc>
          <w:tcPr>
            <w:tcW w:w="1296" w:type="dxa"/>
            <w:tcBorders>
              <w:top w:val="single" w:sz="4" w:space="0" w:color="808000"/>
              <w:left w:val="single" w:sz="4" w:space="0" w:color="808000"/>
              <w:bottom w:val="single" w:sz="4" w:space="0" w:color="808000"/>
            </w:tcBorders>
            <w:shd w:val="clear" w:color="auto" w:fill="auto"/>
            <w:vAlign w:val="center"/>
          </w:tcPr>
          <w:p w:rsidR="002734F8" w:rsidRPr="00723DB2" w:rsidRDefault="002734F8" w:rsidP="00AE3269">
            <w:pPr>
              <w:snapToGrid w:val="0"/>
              <w:jc w:val="center"/>
              <w:rPr>
                <w:rFonts w:ascii="Franklin Gothic Book" w:hAnsi="Franklin Gothic Book" w:cs="Arial"/>
                <w:color w:val="000000" w:themeColor="text1"/>
              </w:rPr>
            </w:pPr>
          </w:p>
        </w:tc>
        <w:tc>
          <w:tcPr>
            <w:tcW w:w="1316" w:type="dxa"/>
            <w:tcBorders>
              <w:top w:val="single" w:sz="4" w:space="0" w:color="808000"/>
              <w:left w:val="single" w:sz="4" w:space="0" w:color="808000"/>
              <w:bottom w:val="single" w:sz="4" w:space="0" w:color="808000"/>
              <w:right w:val="single" w:sz="4" w:space="0" w:color="808000"/>
            </w:tcBorders>
            <w:shd w:val="clear" w:color="auto" w:fill="auto"/>
            <w:vAlign w:val="center"/>
          </w:tcPr>
          <w:p w:rsidR="002734F8" w:rsidRPr="00723DB2" w:rsidRDefault="002734F8" w:rsidP="00AE3269">
            <w:pPr>
              <w:snapToGrid w:val="0"/>
              <w:jc w:val="center"/>
              <w:rPr>
                <w:rFonts w:ascii="Franklin Gothic Book" w:hAnsi="Franklin Gothic Book" w:cs="Arial"/>
                <w:color w:val="000000" w:themeColor="text1"/>
              </w:rPr>
            </w:pPr>
          </w:p>
        </w:tc>
      </w:tr>
      <w:tr w:rsidR="002734F8" w:rsidTr="00AE3269">
        <w:trPr>
          <w:trHeight w:val="284"/>
        </w:trPr>
        <w:tc>
          <w:tcPr>
            <w:tcW w:w="3780" w:type="dxa"/>
            <w:tcBorders>
              <w:top w:val="single" w:sz="4" w:space="0" w:color="808000"/>
              <w:left w:val="single" w:sz="4" w:space="0" w:color="808000"/>
              <w:bottom w:val="single" w:sz="4" w:space="0" w:color="808000"/>
            </w:tcBorders>
            <w:shd w:val="clear" w:color="auto" w:fill="D9D9D9"/>
            <w:vAlign w:val="center"/>
          </w:tcPr>
          <w:p w:rsidR="002734F8" w:rsidRPr="00A37C52" w:rsidRDefault="00552A17" w:rsidP="00AE3269">
            <w:pPr>
              <w:rPr>
                <w:rFonts w:ascii="Franklin Gothic Book" w:hAnsi="Franklin Gothic Book" w:cs="Arial"/>
                <w:b/>
              </w:rPr>
            </w:pPr>
            <w:r>
              <w:rPr>
                <w:rFonts w:ascii="Franklin Gothic Book" w:hAnsi="Franklin Gothic Book" w:cs="Arial"/>
                <w:b/>
              </w:rPr>
              <w:t>Amortización</w:t>
            </w:r>
          </w:p>
        </w:tc>
        <w:tc>
          <w:tcPr>
            <w:tcW w:w="1296" w:type="dxa"/>
            <w:tcBorders>
              <w:top w:val="single" w:sz="4" w:space="0" w:color="808000"/>
              <w:left w:val="single" w:sz="4" w:space="0" w:color="808000"/>
              <w:bottom w:val="single" w:sz="4" w:space="0" w:color="808000"/>
            </w:tcBorders>
            <w:shd w:val="clear" w:color="auto" w:fill="auto"/>
            <w:vAlign w:val="center"/>
          </w:tcPr>
          <w:p w:rsidR="002734F8" w:rsidRPr="00723DB2" w:rsidRDefault="002734F8" w:rsidP="00723DB2">
            <w:pPr>
              <w:snapToGrid w:val="0"/>
              <w:rPr>
                <w:rFonts w:ascii="Franklin Gothic Book" w:hAnsi="Franklin Gothic Book" w:cs="Arial"/>
                <w:color w:val="000000" w:themeColor="text1"/>
              </w:rPr>
            </w:pPr>
          </w:p>
        </w:tc>
        <w:tc>
          <w:tcPr>
            <w:tcW w:w="1296" w:type="dxa"/>
            <w:tcBorders>
              <w:top w:val="single" w:sz="4" w:space="0" w:color="808000"/>
              <w:left w:val="single" w:sz="4" w:space="0" w:color="808000"/>
              <w:bottom w:val="single" w:sz="4" w:space="0" w:color="808000"/>
            </w:tcBorders>
            <w:shd w:val="clear" w:color="auto" w:fill="auto"/>
            <w:vAlign w:val="center"/>
          </w:tcPr>
          <w:p w:rsidR="002734F8" w:rsidRPr="00723DB2" w:rsidRDefault="002734F8" w:rsidP="00AE3269">
            <w:pPr>
              <w:snapToGrid w:val="0"/>
              <w:jc w:val="center"/>
              <w:rPr>
                <w:rFonts w:ascii="Franklin Gothic Book" w:hAnsi="Franklin Gothic Book" w:cs="Arial"/>
                <w:color w:val="000000" w:themeColor="text1"/>
              </w:rPr>
            </w:pPr>
          </w:p>
        </w:tc>
        <w:tc>
          <w:tcPr>
            <w:tcW w:w="1296" w:type="dxa"/>
            <w:tcBorders>
              <w:top w:val="single" w:sz="4" w:space="0" w:color="808000"/>
              <w:left w:val="single" w:sz="4" w:space="0" w:color="808000"/>
              <w:bottom w:val="single" w:sz="4" w:space="0" w:color="808000"/>
            </w:tcBorders>
            <w:shd w:val="clear" w:color="auto" w:fill="auto"/>
            <w:vAlign w:val="center"/>
          </w:tcPr>
          <w:p w:rsidR="002734F8" w:rsidRPr="00723DB2" w:rsidRDefault="002734F8" w:rsidP="00AE3269">
            <w:pPr>
              <w:snapToGrid w:val="0"/>
              <w:jc w:val="center"/>
              <w:rPr>
                <w:rFonts w:ascii="Franklin Gothic Book" w:hAnsi="Franklin Gothic Book" w:cs="Arial"/>
                <w:color w:val="000000" w:themeColor="text1"/>
              </w:rPr>
            </w:pPr>
          </w:p>
        </w:tc>
        <w:tc>
          <w:tcPr>
            <w:tcW w:w="1296" w:type="dxa"/>
            <w:tcBorders>
              <w:top w:val="single" w:sz="4" w:space="0" w:color="808000"/>
              <w:left w:val="single" w:sz="4" w:space="0" w:color="808000"/>
              <w:bottom w:val="single" w:sz="4" w:space="0" w:color="808000"/>
            </w:tcBorders>
            <w:shd w:val="clear" w:color="auto" w:fill="auto"/>
            <w:vAlign w:val="center"/>
          </w:tcPr>
          <w:p w:rsidR="002734F8" w:rsidRPr="00723DB2" w:rsidRDefault="002734F8" w:rsidP="00AE3269">
            <w:pPr>
              <w:snapToGrid w:val="0"/>
              <w:jc w:val="center"/>
              <w:rPr>
                <w:rFonts w:ascii="Franklin Gothic Book" w:hAnsi="Franklin Gothic Book" w:cs="Arial"/>
                <w:color w:val="000000" w:themeColor="text1"/>
              </w:rPr>
            </w:pPr>
          </w:p>
        </w:tc>
        <w:tc>
          <w:tcPr>
            <w:tcW w:w="1316" w:type="dxa"/>
            <w:tcBorders>
              <w:top w:val="single" w:sz="4" w:space="0" w:color="808000"/>
              <w:left w:val="single" w:sz="4" w:space="0" w:color="808000"/>
              <w:bottom w:val="single" w:sz="4" w:space="0" w:color="808000"/>
              <w:right w:val="single" w:sz="4" w:space="0" w:color="808000"/>
            </w:tcBorders>
            <w:shd w:val="clear" w:color="auto" w:fill="auto"/>
            <w:vAlign w:val="center"/>
          </w:tcPr>
          <w:p w:rsidR="002734F8" w:rsidRPr="00723DB2" w:rsidRDefault="002734F8" w:rsidP="00AE3269">
            <w:pPr>
              <w:snapToGrid w:val="0"/>
              <w:jc w:val="center"/>
              <w:rPr>
                <w:rFonts w:ascii="Franklin Gothic Book" w:hAnsi="Franklin Gothic Book" w:cs="Arial"/>
                <w:color w:val="000000" w:themeColor="text1"/>
              </w:rPr>
            </w:pPr>
          </w:p>
        </w:tc>
      </w:tr>
      <w:tr w:rsidR="002734F8" w:rsidTr="00AE3269">
        <w:trPr>
          <w:trHeight w:val="284"/>
        </w:trPr>
        <w:tc>
          <w:tcPr>
            <w:tcW w:w="3780" w:type="dxa"/>
            <w:tcBorders>
              <w:top w:val="single" w:sz="4" w:space="0" w:color="808000"/>
              <w:left w:val="single" w:sz="4" w:space="0" w:color="808000"/>
              <w:bottom w:val="single" w:sz="4" w:space="0" w:color="808000"/>
            </w:tcBorders>
            <w:shd w:val="clear" w:color="auto" w:fill="D9D9D9"/>
            <w:vAlign w:val="center"/>
          </w:tcPr>
          <w:p w:rsidR="002734F8" w:rsidRPr="00A37C52" w:rsidRDefault="00552A17" w:rsidP="00AE3269">
            <w:pPr>
              <w:rPr>
                <w:rFonts w:ascii="Franklin Gothic Book" w:hAnsi="Franklin Gothic Book" w:cs="Arial"/>
                <w:b/>
              </w:rPr>
            </w:pPr>
            <w:r>
              <w:rPr>
                <w:rFonts w:ascii="Franklin Gothic Book" w:hAnsi="Franklin Gothic Book" w:cs="Arial"/>
                <w:b/>
              </w:rPr>
              <w:t>Flujo de caja</w:t>
            </w:r>
          </w:p>
        </w:tc>
        <w:tc>
          <w:tcPr>
            <w:tcW w:w="1296" w:type="dxa"/>
            <w:tcBorders>
              <w:top w:val="single" w:sz="4" w:space="0" w:color="808000"/>
              <w:left w:val="single" w:sz="4" w:space="0" w:color="808000"/>
              <w:bottom w:val="single" w:sz="4" w:space="0" w:color="808000"/>
            </w:tcBorders>
            <w:shd w:val="clear" w:color="auto" w:fill="auto"/>
            <w:vAlign w:val="center"/>
          </w:tcPr>
          <w:p w:rsidR="002734F8" w:rsidRPr="00723DB2" w:rsidRDefault="002734F8" w:rsidP="00AE3269">
            <w:pPr>
              <w:snapToGrid w:val="0"/>
              <w:jc w:val="center"/>
              <w:rPr>
                <w:rFonts w:ascii="Franklin Gothic Book" w:hAnsi="Franklin Gothic Book" w:cs="Arial"/>
                <w:color w:val="000000" w:themeColor="text1"/>
              </w:rPr>
            </w:pPr>
          </w:p>
        </w:tc>
        <w:tc>
          <w:tcPr>
            <w:tcW w:w="1296" w:type="dxa"/>
            <w:tcBorders>
              <w:top w:val="single" w:sz="4" w:space="0" w:color="808000"/>
              <w:left w:val="single" w:sz="4" w:space="0" w:color="808000"/>
              <w:bottom w:val="single" w:sz="4" w:space="0" w:color="808000"/>
            </w:tcBorders>
            <w:shd w:val="clear" w:color="auto" w:fill="auto"/>
            <w:vAlign w:val="center"/>
          </w:tcPr>
          <w:p w:rsidR="002734F8" w:rsidRPr="00723DB2" w:rsidRDefault="002734F8" w:rsidP="00AE3269">
            <w:pPr>
              <w:snapToGrid w:val="0"/>
              <w:jc w:val="center"/>
              <w:rPr>
                <w:rFonts w:ascii="Franklin Gothic Book" w:hAnsi="Franklin Gothic Book" w:cs="Arial"/>
                <w:color w:val="000000" w:themeColor="text1"/>
              </w:rPr>
            </w:pPr>
          </w:p>
        </w:tc>
        <w:tc>
          <w:tcPr>
            <w:tcW w:w="1296" w:type="dxa"/>
            <w:tcBorders>
              <w:top w:val="single" w:sz="4" w:space="0" w:color="808000"/>
              <w:left w:val="single" w:sz="4" w:space="0" w:color="808000"/>
              <w:bottom w:val="single" w:sz="4" w:space="0" w:color="808000"/>
            </w:tcBorders>
            <w:shd w:val="clear" w:color="auto" w:fill="auto"/>
            <w:vAlign w:val="center"/>
          </w:tcPr>
          <w:p w:rsidR="002734F8" w:rsidRPr="00723DB2" w:rsidRDefault="002734F8" w:rsidP="00AE3269">
            <w:pPr>
              <w:snapToGrid w:val="0"/>
              <w:jc w:val="center"/>
              <w:rPr>
                <w:rFonts w:ascii="Franklin Gothic Book" w:hAnsi="Franklin Gothic Book" w:cs="Arial"/>
                <w:color w:val="000000" w:themeColor="text1"/>
              </w:rPr>
            </w:pPr>
          </w:p>
        </w:tc>
        <w:tc>
          <w:tcPr>
            <w:tcW w:w="1296" w:type="dxa"/>
            <w:tcBorders>
              <w:top w:val="single" w:sz="4" w:space="0" w:color="808000"/>
              <w:left w:val="single" w:sz="4" w:space="0" w:color="808000"/>
              <w:bottom w:val="single" w:sz="4" w:space="0" w:color="808000"/>
            </w:tcBorders>
            <w:shd w:val="clear" w:color="auto" w:fill="auto"/>
            <w:vAlign w:val="center"/>
          </w:tcPr>
          <w:p w:rsidR="002734F8" w:rsidRPr="00723DB2" w:rsidRDefault="002734F8" w:rsidP="00AE3269">
            <w:pPr>
              <w:snapToGrid w:val="0"/>
              <w:jc w:val="center"/>
              <w:rPr>
                <w:rFonts w:ascii="Franklin Gothic Book" w:hAnsi="Franklin Gothic Book" w:cs="Arial"/>
                <w:color w:val="000000" w:themeColor="text1"/>
              </w:rPr>
            </w:pPr>
          </w:p>
        </w:tc>
        <w:tc>
          <w:tcPr>
            <w:tcW w:w="1316" w:type="dxa"/>
            <w:tcBorders>
              <w:top w:val="single" w:sz="4" w:space="0" w:color="808000"/>
              <w:left w:val="single" w:sz="4" w:space="0" w:color="808000"/>
              <w:bottom w:val="single" w:sz="4" w:space="0" w:color="808000"/>
              <w:right w:val="single" w:sz="4" w:space="0" w:color="808000"/>
            </w:tcBorders>
            <w:shd w:val="clear" w:color="auto" w:fill="auto"/>
            <w:vAlign w:val="center"/>
          </w:tcPr>
          <w:p w:rsidR="002734F8" w:rsidRPr="00723DB2" w:rsidRDefault="002734F8" w:rsidP="00AE3269">
            <w:pPr>
              <w:snapToGrid w:val="0"/>
              <w:jc w:val="center"/>
              <w:rPr>
                <w:rFonts w:ascii="Franklin Gothic Book" w:hAnsi="Franklin Gothic Book" w:cs="Arial"/>
                <w:color w:val="000000" w:themeColor="text1"/>
              </w:rPr>
            </w:pPr>
          </w:p>
        </w:tc>
      </w:tr>
      <w:tr w:rsidR="002734F8" w:rsidTr="00AE3269">
        <w:trPr>
          <w:trHeight w:val="284"/>
        </w:trPr>
        <w:tc>
          <w:tcPr>
            <w:tcW w:w="3780" w:type="dxa"/>
            <w:tcBorders>
              <w:top w:val="single" w:sz="4" w:space="0" w:color="808000"/>
              <w:left w:val="single" w:sz="4" w:space="0" w:color="808000"/>
              <w:bottom w:val="single" w:sz="4" w:space="0" w:color="808000"/>
            </w:tcBorders>
            <w:shd w:val="clear" w:color="auto" w:fill="D9D9D9"/>
            <w:vAlign w:val="center"/>
          </w:tcPr>
          <w:p w:rsidR="002734F8" w:rsidRPr="00A37C52" w:rsidRDefault="00552A17" w:rsidP="00AE3269">
            <w:pPr>
              <w:rPr>
                <w:rFonts w:ascii="Franklin Gothic Book" w:hAnsi="Franklin Gothic Book" w:cs="Arial"/>
                <w:b/>
              </w:rPr>
            </w:pPr>
            <w:r>
              <w:rPr>
                <w:rFonts w:ascii="Franklin Gothic Book" w:hAnsi="Franklin Gothic Book" w:cs="Arial"/>
                <w:b/>
              </w:rPr>
              <w:t>Flujo acumulado</w:t>
            </w:r>
          </w:p>
        </w:tc>
        <w:tc>
          <w:tcPr>
            <w:tcW w:w="1296" w:type="dxa"/>
            <w:tcBorders>
              <w:top w:val="single" w:sz="4" w:space="0" w:color="808000"/>
              <w:left w:val="single" w:sz="4" w:space="0" w:color="808000"/>
              <w:bottom w:val="single" w:sz="4" w:space="0" w:color="808000"/>
            </w:tcBorders>
            <w:shd w:val="clear" w:color="auto" w:fill="auto"/>
            <w:vAlign w:val="center"/>
          </w:tcPr>
          <w:p w:rsidR="002734F8" w:rsidRPr="00723DB2" w:rsidRDefault="002734F8" w:rsidP="00AE3269">
            <w:pPr>
              <w:snapToGrid w:val="0"/>
              <w:jc w:val="center"/>
              <w:rPr>
                <w:rFonts w:ascii="Franklin Gothic Book" w:hAnsi="Franklin Gothic Book" w:cs="Arial"/>
                <w:color w:val="000000" w:themeColor="text1"/>
              </w:rPr>
            </w:pPr>
          </w:p>
        </w:tc>
        <w:tc>
          <w:tcPr>
            <w:tcW w:w="1296" w:type="dxa"/>
            <w:tcBorders>
              <w:top w:val="single" w:sz="4" w:space="0" w:color="808000"/>
              <w:left w:val="single" w:sz="4" w:space="0" w:color="808000"/>
              <w:bottom w:val="single" w:sz="4" w:space="0" w:color="808000"/>
            </w:tcBorders>
            <w:shd w:val="clear" w:color="auto" w:fill="auto"/>
            <w:vAlign w:val="center"/>
          </w:tcPr>
          <w:p w:rsidR="002734F8" w:rsidRPr="00723DB2" w:rsidRDefault="002734F8" w:rsidP="00AE3269">
            <w:pPr>
              <w:snapToGrid w:val="0"/>
              <w:jc w:val="center"/>
              <w:rPr>
                <w:rFonts w:ascii="Franklin Gothic Book" w:hAnsi="Franklin Gothic Book" w:cs="Arial"/>
                <w:color w:val="000000" w:themeColor="text1"/>
              </w:rPr>
            </w:pPr>
          </w:p>
        </w:tc>
        <w:tc>
          <w:tcPr>
            <w:tcW w:w="1296" w:type="dxa"/>
            <w:tcBorders>
              <w:top w:val="single" w:sz="4" w:space="0" w:color="808000"/>
              <w:left w:val="single" w:sz="4" w:space="0" w:color="808000"/>
              <w:bottom w:val="single" w:sz="4" w:space="0" w:color="808000"/>
            </w:tcBorders>
            <w:shd w:val="clear" w:color="auto" w:fill="auto"/>
            <w:vAlign w:val="center"/>
          </w:tcPr>
          <w:p w:rsidR="002734F8" w:rsidRPr="00723DB2" w:rsidRDefault="002734F8" w:rsidP="00AE3269">
            <w:pPr>
              <w:snapToGrid w:val="0"/>
              <w:jc w:val="center"/>
              <w:rPr>
                <w:rFonts w:ascii="Franklin Gothic Book" w:hAnsi="Franklin Gothic Book" w:cs="Arial"/>
                <w:color w:val="000000" w:themeColor="text1"/>
              </w:rPr>
            </w:pPr>
          </w:p>
        </w:tc>
        <w:tc>
          <w:tcPr>
            <w:tcW w:w="1296" w:type="dxa"/>
            <w:tcBorders>
              <w:top w:val="single" w:sz="4" w:space="0" w:color="808000"/>
              <w:left w:val="single" w:sz="4" w:space="0" w:color="808000"/>
              <w:bottom w:val="single" w:sz="4" w:space="0" w:color="808000"/>
            </w:tcBorders>
            <w:shd w:val="clear" w:color="auto" w:fill="auto"/>
            <w:vAlign w:val="center"/>
          </w:tcPr>
          <w:p w:rsidR="002734F8" w:rsidRPr="00723DB2" w:rsidRDefault="002734F8" w:rsidP="00AE3269">
            <w:pPr>
              <w:snapToGrid w:val="0"/>
              <w:jc w:val="center"/>
              <w:rPr>
                <w:rFonts w:ascii="Franklin Gothic Book" w:hAnsi="Franklin Gothic Book" w:cs="Arial"/>
                <w:color w:val="000000" w:themeColor="text1"/>
              </w:rPr>
            </w:pPr>
          </w:p>
        </w:tc>
        <w:tc>
          <w:tcPr>
            <w:tcW w:w="1316" w:type="dxa"/>
            <w:tcBorders>
              <w:top w:val="single" w:sz="4" w:space="0" w:color="808000"/>
              <w:left w:val="single" w:sz="4" w:space="0" w:color="808000"/>
              <w:bottom w:val="single" w:sz="4" w:space="0" w:color="808000"/>
              <w:right w:val="single" w:sz="4" w:space="0" w:color="808000"/>
            </w:tcBorders>
            <w:shd w:val="clear" w:color="auto" w:fill="auto"/>
            <w:vAlign w:val="center"/>
          </w:tcPr>
          <w:p w:rsidR="002734F8" w:rsidRPr="00723DB2" w:rsidRDefault="002734F8" w:rsidP="00AE3269">
            <w:pPr>
              <w:snapToGrid w:val="0"/>
              <w:jc w:val="center"/>
              <w:rPr>
                <w:rFonts w:ascii="Franklin Gothic Book" w:hAnsi="Franklin Gothic Book" w:cs="Arial"/>
                <w:color w:val="000000" w:themeColor="text1"/>
              </w:rPr>
            </w:pPr>
          </w:p>
        </w:tc>
      </w:tr>
    </w:tbl>
    <w:p w:rsidR="002734F8" w:rsidRDefault="002734F8"/>
    <w:p w:rsidR="002734F8" w:rsidRDefault="002734F8"/>
    <w:p w:rsidR="002734F8" w:rsidRDefault="002734F8"/>
    <w:p w:rsidR="002734F8" w:rsidRDefault="002734F8"/>
    <w:p w:rsidR="00552A17" w:rsidRDefault="00552A17"/>
    <w:p w:rsidR="00552A17" w:rsidRDefault="00552A17"/>
    <w:p w:rsidR="00552A17" w:rsidRDefault="00552A17"/>
    <w:p w:rsidR="00552A17" w:rsidRDefault="00552A17"/>
    <w:p w:rsidR="00552A17" w:rsidRDefault="00552A17"/>
    <w:p w:rsidR="00552A17" w:rsidRDefault="00552A17"/>
    <w:p w:rsidR="00552A17" w:rsidRDefault="00552A17"/>
    <w:p w:rsidR="002734F8" w:rsidRDefault="002734F8"/>
    <w:tbl>
      <w:tblPr>
        <w:tblW w:w="0" w:type="auto"/>
        <w:tblInd w:w="-637" w:type="dxa"/>
        <w:tblLayout w:type="fixed"/>
        <w:tblLook w:val="0000" w:firstRow="0" w:lastRow="0" w:firstColumn="0" w:lastColumn="0" w:noHBand="0" w:noVBand="0"/>
      </w:tblPr>
      <w:tblGrid>
        <w:gridCol w:w="720"/>
        <w:gridCol w:w="9590"/>
      </w:tblGrid>
      <w:tr w:rsidR="004834D2" w:rsidTr="001F2A9E">
        <w:trPr>
          <w:trHeight w:val="482"/>
        </w:trPr>
        <w:tc>
          <w:tcPr>
            <w:tcW w:w="720" w:type="dxa"/>
            <w:tcBorders>
              <w:top w:val="single" w:sz="8" w:space="0" w:color="FFFFFF"/>
              <w:left w:val="single" w:sz="8" w:space="0" w:color="FFFFFF"/>
              <w:bottom w:val="single" w:sz="8" w:space="0" w:color="FFFFFF"/>
            </w:tcBorders>
            <w:shd w:val="clear" w:color="auto" w:fill="8496B0"/>
            <w:vAlign w:val="center"/>
          </w:tcPr>
          <w:p w:rsidR="004834D2" w:rsidRDefault="004834D2">
            <w:pPr>
              <w:jc w:val="center"/>
              <w:rPr>
                <w:rFonts w:ascii="Franklin Gothic Book" w:hAnsi="Franklin Gothic Book" w:cs="Arial"/>
                <w:b/>
                <w:color w:val="FFFFFF"/>
                <w:sz w:val="22"/>
                <w:szCs w:val="22"/>
              </w:rPr>
            </w:pPr>
            <w:r>
              <w:rPr>
                <w:rFonts w:ascii="Franklin Gothic Book" w:hAnsi="Franklin Gothic Book" w:cs="Arial"/>
                <w:b/>
                <w:color w:val="FFFFFF"/>
                <w:sz w:val="22"/>
                <w:szCs w:val="22"/>
              </w:rPr>
              <w:t>8</w:t>
            </w:r>
          </w:p>
        </w:tc>
        <w:tc>
          <w:tcPr>
            <w:tcW w:w="9590" w:type="dxa"/>
            <w:tcBorders>
              <w:top w:val="single" w:sz="8" w:space="0" w:color="FFFFFF"/>
              <w:left w:val="single" w:sz="8" w:space="0" w:color="FFFFFF"/>
              <w:bottom w:val="single" w:sz="8" w:space="0" w:color="FFFFFF"/>
              <w:right w:val="single" w:sz="8" w:space="0" w:color="FFFFFF"/>
            </w:tcBorders>
            <w:shd w:val="clear" w:color="auto" w:fill="003300"/>
            <w:vAlign w:val="center"/>
          </w:tcPr>
          <w:p w:rsidR="004834D2" w:rsidRDefault="003C4CF5">
            <w:r>
              <w:rPr>
                <w:rFonts w:ascii="Franklin Gothic Book" w:hAnsi="Franklin Gothic Book" w:cs="Arial"/>
                <w:b/>
                <w:color w:val="FFFFFF"/>
                <w:sz w:val="22"/>
                <w:szCs w:val="22"/>
              </w:rPr>
              <w:t>CRONOGRAMA DE LAS INVERSIONES</w:t>
            </w:r>
          </w:p>
        </w:tc>
      </w:tr>
    </w:tbl>
    <w:p w:rsidR="00CB5C31" w:rsidRDefault="00CB5C31">
      <w:pPr>
        <w:pStyle w:val="Default"/>
      </w:pPr>
    </w:p>
    <w:p w:rsidR="00CB5C31" w:rsidRDefault="00CB5C31">
      <w:pPr>
        <w:pStyle w:val="Default"/>
      </w:pPr>
    </w:p>
    <w:p w:rsidR="00CB5C31" w:rsidRDefault="00CB5C31">
      <w:pPr>
        <w:pStyle w:val="Default"/>
      </w:pPr>
    </w:p>
    <w:tbl>
      <w:tblPr>
        <w:tblW w:w="10280" w:type="dxa"/>
        <w:tblInd w:w="-622" w:type="dxa"/>
        <w:tblLayout w:type="fixed"/>
        <w:tblLook w:val="0000" w:firstRow="0" w:lastRow="0" w:firstColumn="0" w:lastColumn="0" w:noHBand="0" w:noVBand="0"/>
      </w:tblPr>
      <w:tblGrid>
        <w:gridCol w:w="1864"/>
        <w:gridCol w:w="1560"/>
        <w:gridCol w:w="708"/>
        <w:gridCol w:w="1418"/>
        <w:gridCol w:w="850"/>
        <w:gridCol w:w="1560"/>
        <w:gridCol w:w="567"/>
        <w:gridCol w:w="1753"/>
      </w:tblGrid>
      <w:tr w:rsidR="004834D2" w:rsidTr="001F2A9E">
        <w:trPr>
          <w:trHeight w:val="788"/>
        </w:trPr>
        <w:tc>
          <w:tcPr>
            <w:tcW w:w="10280" w:type="dxa"/>
            <w:gridSpan w:val="8"/>
            <w:tcBorders>
              <w:top w:val="single" w:sz="4" w:space="0" w:color="808000"/>
              <w:left w:val="single" w:sz="4" w:space="0" w:color="808000"/>
              <w:bottom w:val="single" w:sz="4" w:space="0" w:color="808000"/>
              <w:right w:val="single" w:sz="4" w:space="0" w:color="808000"/>
            </w:tcBorders>
            <w:shd w:val="clear" w:color="auto" w:fill="8496B0"/>
            <w:vAlign w:val="center"/>
          </w:tcPr>
          <w:p w:rsidR="00494F8A" w:rsidRPr="00494F8A" w:rsidRDefault="00494F8A" w:rsidP="00494F8A">
            <w:pPr>
              <w:rPr>
                <w:rFonts w:ascii="Franklin Gothic Book" w:hAnsi="Franklin Gothic Book" w:cs="Arial"/>
                <w:b/>
                <w:color w:val="FFFFFF"/>
                <w:sz w:val="18"/>
                <w:szCs w:val="18"/>
              </w:rPr>
            </w:pPr>
            <w:r w:rsidRPr="00494F8A">
              <w:rPr>
                <w:rFonts w:ascii="Franklin Gothic Book" w:hAnsi="Franklin Gothic Book" w:cs="Arial"/>
                <w:b/>
                <w:color w:val="FFFFFF"/>
                <w:sz w:val="22"/>
                <w:szCs w:val="22"/>
              </w:rPr>
              <w:t xml:space="preserve">MUY IMPORTANTE, A TENER EN CUENTA: </w:t>
            </w:r>
          </w:p>
          <w:p w:rsidR="00494F8A" w:rsidRPr="00494F8A" w:rsidRDefault="00494F8A" w:rsidP="00494F8A">
            <w:pPr>
              <w:rPr>
                <w:rFonts w:ascii="Franklin Gothic Book" w:hAnsi="Franklin Gothic Book" w:cs="Arial"/>
                <w:b/>
                <w:color w:val="FFFFFF"/>
                <w:sz w:val="18"/>
                <w:szCs w:val="18"/>
              </w:rPr>
            </w:pPr>
          </w:p>
          <w:p w:rsidR="00494F8A" w:rsidRPr="00494F8A" w:rsidRDefault="00494F8A" w:rsidP="00494F8A">
            <w:pPr>
              <w:jc w:val="both"/>
              <w:rPr>
                <w:rFonts w:ascii="Franklin Gothic Book" w:hAnsi="Franklin Gothic Book" w:cs="Arial"/>
                <w:b/>
                <w:color w:val="FFFFFF"/>
                <w:sz w:val="28"/>
                <w:szCs w:val="28"/>
              </w:rPr>
            </w:pPr>
            <w:r w:rsidRPr="00494F8A">
              <w:rPr>
                <w:rFonts w:ascii="Franklin Gothic Book" w:hAnsi="Franklin Gothic Book" w:cs="Arial"/>
                <w:b/>
                <w:color w:val="FFFFFF"/>
                <w:sz w:val="28"/>
                <w:szCs w:val="28"/>
              </w:rPr>
              <w:t>La presentación de este cronograma es obligatoria y las cantidades indicadas serán vinculantes para la aplicación de la concurrencia competitiva en el reparto de las ayudas. Sea realista y ajuste el cronograma a lo que pueda justificar con seguridad en cada anualidad. Las cantidades que no se justifiquen en cada anualidad se perderán definitivamente</w:t>
            </w:r>
            <w:r w:rsidRPr="00494F8A">
              <w:rPr>
                <w:rFonts w:ascii="Franklin Gothic Book" w:hAnsi="Franklin Gothic Book" w:cs="Arial"/>
                <w:color w:val="FFFFFF"/>
                <w:sz w:val="28"/>
                <w:szCs w:val="28"/>
              </w:rPr>
              <w:t xml:space="preserve">. </w:t>
            </w:r>
          </w:p>
          <w:p w:rsidR="00494F8A" w:rsidRPr="00494F8A" w:rsidRDefault="00494F8A" w:rsidP="00494F8A">
            <w:pPr>
              <w:jc w:val="both"/>
              <w:rPr>
                <w:rFonts w:ascii="Franklin Gothic Book" w:hAnsi="Franklin Gothic Book" w:cs="Arial"/>
                <w:color w:val="FFFFFF"/>
                <w:sz w:val="24"/>
                <w:szCs w:val="24"/>
              </w:rPr>
            </w:pPr>
          </w:p>
          <w:p w:rsidR="00494F8A" w:rsidRPr="00494F8A" w:rsidRDefault="00494F8A" w:rsidP="00494F8A">
            <w:pPr>
              <w:jc w:val="center"/>
              <w:rPr>
                <w:rFonts w:ascii="Franklin Gothic Book" w:hAnsi="Franklin Gothic Book" w:cs="Arial"/>
                <w:color w:val="FFFFFF"/>
                <w:sz w:val="24"/>
                <w:szCs w:val="24"/>
                <w:u w:val="single"/>
              </w:rPr>
            </w:pPr>
            <w:r w:rsidRPr="00494F8A">
              <w:rPr>
                <w:rFonts w:ascii="Franklin Gothic Book" w:hAnsi="Franklin Gothic Book" w:cs="Arial"/>
                <w:color w:val="FFFFFF"/>
                <w:sz w:val="24"/>
                <w:szCs w:val="24"/>
                <w:u w:val="single"/>
              </w:rPr>
              <w:t>La primera anualidad siempre es la del año de la Convocatoria.</w:t>
            </w:r>
          </w:p>
          <w:p w:rsidR="00494F8A" w:rsidRPr="00494F8A" w:rsidRDefault="00494F8A" w:rsidP="00494F8A">
            <w:pPr>
              <w:jc w:val="both"/>
              <w:rPr>
                <w:rFonts w:ascii="Franklin Gothic Book" w:hAnsi="Franklin Gothic Book" w:cs="Arial"/>
                <w:color w:val="FFFFFF"/>
                <w:sz w:val="24"/>
                <w:szCs w:val="24"/>
              </w:rPr>
            </w:pPr>
          </w:p>
          <w:p w:rsidR="00494F8A" w:rsidRPr="00494F8A" w:rsidRDefault="00494F8A" w:rsidP="00494F8A">
            <w:pPr>
              <w:jc w:val="both"/>
              <w:rPr>
                <w:rFonts w:ascii="Franklin Gothic Book" w:hAnsi="Franklin Gothic Book" w:cs="Arial"/>
                <w:color w:val="FFFFFF"/>
                <w:sz w:val="22"/>
                <w:szCs w:val="22"/>
              </w:rPr>
            </w:pPr>
            <w:r w:rsidRPr="00494F8A">
              <w:rPr>
                <w:rFonts w:ascii="Franklin Gothic Book" w:hAnsi="Franklin Gothic Book" w:cs="Arial"/>
                <w:b/>
                <w:color w:val="FFFFFF"/>
                <w:sz w:val="22"/>
                <w:szCs w:val="22"/>
              </w:rPr>
              <w:t>LE RECOMENDAMOS</w:t>
            </w:r>
            <w:r w:rsidRPr="00494F8A">
              <w:rPr>
                <w:rFonts w:ascii="Franklin Gothic Book" w:hAnsi="Franklin Gothic Book" w:cs="Arial"/>
                <w:color w:val="FFFFFF"/>
                <w:sz w:val="22"/>
                <w:szCs w:val="22"/>
              </w:rPr>
              <w:t xml:space="preserve"> QUE SEA PRUDENTE Y COMO MINIMO PONGA DOS ANUALIDADES, TENGA EN CUENTA QUE EN LA ULTIMA ANUALIDAD la inversión subvencionada DEBERÁ estar:</w:t>
            </w:r>
          </w:p>
          <w:p w:rsidR="00494F8A" w:rsidRPr="00494F8A" w:rsidRDefault="00494F8A" w:rsidP="00494F8A">
            <w:pPr>
              <w:suppressAutoHyphens w:val="0"/>
              <w:jc w:val="center"/>
              <w:rPr>
                <w:rFonts w:ascii="Franklin Gothic Book" w:hAnsi="Franklin Gothic Book" w:cs="Arial"/>
                <w:color w:val="FFFFFF"/>
                <w:sz w:val="22"/>
                <w:szCs w:val="22"/>
              </w:rPr>
            </w:pPr>
          </w:p>
          <w:p w:rsidR="00494F8A" w:rsidRPr="00494F8A" w:rsidRDefault="00494F8A" w:rsidP="00494F8A">
            <w:pPr>
              <w:numPr>
                <w:ilvl w:val="0"/>
                <w:numId w:val="15"/>
              </w:numPr>
              <w:suppressAutoHyphens w:val="0"/>
              <w:rPr>
                <w:rFonts w:ascii="Franklin Gothic Book" w:hAnsi="Franklin Gothic Book" w:cs="Arial"/>
                <w:color w:val="FFFFFF"/>
                <w:sz w:val="22"/>
                <w:szCs w:val="22"/>
                <w:lang w:eastAsia="es-ES"/>
              </w:rPr>
            </w:pPr>
            <w:r w:rsidRPr="00494F8A">
              <w:rPr>
                <w:rFonts w:ascii="Franklin Gothic Book" w:hAnsi="Franklin Gothic Book" w:cs="Arial"/>
                <w:color w:val="FFFFFF"/>
                <w:sz w:val="22"/>
                <w:szCs w:val="22"/>
                <w:lang w:eastAsia="es-ES"/>
              </w:rPr>
              <w:t>EJECUTADA y PAGADA EN SU TOTALIDAD</w:t>
            </w:r>
          </w:p>
          <w:p w:rsidR="00494F8A" w:rsidRPr="00494F8A" w:rsidRDefault="00494F8A" w:rsidP="00494F8A">
            <w:pPr>
              <w:numPr>
                <w:ilvl w:val="0"/>
                <w:numId w:val="15"/>
              </w:numPr>
              <w:suppressAutoHyphens w:val="0"/>
              <w:rPr>
                <w:rFonts w:ascii="Franklin Gothic Book" w:hAnsi="Franklin Gothic Book" w:cs="Arial"/>
                <w:color w:val="FFFFFF"/>
                <w:sz w:val="22"/>
                <w:szCs w:val="22"/>
                <w:lang w:eastAsia="es-ES"/>
              </w:rPr>
            </w:pPr>
            <w:r w:rsidRPr="00494F8A">
              <w:rPr>
                <w:rFonts w:ascii="Franklin Gothic Book" w:hAnsi="Franklin Gothic Book" w:cs="Arial"/>
                <w:color w:val="FFFFFF"/>
                <w:sz w:val="22"/>
                <w:szCs w:val="22"/>
                <w:lang w:eastAsia="es-ES"/>
              </w:rPr>
              <w:t>EN FUNCIONAMIENTO</w:t>
            </w:r>
          </w:p>
          <w:p w:rsidR="00494F8A" w:rsidRPr="00494F8A" w:rsidRDefault="00494F8A" w:rsidP="00494F8A">
            <w:pPr>
              <w:numPr>
                <w:ilvl w:val="0"/>
                <w:numId w:val="15"/>
              </w:numPr>
              <w:suppressAutoHyphens w:val="0"/>
              <w:rPr>
                <w:rFonts w:ascii="Franklin Gothic Book" w:hAnsi="Franklin Gothic Book" w:cs="Arial"/>
                <w:color w:val="FFFFFF"/>
                <w:sz w:val="22"/>
                <w:szCs w:val="22"/>
                <w:lang w:eastAsia="es-ES"/>
              </w:rPr>
            </w:pPr>
            <w:r w:rsidRPr="00494F8A">
              <w:rPr>
                <w:rFonts w:ascii="Franklin Gothic Book" w:hAnsi="Franklin Gothic Book" w:cs="Arial"/>
                <w:color w:val="FFFFFF"/>
                <w:sz w:val="22"/>
                <w:szCs w:val="22"/>
                <w:lang w:eastAsia="es-ES"/>
              </w:rPr>
              <w:t xml:space="preserve">JUSTIFICADA </w:t>
            </w:r>
          </w:p>
          <w:p w:rsidR="00494F8A" w:rsidRPr="00494F8A" w:rsidRDefault="00494F8A" w:rsidP="00494F8A">
            <w:pPr>
              <w:numPr>
                <w:ilvl w:val="0"/>
                <w:numId w:val="15"/>
              </w:numPr>
              <w:suppressAutoHyphens w:val="0"/>
              <w:rPr>
                <w:rFonts w:ascii="Franklin Gothic Book" w:hAnsi="Franklin Gothic Book" w:cs="Arial"/>
                <w:color w:val="FFFFFF"/>
                <w:sz w:val="22"/>
                <w:szCs w:val="22"/>
                <w:lang w:eastAsia="es-ES"/>
              </w:rPr>
            </w:pPr>
            <w:r w:rsidRPr="00494F8A">
              <w:rPr>
                <w:rFonts w:ascii="Franklin Gothic Book" w:hAnsi="Franklin Gothic Book" w:cs="Arial"/>
                <w:color w:val="FFFFFF"/>
                <w:sz w:val="22"/>
                <w:szCs w:val="22"/>
                <w:lang w:eastAsia="es-ES"/>
              </w:rPr>
              <w:t xml:space="preserve">CON TODOS LOS PERMISOS/AUTORIZACIONES QUE LE SEAN DE APLICACIÓN. (por ejemplo: disponer de licencia de apertura), </w:t>
            </w:r>
          </w:p>
          <w:p w:rsidR="00745302" w:rsidRDefault="00745302" w:rsidP="00CB5C31"/>
        </w:tc>
      </w:tr>
      <w:tr w:rsidR="004834D2" w:rsidTr="001804A8">
        <w:trPr>
          <w:trHeight w:val="337"/>
        </w:trPr>
        <w:tc>
          <w:tcPr>
            <w:tcW w:w="1864" w:type="dxa"/>
            <w:vMerge w:val="restart"/>
            <w:tcBorders>
              <w:top w:val="single" w:sz="4" w:space="0" w:color="808000"/>
              <w:left w:val="single" w:sz="4" w:space="0" w:color="808000"/>
              <w:bottom w:val="single" w:sz="4" w:space="0" w:color="808000"/>
            </w:tcBorders>
            <w:shd w:val="clear" w:color="auto" w:fill="D0CECE"/>
          </w:tcPr>
          <w:p w:rsidR="004834D2" w:rsidRDefault="004834D2">
            <w:pPr>
              <w:snapToGrid w:val="0"/>
              <w:jc w:val="center"/>
              <w:rPr>
                <w:rFonts w:ascii="Franklin Gothic Book" w:hAnsi="Franklin Gothic Book" w:cs="Arial"/>
                <w:b/>
                <w:color w:val="FFFFFF"/>
              </w:rPr>
            </w:pPr>
          </w:p>
        </w:tc>
        <w:tc>
          <w:tcPr>
            <w:tcW w:w="2268" w:type="dxa"/>
            <w:gridSpan w:val="2"/>
            <w:tcBorders>
              <w:top w:val="single" w:sz="4" w:space="0" w:color="808000"/>
              <w:left w:val="single" w:sz="4" w:space="0" w:color="808000"/>
              <w:bottom w:val="single" w:sz="4" w:space="0" w:color="808000"/>
            </w:tcBorders>
            <w:shd w:val="clear" w:color="auto" w:fill="FBE4D5"/>
            <w:vAlign w:val="center"/>
          </w:tcPr>
          <w:p w:rsidR="004834D2" w:rsidRPr="00CB5C31" w:rsidRDefault="004834D2">
            <w:pPr>
              <w:jc w:val="center"/>
              <w:rPr>
                <w:rFonts w:ascii="Franklin Gothic Book" w:hAnsi="Franklin Gothic Book" w:cs="Arial"/>
                <w:b/>
              </w:rPr>
            </w:pPr>
            <w:r w:rsidRPr="00CB5C31">
              <w:rPr>
                <w:rFonts w:ascii="Franklin Gothic Book" w:hAnsi="Franklin Gothic Book" w:cs="Arial"/>
                <w:b/>
              </w:rPr>
              <w:t xml:space="preserve">Primera Anualidad </w:t>
            </w:r>
          </w:p>
        </w:tc>
        <w:tc>
          <w:tcPr>
            <w:tcW w:w="2268" w:type="dxa"/>
            <w:gridSpan w:val="2"/>
            <w:tcBorders>
              <w:top w:val="single" w:sz="4" w:space="0" w:color="808000"/>
              <w:left w:val="single" w:sz="4" w:space="0" w:color="808000"/>
              <w:bottom w:val="single" w:sz="4" w:space="0" w:color="808000"/>
            </w:tcBorders>
            <w:shd w:val="clear" w:color="auto" w:fill="FBE4D5"/>
            <w:vAlign w:val="center"/>
          </w:tcPr>
          <w:p w:rsidR="004834D2" w:rsidRPr="00CB5C31" w:rsidRDefault="004834D2">
            <w:pPr>
              <w:jc w:val="center"/>
              <w:rPr>
                <w:rFonts w:ascii="Franklin Gothic Book" w:hAnsi="Franklin Gothic Book" w:cs="Arial"/>
                <w:b/>
              </w:rPr>
            </w:pPr>
            <w:r w:rsidRPr="00CB5C31">
              <w:rPr>
                <w:rFonts w:ascii="Franklin Gothic Book" w:hAnsi="Franklin Gothic Book" w:cs="Arial"/>
                <w:b/>
              </w:rPr>
              <w:t xml:space="preserve">Segunda Anualidad </w:t>
            </w:r>
          </w:p>
        </w:tc>
        <w:tc>
          <w:tcPr>
            <w:tcW w:w="2127" w:type="dxa"/>
            <w:gridSpan w:val="2"/>
            <w:tcBorders>
              <w:top w:val="single" w:sz="4" w:space="0" w:color="808000"/>
              <w:left w:val="single" w:sz="4" w:space="0" w:color="808000"/>
              <w:bottom w:val="single" w:sz="4" w:space="0" w:color="808000"/>
            </w:tcBorders>
            <w:shd w:val="clear" w:color="auto" w:fill="FBE4D5"/>
            <w:vAlign w:val="center"/>
          </w:tcPr>
          <w:p w:rsidR="004834D2" w:rsidRPr="00CB5C31" w:rsidRDefault="004834D2">
            <w:pPr>
              <w:jc w:val="center"/>
              <w:rPr>
                <w:rFonts w:ascii="Franklin Gothic Book" w:hAnsi="Franklin Gothic Book" w:cs="Arial"/>
                <w:b/>
              </w:rPr>
            </w:pPr>
            <w:r w:rsidRPr="00CB5C31">
              <w:rPr>
                <w:rFonts w:ascii="Franklin Gothic Book" w:hAnsi="Franklin Gothic Book" w:cs="Arial"/>
                <w:b/>
              </w:rPr>
              <w:t xml:space="preserve">Tercera Anualidad </w:t>
            </w:r>
          </w:p>
        </w:tc>
        <w:tc>
          <w:tcPr>
            <w:tcW w:w="1753" w:type="dxa"/>
            <w:vMerge w:val="restart"/>
            <w:tcBorders>
              <w:top w:val="single" w:sz="4" w:space="0" w:color="808000"/>
              <w:left w:val="single" w:sz="4" w:space="0" w:color="808000"/>
              <w:bottom w:val="single" w:sz="4" w:space="0" w:color="808000"/>
              <w:right w:val="single" w:sz="4" w:space="0" w:color="808000"/>
            </w:tcBorders>
            <w:shd w:val="clear" w:color="auto" w:fill="D0CECE"/>
            <w:vAlign w:val="center"/>
          </w:tcPr>
          <w:p w:rsidR="004834D2" w:rsidRPr="00CB5C31" w:rsidRDefault="004834D2">
            <w:pPr>
              <w:jc w:val="center"/>
              <w:rPr>
                <w:rFonts w:ascii="Franklin Gothic Book" w:hAnsi="Franklin Gothic Book" w:cs="Arial"/>
                <w:b/>
              </w:rPr>
            </w:pPr>
            <w:r w:rsidRPr="00CB5C31">
              <w:rPr>
                <w:rFonts w:ascii="Franklin Gothic Book" w:hAnsi="Franklin Gothic Book" w:cs="Arial"/>
                <w:b/>
              </w:rPr>
              <w:t xml:space="preserve">TOTAL (€) </w:t>
            </w:r>
          </w:p>
          <w:p w:rsidR="004834D2" w:rsidRPr="00CB5C31" w:rsidRDefault="004834D2">
            <w:pPr>
              <w:jc w:val="center"/>
              <w:rPr>
                <w:b/>
              </w:rPr>
            </w:pPr>
            <w:r w:rsidRPr="00CB5C31">
              <w:rPr>
                <w:rFonts w:ascii="Franklin Gothic Book" w:hAnsi="Franklin Gothic Book" w:cs="Arial"/>
                <w:b/>
              </w:rPr>
              <w:t xml:space="preserve">(Debe coincidir con el importe total de la inversión sin IVA). </w:t>
            </w:r>
          </w:p>
        </w:tc>
      </w:tr>
      <w:tr w:rsidR="004834D2" w:rsidTr="00494F8A">
        <w:trPr>
          <w:trHeight w:val="347"/>
        </w:trPr>
        <w:tc>
          <w:tcPr>
            <w:tcW w:w="1864" w:type="dxa"/>
            <w:vMerge/>
            <w:tcBorders>
              <w:top w:val="single" w:sz="4" w:space="0" w:color="808000"/>
              <w:left w:val="single" w:sz="4" w:space="0" w:color="808000"/>
              <w:bottom w:val="single" w:sz="4" w:space="0" w:color="808000"/>
            </w:tcBorders>
            <w:shd w:val="clear" w:color="auto" w:fill="BF8F00"/>
          </w:tcPr>
          <w:p w:rsidR="004834D2" w:rsidRDefault="004834D2">
            <w:pPr>
              <w:snapToGrid w:val="0"/>
              <w:jc w:val="center"/>
              <w:rPr>
                <w:rFonts w:ascii="Franklin Gothic Book" w:hAnsi="Franklin Gothic Book" w:cs="Arial"/>
              </w:rPr>
            </w:pPr>
          </w:p>
        </w:tc>
        <w:tc>
          <w:tcPr>
            <w:tcW w:w="1560" w:type="dxa"/>
            <w:tcBorders>
              <w:top w:val="single" w:sz="4" w:space="0" w:color="808000"/>
              <w:left w:val="single" w:sz="4" w:space="0" w:color="808000"/>
              <w:bottom w:val="single" w:sz="4" w:space="0" w:color="808000"/>
            </w:tcBorders>
            <w:shd w:val="clear" w:color="auto" w:fill="D0CECE"/>
            <w:vAlign w:val="center"/>
          </w:tcPr>
          <w:p w:rsidR="004834D2" w:rsidRPr="00CB5C31" w:rsidRDefault="004834D2">
            <w:pPr>
              <w:jc w:val="center"/>
              <w:rPr>
                <w:rFonts w:ascii="Franklin Gothic Book" w:hAnsi="Franklin Gothic Book" w:cs="Arial"/>
                <w:b/>
              </w:rPr>
            </w:pPr>
            <w:r w:rsidRPr="00CB5C31">
              <w:rPr>
                <w:rFonts w:ascii="Franklin Gothic Book" w:hAnsi="Franklin Gothic Book" w:cs="Arial"/>
                <w:b/>
              </w:rPr>
              <w:t>Importe (€)</w:t>
            </w:r>
          </w:p>
        </w:tc>
        <w:tc>
          <w:tcPr>
            <w:tcW w:w="708" w:type="dxa"/>
            <w:tcBorders>
              <w:top w:val="single" w:sz="4" w:space="0" w:color="808000"/>
              <w:left w:val="single" w:sz="4" w:space="0" w:color="808000"/>
              <w:bottom w:val="single" w:sz="4" w:space="0" w:color="808000"/>
            </w:tcBorders>
            <w:shd w:val="clear" w:color="auto" w:fill="D0CECE"/>
            <w:vAlign w:val="center"/>
          </w:tcPr>
          <w:p w:rsidR="004834D2" w:rsidRPr="00CB5C31" w:rsidRDefault="004834D2">
            <w:pPr>
              <w:jc w:val="center"/>
              <w:rPr>
                <w:rFonts w:ascii="Franklin Gothic Book" w:hAnsi="Franklin Gothic Book" w:cs="Arial"/>
                <w:b/>
              </w:rPr>
            </w:pPr>
            <w:r w:rsidRPr="00CB5C31">
              <w:rPr>
                <w:rFonts w:ascii="Franklin Gothic Book" w:hAnsi="Franklin Gothic Book" w:cs="Arial"/>
                <w:b/>
              </w:rPr>
              <w:t>%</w:t>
            </w:r>
          </w:p>
        </w:tc>
        <w:tc>
          <w:tcPr>
            <w:tcW w:w="1418" w:type="dxa"/>
            <w:tcBorders>
              <w:top w:val="single" w:sz="4" w:space="0" w:color="808000"/>
              <w:left w:val="single" w:sz="4" w:space="0" w:color="808000"/>
              <w:bottom w:val="single" w:sz="4" w:space="0" w:color="808000"/>
            </w:tcBorders>
            <w:shd w:val="clear" w:color="auto" w:fill="D0CECE"/>
            <w:vAlign w:val="center"/>
          </w:tcPr>
          <w:p w:rsidR="004834D2" w:rsidRPr="00CB5C31" w:rsidRDefault="004834D2">
            <w:pPr>
              <w:jc w:val="center"/>
              <w:rPr>
                <w:rFonts w:ascii="Franklin Gothic Book" w:hAnsi="Franklin Gothic Book" w:cs="Arial"/>
                <w:b/>
              </w:rPr>
            </w:pPr>
            <w:r w:rsidRPr="00CB5C31">
              <w:rPr>
                <w:rFonts w:ascii="Franklin Gothic Book" w:hAnsi="Franklin Gothic Book" w:cs="Arial"/>
                <w:b/>
              </w:rPr>
              <w:t>Importe (€)</w:t>
            </w:r>
          </w:p>
        </w:tc>
        <w:tc>
          <w:tcPr>
            <w:tcW w:w="850" w:type="dxa"/>
            <w:tcBorders>
              <w:top w:val="single" w:sz="4" w:space="0" w:color="808000"/>
              <w:left w:val="single" w:sz="4" w:space="0" w:color="808000"/>
              <w:bottom w:val="single" w:sz="4" w:space="0" w:color="808000"/>
            </w:tcBorders>
            <w:shd w:val="clear" w:color="auto" w:fill="D0CECE"/>
            <w:vAlign w:val="center"/>
          </w:tcPr>
          <w:p w:rsidR="004834D2" w:rsidRPr="00CB5C31" w:rsidRDefault="004834D2">
            <w:pPr>
              <w:jc w:val="center"/>
              <w:rPr>
                <w:rFonts w:ascii="Franklin Gothic Book" w:hAnsi="Franklin Gothic Book" w:cs="Arial"/>
                <w:b/>
              </w:rPr>
            </w:pPr>
            <w:r w:rsidRPr="00CB5C31">
              <w:rPr>
                <w:rFonts w:ascii="Franklin Gothic Book" w:hAnsi="Franklin Gothic Book" w:cs="Arial"/>
                <w:b/>
              </w:rPr>
              <w:t>%</w:t>
            </w:r>
          </w:p>
        </w:tc>
        <w:tc>
          <w:tcPr>
            <w:tcW w:w="1560" w:type="dxa"/>
            <w:tcBorders>
              <w:top w:val="single" w:sz="4" w:space="0" w:color="808000"/>
              <w:left w:val="single" w:sz="4" w:space="0" w:color="808000"/>
              <w:bottom w:val="single" w:sz="4" w:space="0" w:color="808000"/>
            </w:tcBorders>
            <w:shd w:val="clear" w:color="auto" w:fill="D0CECE"/>
            <w:vAlign w:val="center"/>
          </w:tcPr>
          <w:p w:rsidR="004834D2" w:rsidRPr="00CB5C31" w:rsidRDefault="004834D2">
            <w:pPr>
              <w:jc w:val="center"/>
              <w:rPr>
                <w:rFonts w:ascii="Franklin Gothic Book" w:hAnsi="Franklin Gothic Book" w:cs="Arial"/>
                <w:b/>
              </w:rPr>
            </w:pPr>
            <w:r w:rsidRPr="00CB5C31">
              <w:rPr>
                <w:rFonts w:ascii="Franklin Gothic Book" w:hAnsi="Franklin Gothic Book" w:cs="Arial"/>
                <w:b/>
              </w:rPr>
              <w:t>Importe (€)</w:t>
            </w:r>
          </w:p>
        </w:tc>
        <w:tc>
          <w:tcPr>
            <w:tcW w:w="567" w:type="dxa"/>
            <w:tcBorders>
              <w:top w:val="single" w:sz="4" w:space="0" w:color="808000"/>
              <w:left w:val="single" w:sz="4" w:space="0" w:color="808000"/>
              <w:bottom w:val="single" w:sz="4" w:space="0" w:color="808000"/>
            </w:tcBorders>
            <w:shd w:val="clear" w:color="auto" w:fill="D0CECE"/>
            <w:vAlign w:val="center"/>
          </w:tcPr>
          <w:p w:rsidR="004834D2" w:rsidRPr="00CB5C31" w:rsidRDefault="004834D2">
            <w:pPr>
              <w:jc w:val="center"/>
              <w:rPr>
                <w:rFonts w:ascii="Franklin Gothic Book" w:hAnsi="Franklin Gothic Book" w:cs="Arial"/>
                <w:b/>
              </w:rPr>
            </w:pPr>
            <w:r w:rsidRPr="00CB5C31">
              <w:rPr>
                <w:rFonts w:ascii="Franklin Gothic Book" w:hAnsi="Franklin Gothic Book" w:cs="Arial"/>
                <w:b/>
              </w:rPr>
              <w:t>%</w:t>
            </w:r>
          </w:p>
        </w:tc>
        <w:tc>
          <w:tcPr>
            <w:tcW w:w="1753" w:type="dxa"/>
            <w:vMerge/>
            <w:tcBorders>
              <w:top w:val="single" w:sz="4" w:space="0" w:color="808000"/>
              <w:left w:val="single" w:sz="4" w:space="0" w:color="808000"/>
              <w:bottom w:val="single" w:sz="4" w:space="0" w:color="808000"/>
              <w:right w:val="single" w:sz="4" w:space="0" w:color="808000"/>
            </w:tcBorders>
            <w:shd w:val="clear" w:color="auto" w:fill="99CC00"/>
            <w:vAlign w:val="center"/>
          </w:tcPr>
          <w:p w:rsidR="004834D2" w:rsidRDefault="004834D2">
            <w:pPr>
              <w:snapToGrid w:val="0"/>
              <w:jc w:val="center"/>
              <w:rPr>
                <w:rFonts w:ascii="Franklin Gothic Book" w:hAnsi="Franklin Gothic Book" w:cs="Arial"/>
              </w:rPr>
            </w:pPr>
          </w:p>
        </w:tc>
      </w:tr>
      <w:tr w:rsidR="004834D2" w:rsidTr="00494F8A">
        <w:tc>
          <w:tcPr>
            <w:tcW w:w="1864" w:type="dxa"/>
            <w:tcBorders>
              <w:top w:val="single" w:sz="4" w:space="0" w:color="808000"/>
              <w:left w:val="single" w:sz="4" w:space="0" w:color="808000"/>
              <w:bottom w:val="single" w:sz="4" w:space="0" w:color="808000"/>
            </w:tcBorders>
            <w:shd w:val="clear" w:color="auto" w:fill="D0CECE"/>
            <w:vAlign w:val="center"/>
          </w:tcPr>
          <w:p w:rsidR="004834D2" w:rsidRPr="00CB5C31" w:rsidRDefault="004834D2">
            <w:pPr>
              <w:rPr>
                <w:rFonts w:ascii="Franklin Gothic Book" w:hAnsi="Franklin Gothic Book" w:cs="Arial"/>
                <w:b/>
              </w:rPr>
            </w:pPr>
            <w:r w:rsidRPr="00CB5C31">
              <w:rPr>
                <w:rFonts w:ascii="Franklin Gothic Book" w:hAnsi="Franklin Gothic Book" w:cs="Arial"/>
                <w:b/>
              </w:rPr>
              <w:t>Inversión (sin IVA) a realizar y justificar en cada anualidad:</w:t>
            </w:r>
          </w:p>
        </w:tc>
        <w:tc>
          <w:tcPr>
            <w:tcW w:w="1560" w:type="dxa"/>
            <w:tcBorders>
              <w:top w:val="single" w:sz="4" w:space="0" w:color="808000"/>
              <w:left w:val="single" w:sz="4" w:space="0" w:color="808000"/>
              <w:bottom w:val="single" w:sz="4" w:space="0" w:color="808000"/>
            </w:tcBorders>
            <w:shd w:val="clear" w:color="auto" w:fill="auto"/>
            <w:vAlign w:val="center"/>
          </w:tcPr>
          <w:p w:rsidR="004834D2" w:rsidRDefault="004834D2">
            <w:pPr>
              <w:snapToGrid w:val="0"/>
              <w:jc w:val="center"/>
              <w:rPr>
                <w:rFonts w:ascii="Franklin Gothic Book" w:hAnsi="Franklin Gothic Book" w:cs="Arial"/>
              </w:rPr>
            </w:pPr>
          </w:p>
          <w:p w:rsidR="004834D2" w:rsidRDefault="004834D2">
            <w:pPr>
              <w:jc w:val="center"/>
              <w:rPr>
                <w:rFonts w:ascii="Franklin Gothic Book" w:hAnsi="Franklin Gothic Book" w:cs="Arial"/>
              </w:rPr>
            </w:pPr>
          </w:p>
          <w:p w:rsidR="004834D2" w:rsidRDefault="004834D2">
            <w:pPr>
              <w:jc w:val="center"/>
              <w:rPr>
                <w:rFonts w:ascii="Franklin Gothic Book" w:hAnsi="Franklin Gothic Book" w:cs="Arial"/>
              </w:rPr>
            </w:pPr>
          </w:p>
          <w:p w:rsidR="004834D2" w:rsidRDefault="004834D2">
            <w:pPr>
              <w:jc w:val="center"/>
              <w:rPr>
                <w:rFonts w:ascii="Franklin Gothic Book" w:hAnsi="Franklin Gothic Book" w:cs="Arial"/>
              </w:rPr>
            </w:pPr>
          </w:p>
          <w:p w:rsidR="004834D2" w:rsidRDefault="004834D2">
            <w:pPr>
              <w:jc w:val="center"/>
              <w:rPr>
                <w:rFonts w:ascii="Franklin Gothic Book" w:hAnsi="Franklin Gothic Book" w:cs="Arial"/>
              </w:rPr>
            </w:pPr>
          </w:p>
        </w:tc>
        <w:tc>
          <w:tcPr>
            <w:tcW w:w="708" w:type="dxa"/>
            <w:tcBorders>
              <w:top w:val="single" w:sz="4" w:space="0" w:color="808000"/>
              <w:left w:val="single" w:sz="4" w:space="0" w:color="808000"/>
              <w:bottom w:val="single" w:sz="4" w:space="0" w:color="808000"/>
            </w:tcBorders>
            <w:shd w:val="clear" w:color="auto" w:fill="auto"/>
            <w:vAlign w:val="center"/>
          </w:tcPr>
          <w:p w:rsidR="004834D2" w:rsidRDefault="004834D2">
            <w:pPr>
              <w:snapToGrid w:val="0"/>
              <w:jc w:val="center"/>
              <w:rPr>
                <w:rFonts w:ascii="Franklin Gothic Book" w:hAnsi="Franklin Gothic Book" w:cs="Arial"/>
              </w:rPr>
            </w:pPr>
          </w:p>
        </w:tc>
        <w:tc>
          <w:tcPr>
            <w:tcW w:w="1418" w:type="dxa"/>
            <w:tcBorders>
              <w:top w:val="single" w:sz="4" w:space="0" w:color="808000"/>
              <w:left w:val="single" w:sz="4" w:space="0" w:color="808000"/>
              <w:bottom w:val="single" w:sz="4" w:space="0" w:color="808000"/>
            </w:tcBorders>
            <w:shd w:val="clear" w:color="auto" w:fill="auto"/>
            <w:vAlign w:val="center"/>
          </w:tcPr>
          <w:p w:rsidR="004834D2" w:rsidRDefault="004834D2">
            <w:pPr>
              <w:snapToGrid w:val="0"/>
              <w:jc w:val="center"/>
              <w:rPr>
                <w:rFonts w:ascii="Franklin Gothic Book" w:hAnsi="Franklin Gothic Book" w:cs="Arial"/>
              </w:rPr>
            </w:pPr>
          </w:p>
        </w:tc>
        <w:tc>
          <w:tcPr>
            <w:tcW w:w="850" w:type="dxa"/>
            <w:tcBorders>
              <w:top w:val="single" w:sz="4" w:space="0" w:color="808000"/>
              <w:left w:val="single" w:sz="4" w:space="0" w:color="808000"/>
              <w:bottom w:val="single" w:sz="4" w:space="0" w:color="808000"/>
            </w:tcBorders>
            <w:shd w:val="clear" w:color="auto" w:fill="auto"/>
            <w:vAlign w:val="center"/>
          </w:tcPr>
          <w:p w:rsidR="004834D2" w:rsidRDefault="004834D2">
            <w:pPr>
              <w:snapToGrid w:val="0"/>
              <w:jc w:val="center"/>
              <w:rPr>
                <w:rFonts w:ascii="Franklin Gothic Book" w:hAnsi="Franklin Gothic Book" w:cs="Arial"/>
              </w:rPr>
            </w:pPr>
          </w:p>
        </w:tc>
        <w:tc>
          <w:tcPr>
            <w:tcW w:w="1560" w:type="dxa"/>
            <w:tcBorders>
              <w:top w:val="single" w:sz="4" w:space="0" w:color="808000"/>
              <w:left w:val="single" w:sz="4" w:space="0" w:color="808000"/>
              <w:bottom w:val="single" w:sz="4" w:space="0" w:color="808000"/>
            </w:tcBorders>
            <w:shd w:val="clear" w:color="auto" w:fill="auto"/>
            <w:vAlign w:val="center"/>
          </w:tcPr>
          <w:p w:rsidR="004834D2" w:rsidRDefault="004834D2">
            <w:pPr>
              <w:snapToGrid w:val="0"/>
              <w:jc w:val="center"/>
              <w:rPr>
                <w:rFonts w:ascii="Franklin Gothic Book" w:hAnsi="Franklin Gothic Book" w:cs="Arial"/>
              </w:rPr>
            </w:pPr>
          </w:p>
        </w:tc>
        <w:tc>
          <w:tcPr>
            <w:tcW w:w="567" w:type="dxa"/>
            <w:tcBorders>
              <w:top w:val="single" w:sz="4" w:space="0" w:color="808000"/>
              <w:left w:val="single" w:sz="4" w:space="0" w:color="808000"/>
              <w:bottom w:val="single" w:sz="4" w:space="0" w:color="808000"/>
            </w:tcBorders>
            <w:shd w:val="clear" w:color="auto" w:fill="auto"/>
            <w:vAlign w:val="center"/>
          </w:tcPr>
          <w:p w:rsidR="004834D2" w:rsidRDefault="004834D2">
            <w:pPr>
              <w:snapToGrid w:val="0"/>
              <w:jc w:val="center"/>
              <w:rPr>
                <w:rFonts w:ascii="Franklin Gothic Book" w:hAnsi="Franklin Gothic Book" w:cs="Arial"/>
              </w:rPr>
            </w:pPr>
          </w:p>
        </w:tc>
        <w:tc>
          <w:tcPr>
            <w:tcW w:w="1753" w:type="dxa"/>
            <w:tcBorders>
              <w:top w:val="single" w:sz="4" w:space="0" w:color="808000"/>
              <w:left w:val="single" w:sz="4" w:space="0" w:color="808000"/>
              <w:bottom w:val="single" w:sz="4" w:space="0" w:color="808000"/>
              <w:right w:val="single" w:sz="4" w:space="0" w:color="808000"/>
            </w:tcBorders>
            <w:shd w:val="clear" w:color="auto" w:fill="auto"/>
            <w:vAlign w:val="center"/>
          </w:tcPr>
          <w:p w:rsidR="004834D2" w:rsidRDefault="004834D2">
            <w:pPr>
              <w:snapToGrid w:val="0"/>
              <w:jc w:val="center"/>
              <w:rPr>
                <w:rFonts w:ascii="Franklin Gothic Book" w:hAnsi="Franklin Gothic Book" w:cs="Arial"/>
              </w:rPr>
            </w:pPr>
          </w:p>
        </w:tc>
      </w:tr>
    </w:tbl>
    <w:p w:rsidR="003C4CF5" w:rsidRDefault="003C4CF5">
      <w:pPr>
        <w:pStyle w:val="Default"/>
      </w:pPr>
    </w:p>
    <w:p w:rsidR="003C4CF5" w:rsidRDefault="003C4CF5">
      <w:pPr>
        <w:pStyle w:val="Default"/>
      </w:pPr>
    </w:p>
    <w:tbl>
      <w:tblPr>
        <w:tblStyle w:val="Tablaconcuadrcula"/>
        <w:tblW w:w="0" w:type="auto"/>
        <w:tblLook w:val="04A0" w:firstRow="1" w:lastRow="0" w:firstColumn="1" w:lastColumn="0" w:noHBand="0" w:noVBand="1"/>
      </w:tblPr>
      <w:tblGrid>
        <w:gridCol w:w="8908"/>
      </w:tblGrid>
      <w:tr w:rsidR="00106CAB" w:rsidTr="009F1C66">
        <w:tc>
          <w:tcPr>
            <w:tcW w:w="8908" w:type="dxa"/>
            <w:shd w:val="clear" w:color="auto" w:fill="F2F2F2" w:themeFill="background1" w:themeFillShade="F2"/>
          </w:tcPr>
          <w:p w:rsidR="00106CAB" w:rsidRPr="009F1C66" w:rsidRDefault="009F1C66" w:rsidP="00633E97">
            <w:pPr>
              <w:pStyle w:val="Default"/>
              <w:jc w:val="both"/>
              <w:rPr>
                <w:b/>
              </w:rPr>
            </w:pPr>
            <w:r>
              <w:rPr>
                <w:b/>
              </w:rPr>
              <w:t xml:space="preserve">El beneficiario/a AUTORIZA al ÓRGANO INSTRUCTOR DE LA AYUDA, GDR CAMÍN REAL DE LA MESA o a la ENTIDAD CONCEDENTE DE LA AYUDA, CONSEJERÍA DE MEDIO RURAL Y COHESIÓN TERRITORIAL, a realizar un cambio en la distribución de anualidades inicialmente previstas, si así resultase necesario en función del número de proyectos presentados y de la disponibilidad presupuestaria, para la Resolución de Concesión de la Ayuda. </w:t>
            </w:r>
          </w:p>
        </w:tc>
      </w:tr>
    </w:tbl>
    <w:p w:rsidR="003C4CF5" w:rsidRDefault="003C4CF5">
      <w:pPr>
        <w:pStyle w:val="Default"/>
      </w:pPr>
    </w:p>
    <w:p w:rsidR="003C4CF5" w:rsidRDefault="003C4CF5">
      <w:pPr>
        <w:pStyle w:val="Default"/>
      </w:pPr>
    </w:p>
    <w:p w:rsidR="003C4CF5" w:rsidRDefault="003C4CF5">
      <w:pPr>
        <w:pStyle w:val="Default"/>
      </w:pPr>
    </w:p>
    <w:p w:rsidR="004834D2" w:rsidRDefault="004834D2">
      <w:pPr>
        <w:pStyle w:val="Default"/>
      </w:pPr>
    </w:p>
    <w:tbl>
      <w:tblPr>
        <w:tblW w:w="0" w:type="auto"/>
        <w:tblInd w:w="-637" w:type="dxa"/>
        <w:tblLayout w:type="fixed"/>
        <w:tblLook w:val="0000" w:firstRow="0" w:lastRow="0" w:firstColumn="0" w:lastColumn="0" w:noHBand="0" w:noVBand="0"/>
      </w:tblPr>
      <w:tblGrid>
        <w:gridCol w:w="720"/>
        <w:gridCol w:w="9590"/>
      </w:tblGrid>
      <w:tr w:rsidR="004834D2" w:rsidTr="001F2A9E">
        <w:trPr>
          <w:trHeight w:val="482"/>
        </w:trPr>
        <w:tc>
          <w:tcPr>
            <w:tcW w:w="720" w:type="dxa"/>
            <w:tcBorders>
              <w:top w:val="single" w:sz="8" w:space="0" w:color="FFFFFF"/>
              <w:left w:val="single" w:sz="8" w:space="0" w:color="FFFFFF"/>
              <w:bottom w:val="single" w:sz="8" w:space="0" w:color="FFFFFF"/>
            </w:tcBorders>
            <w:shd w:val="clear" w:color="auto" w:fill="8496B0"/>
            <w:vAlign w:val="center"/>
          </w:tcPr>
          <w:p w:rsidR="004834D2" w:rsidRDefault="004834D2">
            <w:pPr>
              <w:jc w:val="center"/>
              <w:rPr>
                <w:rFonts w:ascii="Franklin Gothic Book" w:hAnsi="Franklin Gothic Book" w:cs="Arial"/>
                <w:b/>
                <w:color w:val="FFFFFF"/>
                <w:sz w:val="22"/>
                <w:szCs w:val="22"/>
              </w:rPr>
            </w:pPr>
            <w:r>
              <w:rPr>
                <w:rFonts w:ascii="Franklin Gothic Book" w:hAnsi="Franklin Gothic Book" w:cs="Arial"/>
                <w:b/>
                <w:color w:val="FFFFFF"/>
                <w:sz w:val="22"/>
                <w:szCs w:val="22"/>
              </w:rPr>
              <w:t>9</w:t>
            </w:r>
          </w:p>
        </w:tc>
        <w:tc>
          <w:tcPr>
            <w:tcW w:w="9590" w:type="dxa"/>
            <w:tcBorders>
              <w:top w:val="single" w:sz="8" w:space="0" w:color="FFFFFF"/>
              <w:left w:val="single" w:sz="8" w:space="0" w:color="FFFFFF"/>
              <w:bottom w:val="single" w:sz="8" w:space="0" w:color="FFFFFF"/>
              <w:right w:val="single" w:sz="8" w:space="0" w:color="FFFFFF"/>
            </w:tcBorders>
            <w:shd w:val="clear" w:color="auto" w:fill="003300"/>
            <w:vAlign w:val="center"/>
          </w:tcPr>
          <w:p w:rsidR="004834D2" w:rsidRDefault="004834D2">
            <w:r>
              <w:rPr>
                <w:rFonts w:ascii="Franklin Gothic Book" w:hAnsi="Franklin Gothic Book" w:cs="Arial"/>
                <w:b/>
                <w:color w:val="FFFFFF"/>
                <w:sz w:val="22"/>
                <w:szCs w:val="22"/>
              </w:rPr>
              <w:t>OTRA INFORMACIÓN DE INTERÉS</w:t>
            </w:r>
          </w:p>
        </w:tc>
      </w:tr>
    </w:tbl>
    <w:p w:rsidR="004834D2" w:rsidRDefault="004834D2">
      <w:pPr>
        <w:jc w:val="center"/>
        <w:rPr>
          <w:rFonts w:ascii="Franklin Gothic Book" w:hAnsi="Franklin Gothic Book" w:cs="Arial"/>
        </w:rPr>
      </w:pPr>
      <w:r>
        <w:rPr>
          <w:rFonts w:ascii="Franklin Gothic Book" w:hAnsi="Franklin Gothic Book" w:cs="Arial"/>
        </w:rPr>
        <w:t>Información relativa al proyecto para el que se solicita ayuda que no se haya reflejado en los apartados anteriores.</w:t>
      </w:r>
    </w:p>
    <w:p w:rsidR="004834D2" w:rsidRDefault="004834D2">
      <w:pPr>
        <w:jc w:val="center"/>
        <w:rPr>
          <w:rFonts w:ascii="Franklin Gothic Book" w:hAnsi="Franklin Gothic Book" w:cs="Arial"/>
        </w:rPr>
      </w:pPr>
    </w:p>
    <w:tbl>
      <w:tblPr>
        <w:tblW w:w="10210"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10"/>
      </w:tblGrid>
      <w:tr w:rsidR="00D67279" w:rsidRPr="00EC1524" w:rsidTr="00EC1524">
        <w:trPr>
          <w:trHeight w:val="3247"/>
        </w:trPr>
        <w:tc>
          <w:tcPr>
            <w:tcW w:w="10210" w:type="dxa"/>
            <w:shd w:val="clear" w:color="auto" w:fill="auto"/>
          </w:tcPr>
          <w:p w:rsidR="00D67279" w:rsidRPr="00EC1524" w:rsidRDefault="00D67279">
            <w:pPr>
              <w:rPr>
                <w:rFonts w:ascii="Franklin Gothic Book" w:hAnsi="Franklin Gothic Book" w:cs="Arial"/>
              </w:rPr>
            </w:pPr>
          </w:p>
          <w:p w:rsidR="00D67279" w:rsidRPr="00EC1524" w:rsidRDefault="00D67279">
            <w:pPr>
              <w:rPr>
                <w:rFonts w:ascii="Franklin Gothic Book" w:hAnsi="Franklin Gothic Book" w:cs="Arial"/>
              </w:rPr>
            </w:pPr>
          </w:p>
          <w:p w:rsidR="00D67279" w:rsidRPr="00EC1524" w:rsidRDefault="00D67279">
            <w:pPr>
              <w:rPr>
                <w:rFonts w:ascii="Franklin Gothic Book" w:hAnsi="Franklin Gothic Book" w:cs="Arial"/>
              </w:rPr>
            </w:pPr>
          </w:p>
          <w:p w:rsidR="00D67279" w:rsidRPr="00EC1524" w:rsidRDefault="00D67279">
            <w:pPr>
              <w:rPr>
                <w:rFonts w:ascii="Franklin Gothic Book" w:hAnsi="Franklin Gothic Book" w:cs="Arial"/>
              </w:rPr>
            </w:pPr>
          </w:p>
          <w:p w:rsidR="00D67279" w:rsidRPr="00EC1524" w:rsidRDefault="00D67279">
            <w:pPr>
              <w:rPr>
                <w:rFonts w:ascii="Franklin Gothic Book" w:hAnsi="Franklin Gothic Book" w:cs="Arial"/>
              </w:rPr>
            </w:pPr>
          </w:p>
          <w:p w:rsidR="00D67279" w:rsidRPr="00EC1524" w:rsidRDefault="00D67279">
            <w:pPr>
              <w:rPr>
                <w:rFonts w:ascii="Franklin Gothic Book" w:hAnsi="Franklin Gothic Book" w:cs="Arial"/>
              </w:rPr>
            </w:pPr>
          </w:p>
          <w:p w:rsidR="00D67279" w:rsidRPr="00EC1524" w:rsidRDefault="00D67279">
            <w:pPr>
              <w:rPr>
                <w:rFonts w:ascii="Franklin Gothic Book" w:hAnsi="Franklin Gothic Book" w:cs="Arial"/>
              </w:rPr>
            </w:pPr>
          </w:p>
          <w:p w:rsidR="00D67279" w:rsidRDefault="00D67279">
            <w:pPr>
              <w:rPr>
                <w:rFonts w:ascii="Franklin Gothic Book" w:hAnsi="Franklin Gothic Book" w:cs="Arial"/>
              </w:rPr>
            </w:pPr>
          </w:p>
          <w:p w:rsidR="00552A17" w:rsidRDefault="00552A17">
            <w:pPr>
              <w:rPr>
                <w:rFonts w:ascii="Franklin Gothic Book" w:hAnsi="Franklin Gothic Book" w:cs="Arial"/>
              </w:rPr>
            </w:pPr>
          </w:p>
          <w:p w:rsidR="00552A17" w:rsidRDefault="00552A17">
            <w:pPr>
              <w:rPr>
                <w:rFonts w:ascii="Franklin Gothic Book" w:hAnsi="Franklin Gothic Book" w:cs="Arial"/>
              </w:rPr>
            </w:pPr>
          </w:p>
          <w:p w:rsidR="00552A17" w:rsidRDefault="00552A17">
            <w:pPr>
              <w:rPr>
                <w:rFonts w:ascii="Franklin Gothic Book" w:hAnsi="Franklin Gothic Book" w:cs="Arial"/>
              </w:rPr>
            </w:pPr>
          </w:p>
          <w:p w:rsidR="00552A17" w:rsidRDefault="00552A17">
            <w:pPr>
              <w:rPr>
                <w:rFonts w:ascii="Franklin Gothic Book" w:hAnsi="Franklin Gothic Book" w:cs="Arial"/>
              </w:rPr>
            </w:pPr>
          </w:p>
          <w:p w:rsidR="00552A17" w:rsidRDefault="00552A17">
            <w:pPr>
              <w:rPr>
                <w:rFonts w:ascii="Franklin Gothic Book" w:hAnsi="Franklin Gothic Book" w:cs="Arial"/>
              </w:rPr>
            </w:pPr>
          </w:p>
          <w:p w:rsidR="00552A17" w:rsidRDefault="00552A17">
            <w:pPr>
              <w:rPr>
                <w:rFonts w:ascii="Franklin Gothic Book" w:hAnsi="Franklin Gothic Book" w:cs="Arial"/>
              </w:rPr>
            </w:pPr>
          </w:p>
          <w:p w:rsidR="00552A17" w:rsidRDefault="00552A17">
            <w:pPr>
              <w:rPr>
                <w:rFonts w:ascii="Franklin Gothic Book" w:hAnsi="Franklin Gothic Book" w:cs="Arial"/>
              </w:rPr>
            </w:pPr>
          </w:p>
          <w:p w:rsidR="00552A17" w:rsidRDefault="00552A17">
            <w:pPr>
              <w:rPr>
                <w:rFonts w:ascii="Franklin Gothic Book" w:hAnsi="Franklin Gothic Book" w:cs="Arial"/>
              </w:rPr>
            </w:pPr>
          </w:p>
          <w:p w:rsidR="00552A17" w:rsidRDefault="00552A17">
            <w:pPr>
              <w:rPr>
                <w:rFonts w:ascii="Franklin Gothic Book" w:hAnsi="Franklin Gothic Book" w:cs="Arial"/>
              </w:rPr>
            </w:pPr>
          </w:p>
          <w:p w:rsidR="00552A17" w:rsidRPr="00EC1524" w:rsidRDefault="00552A17">
            <w:pPr>
              <w:rPr>
                <w:rFonts w:ascii="Franklin Gothic Book" w:hAnsi="Franklin Gothic Book" w:cs="Arial"/>
              </w:rPr>
            </w:pPr>
          </w:p>
        </w:tc>
      </w:tr>
    </w:tbl>
    <w:p w:rsidR="004834D2" w:rsidRDefault="004834D2">
      <w:pPr>
        <w:rPr>
          <w:rFonts w:ascii="Franklin Gothic Book" w:hAnsi="Franklin Gothic Book" w:cs="Arial"/>
        </w:rPr>
      </w:pPr>
    </w:p>
    <w:p w:rsidR="004834D2" w:rsidRDefault="004834D2">
      <w:pPr>
        <w:rPr>
          <w:rFonts w:ascii="Franklin Gothic Book" w:hAnsi="Franklin Gothic Book" w:cs="Arial"/>
        </w:rPr>
      </w:pPr>
    </w:p>
    <w:tbl>
      <w:tblPr>
        <w:tblW w:w="0" w:type="auto"/>
        <w:tblInd w:w="-637" w:type="dxa"/>
        <w:tblLayout w:type="fixed"/>
        <w:tblLook w:val="0000" w:firstRow="0" w:lastRow="0" w:firstColumn="0" w:lastColumn="0" w:noHBand="0" w:noVBand="0"/>
      </w:tblPr>
      <w:tblGrid>
        <w:gridCol w:w="720"/>
        <w:gridCol w:w="9590"/>
      </w:tblGrid>
      <w:tr w:rsidR="003C4CF5" w:rsidTr="00AF79D7">
        <w:trPr>
          <w:trHeight w:val="482"/>
        </w:trPr>
        <w:tc>
          <w:tcPr>
            <w:tcW w:w="720" w:type="dxa"/>
            <w:tcBorders>
              <w:top w:val="single" w:sz="8" w:space="0" w:color="FFFFFF"/>
              <w:left w:val="single" w:sz="8" w:space="0" w:color="FFFFFF"/>
              <w:bottom w:val="single" w:sz="8" w:space="0" w:color="FFFFFF"/>
            </w:tcBorders>
            <w:shd w:val="clear" w:color="auto" w:fill="8496B0"/>
            <w:vAlign w:val="center"/>
          </w:tcPr>
          <w:p w:rsidR="003C4CF5" w:rsidRDefault="00AE655E" w:rsidP="00AE655E">
            <w:pPr>
              <w:rPr>
                <w:rFonts w:ascii="Franklin Gothic Book" w:hAnsi="Franklin Gothic Book" w:cs="Arial"/>
                <w:b/>
                <w:color w:val="FFFFFF"/>
                <w:sz w:val="22"/>
                <w:szCs w:val="22"/>
              </w:rPr>
            </w:pPr>
            <w:r>
              <w:rPr>
                <w:rFonts w:ascii="Franklin Gothic Book" w:hAnsi="Franklin Gothic Book" w:cs="Arial"/>
                <w:b/>
                <w:color w:val="FFFFFF"/>
                <w:sz w:val="22"/>
                <w:szCs w:val="22"/>
              </w:rPr>
              <w:t>10</w:t>
            </w:r>
          </w:p>
        </w:tc>
        <w:tc>
          <w:tcPr>
            <w:tcW w:w="9590" w:type="dxa"/>
            <w:tcBorders>
              <w:top w:val="single" w:sz="8" w:space="0" w:color="FFFFFF"/>
              <w:left w:val="single" w:sz="8" w:space="0" w:color="FFFFFF"/>
              <w:bottom w:val="single" w:sz="8" w:space="0" w:color="FFFFFF"/>
              <w:right w:val="single" w:sz="8" w:space="0" w:color="FFFFFF"/>
            </w:tcBorders>
            <w:shd w:val="clear" w:color="auto" w:fill="003300"/>
            <w:vAlign w:val="center"/>
          </w:tcPr>
          <w:p w:rsidR="003C4CF5" w:rsidRDefault="003C4CF5" w:rsidP="00AF79D7">
            <w:r>
              <w:rPr>
                <w:rFonts w:ascii="Franklin Gothic Book" w:hAnsi="Franklin Gothic Book" w:cs="Arial"/>
                <w:b/>
                <w:color w:val="FFFFFF"/>
                <w:sz w:val="22"/>
                <w:szCs w:val="22"/>
              </w:rPr>
              <w:t>MEMORIA TÉCNICA OBRA CIVIL</w:t>
            </w:r>
          </w:p>
        </w:tc>
      </w:tr>
    </w:tbl>
    <w:p w:rsidR="004834D2" w:rsidRDefault="004834D2">
      <w:pPr>
        <w:rPr>
          <w:rFonts w:ascii="Franklin Gothic Book" w:hAnsi="Franklin Gothic Book" w:cs="Arial"/>
        </w:rPr>
      </w:pPr>
    </w:p>
    <w:p w:rsidR="004834D2" w:rsidRDefault="004834D2">
      <w:pPr>
        <w:rPr>
          <w:rFonts w:ascii="Franklin Gothic Book" w:hAnsi="Franklin Gothic Book" w:cs="Arial"/>
        </w:rPr>
      </w:pPr>
    </w:p>
    <w:tbl>
      <w:tblPr>
        <w:tblW w:w="0" w:type="auto"/>
        <w:tblInd w:w="-622" w:type="dxa"/>
        <w:tblLayout w:type="fixed"/>
        <w:tblLook w:val="0000" w:firstRow="0" w:lastRow="0" w:firstColumn="0" w:lastColumn="0" w:noHBand="0" w:noVBand="0"/>
      </w:tblPr>
      <w:tblGrid>
        <w:gridCol w:w="10280"/>
      </w:tblGrid>
      <w:tr w:rsidR="002E110A" w:rsidTr="00AF79D7">
        <w:trPr>
          <w:trHeight w:val="485"/>
        </w:trPr>
        <w:tc>
          <w:tcPr>
            <w:tcW w:w="10280" w:type="dxa"/>
            <w:tcBorders>
              <w:top w:val="single" w:sz="4" w:space="0" w:color="808000"/>
              <w:left w:val="single" w:sz="4" w:space="0" w:color="808000"/>
              <w:bottom w:val="single" w:sz="4" w:space="0" w:color="808000"/>
              <w:right w:val="single" w:sz="4" w:space="0" w:color="808000"/>
            </w:tcBorders>
            <w:shd w:val="clear" w:color="auto" w:fill="8496B0"/>
            <w:vAlign w:val="center"/>
          </w:tcPr>
          <w:p w:rsidR="002E110A" w:rsidRDefault="002E110A" w:rsidP="00AF79D7">
            <w:pPr>
              <w:jc w:val="center"/>
            </w:pPr>
            <w:r>
              <w:rPr>
                <w:rFonts w:ascii="Franklin Gothic Book" w:hAnsi="Franklin Gothic Book" w:cs="Arial"/>
                <w:b/>
                <w:color w:val="FFFFFF"/>
                <w:sz w:val="22"/>
                <w:szCs w:val="22"/>
              </w:rPr>
              <w:t>RECORDATORIO</w:t>
            </w:r>
          </w:p>
        </w:tc>
      </w:tr>
      <w:tr w:rsidR="002E110A" w:rsidTr="00553410">
        <w:trPr>
          <w:trHeight w:val="1783"/>
        </w:trPr>
        <w:tc>
          <w:tcPr>
            <w:tcW w:w="10280" w:type="dxa"/>
            <w:tcBorders>
              <w:top w:val="single" w:sz="4" w:space="0" w:color="808000"/>
              <w:left w:val="single" w:sz="4" w:space="0" w:color="808000"/>
              <w:bottom w:val="single" w:sz="4" w:space="0" w:color="808000"/>
              <w:right w:val="single" w:sz="4" w:space="0" w:color="808000"/>
            </w:tcBorders>
            <w:shd w:val="clear" w:color="auto" w:fill="auto"/>
            <w:vAlign w:val="center"/>
          </w:tcPr>
          <w:p w:rsidR="002E110A" w:rsidRPr="00406833" w:rsidRDefault="00553410" w:rsidP="00AF79D7">
            <w:pPr>
              <w:rPr>
                <w:rFonts w:ascii="Franklin Gothic Book" w:hAnsi="Franklin Gothic Book" w:cs="Arial"/>
                <w:color w:val="000000"/>
              </w:rPr>
            </w:pPr>
            <w:r w:rsidRPr="00406833">
              <w:rPr>
                <w:rFonts w:ascii="Franklin Gothic Book" w:hAnsi="Franklin Gothic Book" w:cs="Arial"/>
                <w:color w:val="000000"/>
              </w:rPr>
              <w:t>Si la operación incluye inversiones en obra civil, se deberá presentar</w:t>
            </w:r>
            <w:r w:rsidR="001A5EF4" w:rsidRPr="00406833">
              <w:rPr>
                <w:rFonts w:ascii="Franklin Gothic Book" w:hAnsi="Franklin Gothic Book" w:cs="Arial"/>
                <w:color w:val="000000"/>
              </w:rPr>
              <w:t xml:space="preserve"> JUNTO CON</w:t>
            </w:r>
            <w:r w:rsidR="00002B1D" w:rsidRPr="00406833">
              <w:rPr>
                <w:rFonts w:ascii="Franklin Gothic Book" w:hAnsi="Franklin Gothic Book" w:cs="Arial"/>
                <w:color w:val="000000"/>
              </w:rPr>
              <w:t xml:space="preserve"> LA PRESENTE MEMORIA Y</w:t>
            </w:r>
            <w:r w:rsidR="001A5EF4" w:rsidRPr="00406833">
              <w:rPr>
                <w:rFonts w:ascii="Franklin Gothic Book" w:hAnsi="Franklin Gothic Book" w:cs="Arial"/>
                <w:color w:val="000000"/>
              </w:rPr>
              <w:t xml:space="preserve"> LA SOLICITUD DE AYUDA</w:t>
            </w:r>
            <w:r w:rsidRPr="00406833">
              <w:rPr>
                <w:rFonts w:ascii="Franklin Gothic Book" w:hAnsi="Franklin Gothic Book" w:cs="Arial"/>
                <w:color w:val="000000"/>
              </w:rPr>
              <w:t>:</w:t>
            </w:r>
          </w:p>
          <w:p w:rsidR="00462A94" w:rsidRPr="00406833" w:rsidRDefault="00462A94" w:rsidP="00AF79D7">
            <w:pPr>
              <w:rPr>
                <w:rFonts w:ascii="Franklin Gothic Book" w:hAnsi="Franklin Gothic Book" w:cs="Arial"/>
                <w:color w:val="000000"/>
              </w:rPr>
            </w:pPr>
          </w:p>
          <w:p w:rsidR="00553410" w:rsidRPr="00406833" w:rsidRDefault="00553410" w:rsidP="00552A17">
            <w:pPr>
              <w:numPr>
                <w:ilvl w:val="0"/>
                <w:numId w:val="14"/>
              </w:numPr>
              <w:jc w:val="both"/>
              <w:rPr>
                <w:rFonts w:ascii="Franklin Gothic Book" w:hAnsi="Franklin Gothic Book" w:cs="Arial"/>
                <w:color w:val="000000"/>
              </w:rPr>
            </w:pPr>
            <w:r w:rsidRPr="00406833">
              <w:rPr>
                <w:rFonts w:ascii="Franklin Gothic Book" w:hAnsi="Franklin Gothic Book" w:cs="Arial"/>
                <w:b/>
                <w:color w:val="000000"/>
              </w:rPr>
              <w:t>Proyecto técnico</w:t>
            </w:r>
            <w:r w:rsidRPr="00406833">
              <w:rPr>
                <w:rFonts w:ascii="Franklin Gothic Book" w:hAnsi="Franklin Gothic Book" w:cs="Arial"/>
                <w:color w:val="000000"/>
              </w:rPr>
              <w:t xml:space="preserve"> en el caso de que fuera necesario, o</w:t>
            </w:r>
            <w:r w:rsidR="00EB7DA7" w:rsidRPr="00406833">
              <w:rPr>
                <w:rFonts w:ascii="Franklin Gothic Book" w:hAnsi="Franklin Gothic Book" w:cs="Arial"/>
                <w:color w:val="000000"/>
              </w:rPr>
              <w:t xml:space="preserve"> como mínimo,</w:t>
            </w:r>
            <w:r w:rsidRPr="00406833">
              <w:rPr>
                <w:rFonts w:ascii="Franklin Gothic Book" w:hAnsi="Franklin Gothic Book" w:cs="Arial"/>
                <w:color w:val="000000"/>
              </w:rPr>
              <w:t xml:space="preserve"> </w:t>
            </w:r>
            <w:r w:rsidR="00EB7DA7" w:rsidRPr="00406833">
              <w:rPr>
                <w:rFonts w:ascii="Franklin Gothic Book" w:hAnsi="Franklin Gothic Book" w:cs="Arial"/>
                <w:color w:val="000000"/>
              </w:rPr>
              <w:t>memoria valorada por capítulos y planos de la situaci</w:t>
            </w:r>
            <w:r w:rsidR="004329FC" w:rsidRPr="00406833">
              <w:rPr>
                <w:rFonts w:ascii="Franklin Gothic Book" w:hAnsi="Franklin Gothic Book" w:cs="Arial"/>
                <w:color w:val="000000"/>
              </w:rPr>
              <w:t xml:space="preserve">ón actual y reformada redactado y firmado por técnicos competentes, </w:t>
            </w:r>
          </w:p>
          <w:p w:rsidR="00462A94" w:rsidRPr="00406833" w:rsidRDefault="00462A94" w:rsidP="004329FC">
            <w:pPr>
              <w:ind w:left="1676"/>
              <w:jc w:val="both"/>
              <w:rPr>
                <w:rFonts w:ascii="Franklin Gothic Book" w:hAnsi="Franklin Gothic Book" w:cs="Arial"/>
                <w:color w:val="000000"/>
              </w:rPr>
            </w:pPr>
          </w:p>
          <w:p w:rsidR="00EB7DA7" w:rsidRPr="00406833" w:rsidRDefault="00EB7DA7" w:rsidP="00552A17">
            <w:pPr>
              <w:numPr>
                <w:ilvl w:val="0"/>
                <w:numId w:val="14"/>
              </w:numPr>
              <w:jc w:val="both"/>
              <w:rPr>
                <w:rFonts w:ascii="Franklin Gothic Book" w:hAnsi="Franklin Gothic Book" w:cs="Arial"/>
                <w:b/>
                <w:color w:val="000000"/>
              </w:rPr>
            </w:pPr>
            <w:r w:rsidRPr="00406833">
              <w:rPr>
                <w:rFonts w:ascii="Franklin Gothic Book" w:hAnsi="Franklin Gothic Book" w:cs="Arial"/>
                <w:b/>
                <w:color w:val="000000"/>
              </w:rPr>
              <w:t>Licencia de obras o solicitud de la misma</w:t>
            </w:r>
            <w:r w:rsidR="001A5EF4" w:rsidRPr="00406833">
              <w:rPr>
                <w:rFonts w:ascii="Franklin Gothic Book" w:hAnsi="Franklin Gothic Book" w:cs="Arial"/>
                <w:b/>
                <w:color w:val="000000"/>
              </w:rPr>
              <w:t xml:space="preserve"> (debe estar solicitada antes de realizar la solicitud de ayuda).</w:t>
            </w:r>
            <w:r w:rsidRPr="00406833">
              <w:rPr>
                <w:rFonts w:ascii="Franklin Gothic Book" w:hAnsi="Franklin Gothic Book" w:cs="Arial"/>
                <w:b/>
                <w:color w:val="000000"/>
              </w:rPr>
              <w:t xml:space="preserve"> IMPORTANTE</w:t>
            </w:r>
            <w:r w:rsidRPr="00406833">
              <w:rPr>
                <w:rFonts w:ascii="Franklin Gothic Book" w:hAnsi="Franklin Gothic Book" w:cs="Arial"/>
                <w:color w:val="000000"/>
              </w:rPr>
              <w:t>: se recuerda que la licencia</w:t>
            </w:r>
            <w:r w:rsidR="00462A94" w:rsidRPr="00406833">
              <w:rPr>
                <w:rFonts w:ascii="Franklin Gothic Book" w:hAnsi="Franklin Gothic Book" w:cs="Arial"/>
                <w:color w:val="000000"/>
              </w:rPr>
              <w:t xml:space="preserve"> de obras </w:t>
            </w:r>
            <w:r w:rsidRPr="00406833">
              <w:rPr>
                <w:rFonts w:ascii="Franklin Gothic Book" w:hAnsi="Franklin Gothic Book" w:cs="Arial"/>
                <w:color w:val="000000"/>
              </w:rPr>
              <w:t>debe estar acorde con</w:t>
            </w:r>
            <w:r w:rsidR="00462A94" w:rsidRPr="00406833">
              <w:rPr>
                <w:rFonts w:ascii="Franklin Gothic Book" w:hAnsi="Franklin Gothic Book" w:cs="Arial"/>
                <w:color w:val="000000"/>
              </w:rPr>
              <w:t xml:space="preserve"> el importe del presupuesto de ejecución material (PEM) de </w:t>
            </w:r>
            <w:r w:rsidRPr="00406833">
              <w:rPr>
                <w:rFonts w:ascii="Franklin Gothic Book" w:hAnsi="Franklin Gothic Book" w:cs="Arial"/>
                <w:color w:val="000000"/>
              </w:rPr>
              <w:t xml:space="preserve">la obra civil </w:t>
            </w:r>
            <w:r w:rsidR="00462A94" w:rsidRPr="00406833">
              <w:rPr>
                <w:rFonts w:ascii="Franklin Gothic Book" w:hAnsi="Franklin Gothic Book" w:cs="Arial"/>
                <w:color w:val="000000"/>
              </w:rPr>
              <w:t>para la que solicita ayuda</w:t>
            </w:r>
            <w:r w:rsidRPr="00406833">
              <w:rPr>
                <w:rFonts w:ascii="Franklin Gothic Book" w:hAnsi="Franklin Gothic Book" w:cs="Arial"/>
                <w:color w:val="000000"/>
              </w:rPr>
              <w:t>, por lo tanto</w:t>
            </w:r>
            <w:r w:rsidR="0087114B">
              <w:rPr>
                <w:rFonts w:ascii="Franklin Gothic Book" w:hAnsi="Franklin Gothic Book" w:cs="Arial"/>
                <w:color w:val="000000"/>
              </w:rPr>
              <w:t>,</w:t>
            </w:r>
            <w:r w:rsidRPr="00406833">
              <w:rPr>
                <w:rFonts w:ascii="Franklin Gothic Book" w:hAnsi="Franklin Gothic Book" w:cs="Arial"/>
                <w:color w:val="000000"/>
              </w:rPr>
              <w:t xml:space="preserve"> es i</w:t>
            </w:r>
            <w:r w:rsidR="00462A94" w:rsidRPr="00406833">
              <w:rPr>
                <w:rFonts w:ascii="Franklin Gothic Book" w:hAnsi="Franklin Gothic Book" w:cs="Arial"/>
                <w:color w:val="000000"/>
              </w:rPr>
              <w:t>mportante que en el momento de la solicitud de la licencia de obras, solicite licencia</w:t>
            </w:r>
            <w:r w:rsidR="004329FC" w:rsidRPr="00406833">
              <w:rPr>
                <w:rFonts w:ascii="Franklin Gothic Book" w:hAnsi="Franklin Gothic Book" w:cs="Arial"/>
                <w:color w:val="000000"/>
              </w:rPr>
              <w:t xml:space="preserve"> por el coste</w:t>
            </w:r>
            <w:r w:rsidR="00462A94" w:rsidRPr="00406833">
              <w:rPr>
                <w:rFonts w:ascii="Franklin Gothic Book" w:hAnsi="Franklin Gothic Book" w:cs="Arial"/>
                <w:color w:val="000000"/>
              </w:rPr>
              <w:t xml:space="preserve"> real de la obra para la que va a solicitar ayuda.  En la certificación final/cierre del expediente las obras que no tengan la licencia de obras ajustada a la obra civil subvencionada deberán hacer</w:t>
            </w:r>
            <w:r w:rsidR="004329FC" w:rsidRPr="00406833">
              <w:rPr>
                <w:rFonts w:ascii="Franklin Gothic Book" w:hAnsi="Franklin Gothic Book" w:cs="Arial"/>
                <w:color w:val="000000"/>
              </w:rPr>
              <w:t xml:space="preserve"> una</w:t>
            </w:r>
            <w:r w:rsidR="00462A94" w:rsidRPr="00406833">
              <w:rPr>
                <w:rFonts w:ascii="Franklin Gothic Book" w:hAnsi="Franklin Gothic Book" w:cs="Arial"/>
                <w:color w:val="000000"/>
              </w:rPr>
              <w:t xml:space="preserve"> ampliación de</w:t>
            </w:r>
            <w:r w:rsidR="004329FC" w:rsidRPr="00406833">
              <w:rPr>
                <w:rFonts w:ascii="Franklin Gothic Book" w:hAnsi="Franklin Gothic Book" w:cs="Arial"/>
                <w:color w:val="000000"/>
              </w:rPr>
              <w:t xml:space="preserve"> la </w:t>
            </w:r>
            <w:r w:rsidR="00462A94" w:rsidRPr="00406833">
              <w:rPr>
                <w:rFonts w:ascii="Franklin Gothic Book" w:hAnsi="Franklin Gothic Book" w:cs="Arial"/>
                <w:color w:val="000000"/>
              </w:rPr>
              <w:t>licencia</w:t>
            </w:r>
            <w:r w:rsidR="004329FC" w:rsidRPr="00406833">
              <w:rPr>
                <w:rFonts w:ascii="Franklin Gothic Book" w:hAnsi="Franklin Gothic Book" w:cs="Arial"/>
                <w:color w:val="000000"/>
              </w:rPr>
              <w:t xml:space="preserve"> de obras</w:t>
            </w:r>
            <w:r w:rsidR="00462A94" w:rsidRPr="00406833">
              <w:rPr>
                <w:rFonts w:ascii="Franklin Gothic Book" w:hAnsi="Franklin Gothic Book" w:cs="Arial"/>
                <w:color w:val="000000"/>
              </w:rPr>
              <w:t xml:space="preserve"> o de lo contrario no serán aceptadas. </w:t>
            </w:r>
          </w:p>
          <w:p w:rsidR="004329FC" w:rsidRPr="00406833" w:rsidRDefault="004329FC" w:rsidP="004329FC">
            <w:pPr>
              <w:pStyle w:val="Prrafodelista"/>
              <w:rPr>
                <w:rFonts w:ascii="Franklin Gothic Book" w:hAnsi="Franklin Gothic Book" w:cs="Arial"/>
                <w:b/>
                <w:color w:val="000000"/>
              </w:rPr>
            </w:pPr>
          </w:p>
          <w:p w:rsidR="004329FC" w:rsidRPr="00406833" w:rsidRDefault="004329FC" w:rsidP="00552A17">
            <w:pPr>
              <w:numPr>
                <w:ilvl w:val="0"/>
                <w:numId w:val="14"/>
              </w:numPr>
              <w:rPr>
                <w:rFonts w:ascii="Franklin Gothic Book" w:hAnsi="Franklin Gothic Book" w:cs="Arial"/>
                <w:b/>
                <w:color w:val="000000"/>
              </w:rPr>
            </w:pPr>
            <w:r w:rsidRPr="00406833">
              <w:rPr>
                <w:rFonts w:ascii="Franklin Gothic Book" w:hAnsi="Franklin Gothic Book" w:cs="Arial"/>
                <w:b/>
                <w:color w:val="000000"/>
              </w:rPr>
              <w:t xml:space="preserve"> Autorización expresa del propietario/a o copropietario/a para la ejecución de la obra. </w:t>
            </w:r>
          </w:p>
          <w:p w:rsidR="004329FC" w:rsidRPr="00406833" w:rsidRDefault="004329FC" w:rsidP="004329FC">
            <w:pPr>
              <w:pStyle w:val="Prrafodelista"/>
              <w:rPr>
                <w:rFonts w:ascii="Franklin Gothic Book" w:hAnsi="Franklin Gothic Book" w:cs="Arial"/>
                <w:b/>
                <w:color w:val="000000"/>
                <w:sz w:val="22"/>
                <w:szCs w:val="22"/>
              </w:rPr>
            </w:pPr>
          </w:p>
          <w:p w:rsidR="004329FC" w:rsidRPr="00406833" w:rsidRDefault="004329FC" w:rsidP="004329FC">
            <w:pPr>
              <w:rPr>
                <w:rFonts w:ascii="Franklin Gothic Book" w:hAnsi="Franklin Gothic Book" w:cs="Arial"/>
                <w:b/>
                <w:color w:val="000000"/>
                <w:sz w:val="22"/>
                <w:szCs w:val="22"/>
              </w:rPr>
            </w:pPr>
          </w:p>
        </w:tc>
      </w:tr>
    </w:tbl>
    <w:p w:rsidR="002E110A" w:rsidRDefault="002E110A" w:rsidP="002E110A"/>
    <w:p w:rsidR="004834D2" w:rsidRDefault="004834D2">
      <w:pPr>
        <w:rPr>
          <w:rFonts w:ascii="Franklin Gothic Book" w:hAnsi="Franklin Gothic Book" w:cs="Arial"/>
        </w:rPr>
      </w:pPr>
    </w:p>
    <w:p w:rsidR="004834D2" w:rsidRDefault="004834D2">
      <w:pPr>
        <w:rPr>
          <w:rFonts w:ascii="Franklin Gothic Book" w:hAnsi="Franklin Gothic Book" w:cs="Arial"/>
        </w:rPr>
      </w:pPr>
    </w:p>
    <w:p w:rsidR="004834D2" w:rsidRDefault="004834D2">
      <w:pPr>
        <w:rPr>
          <w:rFonts w:ascii="Franklin Gothic Book" w:hAnsi="Franklin Gothic Book" w:cs="Arial"/>
        </w:rPr>
      </w:pPr>
    </w:p>
    <w:p w:rsidR="0068716C" w:rsidRDefault="0068716C">
      <w:pPr>
        <w:rPr>
          <w:rFonts w:ascii="Franklin Gothic Book" w:hAnsi="Franklin Gothic Book" w:cs="Arial"/>
        </w:rPr>
      </w:pPr>
    </w:p>
    <w:p w:rsidR="0068716C" w:rsidRDefault="0068716C">
      <w:pPr>
        <w:rPr>
          <w:rFonts w:ascii="Franklin Gothic Book" w:hAnsi="Franklin Gothic Book" w:cs="Arial"/>
        </w:rPr>
      </w:pPr>
    </w:p>
    <w:p w:rsidR="004834D2" w:rsidRDefault="004834D2">
      <w:pPr>
        <w:rPr>
          <w:rFonts w:ascii="Franklin Gothic Book" w:hAnsi="Franklin Gothic Book" w:cs="Arial"/>
        </w:rPr>
      </w:pPr>
    </w:p>
    <w:tbl>
      <w:tblPr>
        <w:tblW w:w="0" w:type="auto"/>
        <w:tblInd w:w="-637" w:type="dxa"/>
        <w:tblLayout w:type="fixed"/>
        <w:tblLook w:val="0000" w:firstRow="0" w:lastRow="0" w:firstColumn="0" w:lastColumn="0" w:noHBand="0" w:noVBand="0"/>
      </w:tblPr>
      <w:tblGrid>
        <w:gridCol w:w="720"/>
        <w:gridCol w:w="9590"/>
      </w:tblGrid>
      <w:tr w:rsidR="004834D2" w:rsidTr="001F2A9E">
        <w:trPr>
          <w:trHeight w:val="482"/>
        </w:trPr>
        <w:tc>
          <w:tcPr>
            <w:tcW w:w="720" w:type="dxa"/>
            <w:tcBorders>
              <w:top w:val="single" w:sz="8" w:space="0" w:color="FFFFFF"/>
              <w:left w:val="single" w:sz="8" w:space="0" w:color="FFFFFF"/>
              <w:bottom w:val="single" w:sz="8" w:space="0" w:color="FFFFFF"/>
            </w:tcBorders>
            <w:shd w:val="clear" w:color="auto" w:fill="8496B0"/>
            <w:vAlign w:val="center"/>
          </w:tcPr>
          <w:p w:rsidR="004834D2" w:rsidRDefault="00552A17">
            <w:pPr>
              <w:jc w:val="center"/>
              <w:rPr>
                <w:rFonts w:ascii="Franklin Gothic Book" w:hAnsi="Franklin Gothic Book" w:cs="Arial"/>
                <w:b/>
                <w:color w:val="FFFFFF"/>
                <w:sz w:val="22"/>
                <w:szCs w:val="22"/>
              </w:rPr>
            </w:pPr>
            <w:r>
              <w:rPr>
                <w:rFonts w:ascii="Franklin Gothic Book" w:hAnsi="Franklin Gothic Book" w:cs="Arial"/>
                <w:b/>
                <w:color w:val="FFFFFF"/>
                <w:sz w:val="22"/>
                <w:szCs w:val="22"/>
              </w:rPr>
              <w:t>11</w:t>
            </w:r>
          </w:p>
        </w:tc>
        <w:tc>
          <w:tcPr>
            <w:tcW w:w="9590" w:type="dxa"/>
            <w:tcBorders>
              <w:top w:val="single" w:sz="8" w:space="0" w:color="FFFFFF"/>
              <w:left w:val="single" w:sz="8" w:space="0" w:color="FFFFFF"/>
              <w:bottom w:val="single" w:sz="8" w:space="0" w:color="FFFFFF"/>
              <w:right w:val="single" w:sz="8" w:space="0" w:color="FFFFFF"/>
            </w:tcBorders>
            <w:shd w:val="clear" w:color="auto" w:fill="003300"/>
            <w:vAlign w:val="center"/>
          </w:tcPr>
          <w:p w:rsidR="004834D2" w:rsidRDefault="004834D2">
            <w:r>
              <w:rPr>
                <w:rFonts w:ascii="Franklin Gothic Book" w:hAnsi="Franklin Gothic Book" w:cs="Arial"/>
                <w:b/>
                <w:color w:val="FFFFFF"/>
                <w:sz w:val="22"/>
                <w:szCs w:val="22"/>
              </w:rPr>
              <w:t xml:space="preserve">ANEXO I: RELACIÓN DE PRESUPUESTOS Y FACTURAS PROFORMA </w:t>
            </w:r>
          </w:p>
        </w:tc>
      </w:tr>
    </w:tbl>
    <w:p w:rsidR="004834D2" w:rsidRDefault="004834D2">
      <w:pPr>
        <w:rPr>
          <w:rFonts w:ascii="Franklin Gothic Book" w:hAnsi="Franklin Gothic Book" w:cs="Arial"/>
        </w:rPr>
      </w:pPr>
    </w:p>
    <w:p w:rsidR="004834D2" w:rsidRDefault="004834D2">
      <w:pPr>
        <w:rPr>
          <w:rFonts w:ascii="Franklin Gothic Book" w:hAnsi="Franklin Gothic Book" w:cs="Arial"/>
        </w:rPr>
      </w:pPr>
    </w:p>
    <w:p w:rsidR="004834D2" w:rsidRDefault="004834D2">
      <w:pPr>
        <w:rPr>
          <w:rFonts w:ascii="Franklin Gothic Book" w:hAnsi="Franklin Gothic Book" w:cs="Arial"/>
          <w:b/>
        </w:rPr>
      </w:pPr>
      <w:r>
        <w:rPr>
          <w:rFonts w:ascii="Franklin Gothic Book" w:hAnsi="Franklin Gothic Book" w:cs="Arial"/>
          <w:b/>
        </w:rPr>
        <w:t xml:space="preserve">NOTAS IMPORTANTES: </w:t>
      </w:r>
    </w:p>
    <w:p w:rsidR="004834D2" w:rsidRDefault="004834D2">
      <w:pPr>
        <w:rPr>
          <w:rFonts w:ascii="Franklin Gothic Book" w:hAnsi="Franklin Gothic Book" w:cs="Arial"/>
          <w:b/>
        </w:rPr>
      </w:pPr>
    </w:p>
    <w:p w:rsidR="004834D2" w:rsidRDefault="00BE3636">
      <w:pPr>
        <w:jc w:val="both"/>
        <w:rPr>
          <w:rFonts w:ascii="Franklin Gothic Book" w:hAnsi="Franklin Gothic Book" w:cs="Arial"/>
        </w:rPr>
      </w:pPr>
      <w:r>
        <w:rPr>
          <w:rFonts w:ascii="Franklin Gothic Book" w:hAnsi="Franklin Gothic Book" w:cs="Arial"/>
        </w:rPr>
        <w:t>Con carácter general y para cada gasto subvencionable, e</w:t>
      </w:r>
      <w:r w:rsidR="004834D2">
        <w:rPr>
          <w:rFonts w:ascii="Franklin Gothic Book" w:hAnsi="Franklin Gothic Book" w:cs="Arial"/>
        </w:rPr>
        <w:t xml:space="preserve">l solicitante deberá presentar </w:t>
      </w:r>
      <w:r>
        <w:rPr>
          <w:rFonts w:ascii="Franklin Gothic Book" w:hAnsi="Franklin Gothic Book" w:cs="Arial"/>
        </w:rPr>
        <w:t xml:space="preserve">junto con la solicitud de subvención, </w:t>
      </w:r>
      <w:r w:rsidR="004834D2">
        <w:rPr>
          <w:rFonts w:ascii="Franklin Gothic Book" w:hAnsi="Franklin Gothic Book" w:cs="Arial"/>
        </w:rPr>
        <w:t xml:space="preserve">tres ofertas económicas de diferentes proveedores, salvo que por las especiales características de los gastos subvencionables no exista en el mercado suficiente número de entidades que los realice, presten o suministren. En este supuesto, para la inequívoca justificación de esta circunstancia deberá </w:t>
      </w:r>
      <w:r>
        <w:rPr>
          <w:rFonts w:ascii="Franklin Gothic Book" w:hAnsi="Franklin Gothic Book" w:cs="Arial"/>
        </w:rPr>
        <w:t xml:space="preserve">presentarse una memoria argumentando las razones o la imposibilidad, en su caso, de presentación de las tres ofertas. </w:t>
      </w:r>
    </w:p>
    <w:p w:rsidR="004834D2" w:rsidRDefault="004834D2">
      <w:pPr>
        <w:jc w:val="both"/>
        <w:rPr>
          <w:rFonts w:ascii="Franklin Gothic Book" w:hAnsi="Franklin Gothic Book" w:cs="Arial"/>
        </w:rPr>
      </w:pPr>
    </w:p>
    <w:p w:rsidR="004834D2" w:rsidRDefault="004834D2">
      <w:pPr>
        <w:jc w:val="both"/>
        <w:rPr>
          <w:rFonts w:ascii="Franklin Gothic Book" w:hAnsi="Franklin Gothic Book" w:cs="Arial"/>
        </w:rPr>
      </w:pPr>
      <w:r w:rsidRPr="00CD6C5A">
        <w:rPr>
          <w:rFonts w:ascii="Franklin Gothic Book" w:hAnsi="Franklin Gothic Book" w:cs="Arial"/>
          <w:b/>
        </w:rPr>
        <w:t xml:space="preserve">La elección entre las tres ofertas presentadas la realizará el solicitante conforme a criterios de eficiencia y economía. De no elegir la oferta económica más ventajosa, deberá </w:t>
      </w:r>
      <w:r w:rsidR="00BE3636" w:rsidRPr="00CD6C5A">
        <w:rPr>
          <w:rFonts w:ascii="Franklin Gothic Book" w:hAnsi="Franklin Gothic Book" w:cs="Arial"/>
          <w:b/>
        </w:rPr>
        <w:t>presentarse una memoria que expresamente justifique la elección por la que se opte</w:t>
      </w:r>
      <w:r w:rsidR="00BE3636">
        <w:rPr>
          <w:rFonts w:ascii="Franklin Gothic Book" w:hAnsi="Franklin Gothic Book" w:cs="Arial"/>
        </w:rPr>
        <w:t xml:space="preserve">. En caso de que no se presente, junto a la solicitud, esta memoria justificativa se entenderá que, de entre las tres ofertas presentadas, el solicitante elige la más económica. </w:t>
      </w:r>
    </w:p>
    <w:p w:rsidR="00BE3636" w:rsidRDefault="00BE3636">
      <w:pPr>
        <w:jc w:val="both"/>
        <w:rPr>
          <w:rFonts w:ascii="Franklin Gothic Book" w:hAnsi="Franklin Gothic Book" w:cs="Arial"/>
        </w:rPr>
      </w:pPr>
    </w:p>
    <w:p w:rsidR="00CD6C5A" w:rsidRPr="00CD6C5A" w:rsidRDefault="00BE3636">
      <w:pPr>
        <w:jc w:val="both"/>
        <w:rPr>
          <w:rFonts w:ascii="Franklin Gothic Book" w:hAnsi="Franklin Gothic Book" w:cs="Arial"/>
        </w:rPr>
      </w:pPr>
      <w:r w:rsidRPr="00CD6C5A">
        <w:rPr>
          <w:rFonts w:ascii="Franklin Gothic Book" w:hAnsi="Franklin Gothic Book" w:cs="Arial"/>
          <w:b/>
        </w:rPr>
        <w:t>Tampoco será precisa</w:t>
      </w:r>
      <w:r w:rsidR="004834D2" w:rsidRPr="00CD6C5A">
        <w:rPr>
          <w:rFonts w:ascii="Franklin Gothic Book" w:hAnsi="Franklin Gothic Book" w:cs="Arial"/>
          <w:b/>
        </w:rPr>
        <w:t xml:space="preserve"> la presentación de tres ofertas en aquellos gastos </w:t>
      </w:r>
      <w:r w:rsidRPr="00CD6C5A">
        <w:rPr>
          <w:rFonts w:ascii="Franklin Gothic Book" w:hAnsi="Franklin Gothic Book" w:cs="Arial"/>
          <w:b/>
        </w:rPr>
        <w:t>en los que no exista</w:t>
      </w:r>
      <w:r w:rsidR="004834D2" w:rsidRPr="00CD6C5A">
        <w:rPr>
          <w:rFonts w:ascii="Franklin Gothic Book" w:hAnsi="Franklin Gothic Book" w:cs="Arial"/>
          <w:b/>
        </w:rPr>
        <w:t xml:space="preserve"> concurrencia como sucede en los casos de registros de patentes y obtención de licencias u </w:t>
      </w:r>
      <w:r w:rsidRPr="00CD6C5A">
        <w:rPr>
          <w:rFonts w:ascii="Franklin Gothic Book" w:hAnsi="Franklin Gothic Book" w:cs="Arial"/>
          <w:b/>
        </w:rPr>
        <w:t>otros permisos administrativos</w:t>
      </w:r>
      <w:r w:rsidR="00CD6C5A" w:rsidRPr="00EA0D28">
        <w:rPr>
          <w:rFonts w:ascii="Franklin Gothic Book" w:hAnsi="Franklin Gothic Book" w:cs="Arial"/>
          <w:b/>
        </w:rPr>
        <w:t xml:space="preserve"> o</w:t>
      </w:r>
      <w:r w:rsidR="00CD6C5A">
        <w:rPr>
          <w:rFonts w:ascii="Franklin Gothic Book" w:hAnsi="Franklin Gothic Book" w:cs="Arial"/>
        </w:rPr>
        <w:t xml:space="preserve"> </w:t>
      </w:r>
      <w:r w:rsidR="00CD6C5A">
        <w:rPr>
          <w:rFonts w:ascii="Franklin Gothic Book" w:hAnsi="Franklin Gothic Book" w:cs="Arial"/>
          <w:b/>
        </w:rPr>
        <w:t xml:space="preserve">para aquellas inversiones con baremo de precios máximos fijados en la convocatoria </w:t>
      </w:r>
      <w:r w:rsidR="00CD6C5A" w:rsidRPr="00EA0D28">
        <w:rPr>
          <w:rFonts w:ascii="Franklin Gothic Book" w:hAnsi="Franklin Gothic Book" w:cs="Arial"/>
          <w:b/>
          <w:i/>
        </w:rPr>
        <w:t xml:space="preserve">(ver Anexo de </w:t>
      </w:r>
      <w:r w:rsidR="00552A17">
        <w:rPr>
          <w:rFonts w:ascii="Franklin Gothic Book" w:hAnsi="Franklin Gothic Book" w:cs="Arial"/>
          <w:b/>
          <w:i/>
        </w:rPr>
        <w:t xml:space="preserve">Baremo de </w:t>
      </w:r>
      <w:r w:rsidR="00CD6C5A" w:rsidRPr="00EA0D28">
        <w:rPr>
          <w:rFonts w:ascii="Franklin Gothic Book" w:hAnsi="Franklin Gothic Book" w:cs="Arial"/>
          <w:b/>
          <w:i/>
        </w:rPr>
        <w:t>precios má</w:t>
      </w:r>
      <w:r w:rsidR="00EA0D28">
        <w:rPr>
          <w:rFonts w:ascii="Franklin Gothic Book" w:hAnsi="Franklin Gothic Book" w:cs="Arial"/>
          <w:b/>
          <w:i/>
        </w:rPr>
        <w:t>ximo</w:t>
      </w:r>
      <w:r w:rsidR="00552A17">
        <w:rPr>
          <w:rFonts w:ascii="Franklin Gothic Book" w:hAnsi="Franklin Gothic Book" w:cs="Arial"/>
          <w:b/>
          <w:i/>
        </w:rPr>
        <w:t>s</w:t>
      </w:r>
      <w:r w:rsidR="00EA0D28">
        <w:rPr>
          <w:rFonts w:ascii="Franklin Gothic Book" w:hAnsi="Franklin Gothic Book" w:cs="Arial"/>
          <w:b/>
          <w:i/>
        </w:rPr>
        <w:t xml:space="preserve"> de la convocatoria)</w:t>
      </w:r>
      <w:r w:rsidR="00CD6C5A">
        <w:rPr>
          <w:rFonts w:ascii="Franklin Gothic Book" w:hAnsi="Franklin Gothic Book" w:cs="Arial"/>
          <w:b/>
        </w:rPr>
        <w:t xml:space="preserve">, siendo únicamente necesario un presupuesto. </w:t>
      </w:r>
    </w:p>
    <w:p w:rsidR="004834D2" w:rsidRDefault="004834D2">
      <w:pPr>
        <w:jc w:val="both"/>
        <w:rPr>
          <w:rFonts w:ascii="Franklin Gothic Book" w:hAnsi="Franklin Gothic Book" w:cs="Arial"/>
        </w:rPr>
      </w:pPr>
    </w:p>
    <w:p w:rsidR="004834D2" w:rsidRDefault="004834D2">
      <w:pPr>
        <w:jc w:val="both"/>
        <w:rPr>
          <w:rFonts w:ascii="Franklin Gothic Book" w:hAnsi="Franklin Gothic Book" w:cs="Arial"/>
        </w:rPr>
      </w:pPr>
      <w:r>
        <w:rPr>
          <w:rFonts w:ascii="Franklin Gothic Book" w:hAnsi="Franklin Gothic Book" w:cs="Arial"/>
        </w:rPr>
        <w:t>Los presupuestos serán analizados por el personal técnico responsable de controlar los expedientes, mediante el uso de costes de referencia o baremos de precios máximos, tal y como está previsto</w:t>
      </w:r>
      <w:r w:rsidR="00BE3636">
        <w:rPr>
          <w:rFonts w:ascii="Franklin Gothic Book" w:hAnsi="Franklin Gothic Book" w:cs="Arial"/>
        </w:rPr>
        <w:t xml:space="preserve"> en las bases reguladoras y en la convocatoria. </w:t>
      </w:r>
    </w:p>
    <w:p w:rsidR="004834D2" w:rsidRDefault="004834D2">
      <w:pPr>
        <w:jc w:val="both"/>
        <w:rPr>
          <w:rFonts w:ascii="Franklin Gothic Book" w:hAnsi="Franklin Gothic Book" w:cs="Arial"/>
        </w:rPr>
      </w:pPr>
    </w:p>
    <w:p w:rsidR="004834D2" w:rsidRDefault="004834D2">
      <w:pPr>
        <w:rPr>
          <w:rFonts w:ascii="Franklin Gothic Book" w:hAnsi="Franklin Gothic Book" w:cs="Arial"/>
          <w:b/>
        </w:rPr>
      </w:pPr>
    </w:p>
    <w:p w:rsidR="004834D2" w:rsidRDefault="004834D2">
      <w:pPr>
        <w:rPr>
          <w:rFonts w:ascii="Franklin Gothic Book" w:hAnsi="Franklin Gothic Book" w:cs="Arial"/>
          <w:b/>
        </w:rPr>
      </w:pPr>
      <w:r>
        <w:rPr>
          <w:rFonts w:ascii="Franklin Gothic Book" w:hAnsi="Franklin Gothic Book" w:cs="Arial"/>
          <w:b/>
        </w:rPr>
        <w:t xml:space="preserve">INSTRUCCIONES PARA RELLENAR LA RELACIÓN DE FACTURAS PRO FORMA Y PRESUPUESTOS: </w:t>
      </w:r>
    </w:p>
    <w:p w:rsidR="004834D2" w:rsidRDefault="004834D2">
      <w:pPr>
        <w:rPr>
          <w:rFonts w:ascii="Franklin Gothic Book" w:hAnsi="Franklin Gothic Book" w:cs="Arial"/>
          <w:b/>
        </w:rPr>
      </w:pPr>
    </w:p>
    <w:p w:rsidR="004834D2" w:rsidRDefault="004834D2">
      <w:pPr>
        <w:rPr>
          <w:rFonts w:ascii="Franklin Gothic Book" w:hAnsi="Franklin Gothic Book" w:cs="Arial"/>
        </w:rPr>
      </w:pPr>
    </w:p>
    <w:p w:rsidR="004834D2" w:rsidRDefault="004834D2">
      <w:pPr>
        <w:jc w:val="both"/>
        <w:rPr>
          <w:rFonts w:ascii="Franklin Gothic Book" w:hAnsi="Franklin Gothic Book" w:cs="Arial"/>
          <w:b/>
        </w:rPr>
      </w:pPr>
      <w:r>
        <w:rPr>
          <w:rFonts w:ascii="Franklin Gothic Book" w:hAnsi="Franklin Gothic Book" w:cs="Arial"/>
        </w:rPr>
        <w:t>-</w:t>
      </w:r>
      <w:r>
        <w:rPr>
          <w:rFonts w:ascii="Franklin Gothic Book" w:hAnsi="Franklin Gothic Book" w:cs="Arial"/>
          <w:b/>
        </w:rPr>
        <w:t>Concepto:</w:t>
      </w:r>
      <w:r>
        <w:rPr>
          <w:rFonts w:ascii="Franklin Gothic Book" w:hAnsi="Franklin Gothic Book" w:cs="Arial"/>
        </w:rPr>
        <w:t xml:space="preserve"> indicar el concepto al que hace referencia la factura proforma o presupuesto (ejemplo: cafetera, desbrozadora, mueble auxiliar, instalación eléctrica etc.). </w:t>
      </w:r>
    </w:p>
    <w:p w:rsidR="004834D2" w:rsidRDefault="004834D2">
      <w:pPr>
        <w:jc w:val="both"/>
        <w:rPr>
          <w:rFonts w:ascii="Franklin Gothic Book" w:hAnsi="Franklin Gothic Book" w:cs="Arial"/>
          <w:b/>
        </w:rPr>
      </w:pPr>
    </w:p>
    <w:p w:rsidR="004834D2" w:rsidRDefault="004834D2">
      <w:pPr>
        <w:jc w:val="both"/>
        <w:rPr>
          <w:rFonts w:ascii="Franklin Gothic Book" w:hAnsi="Franklin Gothic Book" w:cs="Arial"/>
        </w:rPr>
      </w:pPr>
      <w:r>
        <w:rPr>
          <w:rFonts w:ascii="Franklin Gothic Book" w:hAnsi="Franklin Gothic Book" w:cs="Arial"/>
          <w:b/>
        </w:rPr>
        <w:t>- Proveedor:</w:t>
      </w:r>
      <w:r>
        <w:rPr>
          <w:rFonts w:ascii="Franklin Gothic Book" w:hAnsi="Franklin Gothic Book" w:cs="Arial"/>
        </w:rPr>
        <w:t xml:space="preserve"> indicar la razón social del proveedor de la factura proforma o presupuesto (ejemplo: Ferretería </w:t>
      </w:r>
      <w:proofErr w:type="spellStart"/>
      <w:r>
        <w:rPr>
          <w:rFonts w:ascii="Franklin Gothic Book" w:hAnsi="Franklin Gothic Book" w:cs="Arial"/>
        </w:rPr>
        <w:t>Serma</w:t>
      </w:r>
      <w:proofErr w:type="spellEnd"/>
      <w:r>
        <w:rPr>
          <w:rFonts w:ascii="Franklin Gothic Book" w:hAnsi="Franklin Gothic Book" w:cs="Arial"/>
        </w:rPr>
        <w:t xml:space="preserve"> S.L.) </w:t>
      </w:r>
    </w:p>
    <w:p w:rsidR="004834D2" w:rsidRDefault="004834D2">
      <w:pPr>
        <w:jc w:val="both"/>
        <w:rPr>
          <w:rFonts w:ascii="Franklin Gothic Book" w:hAnsi="Franklin Gothic Book" w:cs="Arial"/>
        </w:rPr>
      </w:pPr>
    </w:p>
    <w:p w:rsidR="004834D2" w:rsidRDefault="004834D2">
      <w:pPr>
        <w:jc w:val="both"/>
        <w:rPr>
          <w:rFonts w:ascii="Franklin Gothic Book" w:hAnsi="Franklin Gothic Book" w:cs="Arial"/>
        </w:rPr>
      </w:pPr>
      <w:r>
        <w:rPr>
          <w:rFonts w:ascii="Franklin Gothic Book" w:hAnsi="Franklin Gothic Book" w:cs="Arial"/>
        </w:rPr>
        <w:t xml:space="preserve">- </w:t>
      </w:r>
      <w:r>
        <w:rPr>
          <w:rFonts w:ascii="Franklin Gothic Book" w:hAnsi="Franklin Gothic Book" w:cs="Arial"/>
          <w:b/>
        </w:rPr>
        <w:t>Importe:</w:t>
      </w:r>
      <w:r>
        <w:rPr>
          <w:rFonts w:ascii="Franklin Gothic Book" w:hAnsi="Franklin Gothic Book" w:cs="Arial"/>
        </w:rPr>
        <w:t xml:space="preserve"> indicar el importe sin I.V.A. de la factura proforma o presupuesto (debe coincidir con el importe que viene en la misma). </w:t>
      </w:r>
    </w:p>
    <w:p w:rsidR="004834D2" w:rsidRDefault="004834D2">
      <w:pPr>
        <w:jc w:val="both"/>
        <w:rPr>
          <w:rFonts w:ascii="Franklin Gothic Book" w:hAnsi="Franklin Gothic Book" w:cs="Arial"/>
        </w:rPr>
      </w:pPr>
    </w:p>
    <w:p w:rsidR="004834D2" w:rsidRDefault="004834D2">
      <w:pPr>
        <w:jc w:val="both"/>
        <w:rPr>
          <w:rFonts w:ascii="Franklin Gothic Book" w:hAnsi="Franklin Gothic Book" w:cs="Arial"/>
        </w:rPr>
      </w:pPr>
      <w:r>
        <w:rPr>
          <w:rFonts w:ascii="Franklin Gothic Book" w:hAnsi="Franklin Gothic Book" w:cs="Arial"/>
        </w:rPr>
        <w:t xml:space="preserve">- </w:t>
      </w:r>
      <w:r>
        <w:rPr>
          <w:rFonts w:ascii="Franklin Gothic Book" w:hAnsi="Franklin Gothic Book" w:cs="Arial"/>
          <w:b/>
        </w:rPr>
        <w:t>Justificación de la elección</w:t>
      </w:r>
      <w:r>
        <w:rPr>
          <w:rFonts w:ascii="Franklin Gothic Book" w:hAnsi="Franklin Gothic Book" w:cs="Arial"/>
        </w:rPr>
        <w:t>: indicar el importe de la factura proforma o presupuesto que se ha seleccionado de entre los tres presentados, así como la justificación de la elección del mismo. Recuerda que</w:t>
      </w:r>
      <w:r w:rsidR="00C74CB6">
        <w:rPr>
          <w:rFonts w:ascii="Franklin Gothic Book" w:hAnsi="Franklin Gothic Book" w:cs="Arial"/>
        </w:rPr>
        <w:t>,</w:t>
      </w:r>
      <w:r>
        <w:rPr>
          <w:rFonts w:ascii="Franklin Gothic Book" w:hAnsi="Franklin Gothic Book" w:cs="Arial"/>
        </w:rPr>
        <w:t xml:space="preserve"> en aplicación del criterio de moderación de costes, para los conceptos que no estén incluidos e</w:t>
      </w:r>
      <w:r w:rsidR="00EA0D28">
        <w:rPr>
          <w:rFonts w:ascii="Franklin Gothic Book" w:hAnsi="Franklin Gothic Book" w:cs="Arial"/>
        </w:rPr>
        <w:t xml:space="preserve">n el Anexo de </w:t>
      </w:r>
      <w:r>
        <w:rPr>
          <w:rFonts w:ascii="Franklin Gothic Book" w:hAnsi="Franklin Gothic Book" w:cs="Arial"/>
        </w:rPr>
        <w:t>Baremo de Preci</w:t>
      </w:r>
      <w:r w:rsidR="00EA0D28">
        <w:rPr>
          <w:rFonts w:ascii="Franklin Gothic Book" w:hAnsi="Franklin Gothic Book" w:cs="Arial"/>
        </w:rPr>
        <w:t>os Máximos de la convocatoria</w:t>
      </w:r>
      <w:r>
        <w:rPr>
          <w:rFonts w:ascii="Franklin Gothic Book" w:hAnsi="Franklin Gothic Book" w:cs="Arial"/>
        </w:rPr>
        <w:t xml:space="preserve"> deben presentarse tres presupuestos de diferentes proveedores. </w:t>
      </w:r>
    </w:p>
    <w:p w:rsidR="00D67279" w:rsidRDefault="004834D2" w:rsidP="00EA0D28">
      <w:pPr>
        <w:jc w:val="both"/>
        <w:rPr>
          <w:rFonts w:ascii="Franklin Gothic Book" w:hAnsi="Franklin Gothic Book" w:cs="Arial"/>
        </w:rPr>
      </w:pPr>
      <w:r>
        <w:rPr>
          <w:rFonts w:ascii="Franklin Gothic Book" w:hAnsi="Franklin Gothic Book" w:cs="Arial"/>
        </w:rPr>
        <w:t>Para los conceptos que re</w:t>
      </w:r>
      <w:r w:rsidR="00EA0D28">
        <w:rPr>
          <w:rFonts w:ascii="Franklin Gothic Book" w:hAnsi="Franklin Gothic Book" w:cs="Arial"/>
        </w:rPr>
        <w:t>coge dicho Anexo</w:t>
      </w:r>
      <w:r>
        <w:rPr>
          <w:rFonts w:ascii="Franklin Gothic Book" w:hAnsi="Franklin Gothic Book" w:cs="Arial"/>
        </w:rPr>
        <w:t>, tan sólo será necesario la presentación de un presupuesto, a excepción del caso de páginas web, ya que, en este caso, el beneficiario deberá prese</w:t>
      </w:r>
      <w:r w:rsidR="00EA0D28">
        <w:rPr>
          <w:rFonts w:ascii="Franklin Gothic Book" w:hAnsi="Franklin Gothic Book" w:cs="Arial"/>
        </w:rPr>
        <w:t>ntar, al menos, 3 presupuestos.</w:t>
      </w:r>
    </w:p>
    <w:p w:rsidR="00552A17" w:rsidRDefault="0087114B" w:rsidP="00C62162">
      <w:pPr>
        <w:tabs>
          <w:tab w:val="left" w:pos="3960"/>
        </w:tabs>
        <w:rPr>
          <w:rFonts w:ascii="Franklin Gothic Book" w:hAnsi="Franklin Gothic Book" w:cs="Arial"/>
        </w:rPr>
      </w:pPr>
      <w:r>
        <w:rPr>
          <w:rFonts w:ascii="Franklin Gothic Book" w:hAnsi="Franklin Gothic Book" w:cs="Arial"/>
        </w:rPr>
        <w:tab/>
      </w:r>
    </w:p>
    <w:p w:rsidR="00552A17" w:rsidRDefault="00552A17">
      <w:pPr>
        <w:rPr>
          <w:rFonts w:ascii="Franklin Gothic Book" w:hAnsi="Franklin Gothic Book" w:cs="Arial"/>
        </w:rPr>
      </w:pPr>
    </w:p>
    <w:p w:rsidR="00C80BC3" w:rsidRDefault="00C80BC3">
      <w:pPr>
        <w:rPr>
          <w:rFonts w:ascii="Franklin Gothic Book" w:hAnsi="Franklin Gothic Book" w:cs="Arial"/>
        </w:rPr>
      </w:pPr>
    </w:p>
    <w:p w:rsidR="00423545" w:rsidRDefault="00423545">
      <w:pPr>
        <w:rPr>
          <w:rFonts w:ascii="Franklin Gothic Book" w:hAnsi="Franklin Gothic Book" w:cs="Arial"/>
        </w:rPr>
      </w:pPr>
    </w:p>
    <w:p w:rsidR="00423545" w:rsidRDefault="00423545">
      <w:pPr>
        <w:rPr>
          <w:rFonts w:ascii="Franklin Gothic Book" w:hAnsi="Franklin Gothic Book" w:cs="Arial"/>
        </w:rPr>
      </w:pPr>
      <w:bookmarkStart w:id="0" w:name="_GoBack"/>
      <w:bookmarkEnd w:id="0"/>
    </w:p>
    <w:p w:rsidR="00C80BC3" w:rsidRDefault="00C80BC3">
      <w:pPr>
        <w:rPr>
          <w:rFonts w:ascii="Franklin Gothic Book" w:hAnsi="Franklin Gothic Book" w:cs="Arial"/>
        </w:rPr>
      </w:pPr>
    </w:p>
    <w:p w:rsidR="004834D2" w:rsidRPr="006A4BF3" w:rsidRDefault="00240038">
      <w:pPr>
        <w:rPr>
          <w:rFonts w:ascii="Franklin Gothic Book" w:hAnsi="Franklin Gothic Book" w:cs="Arial"/>
          <w:b/>
        </w:rPr>
      </w:pPr>
      <w:r>
        <w:rPr>
          <w:rFonts w:ascii="Franklin Gothic Book" w:hAnsi="Franklin Gothic Book" w:cs="Arial"/>
          <w:b/>
        </w:rPr>
        <w:t xml:space="preserve">POR </w:t>
      </w:r>
      <w:r w:rsidR="006A4BF3" w:rsidRPr="006A4BF3">
        <w:rPr>
          <w:rFonts w:ascii="Franklin Gothic Book" w:hAnsi="Franklin Gothic Book" w:cs="Arial"/>
          <w:b/>
        </w:rPr>
        <w:t>EJEMPLO:</w:t>
      </w:r>
    </w:p>
    <w:p w:rsidR="006A4BF3" w:rsidRDefault="006A4BF3">
      <w:pPr>
        <w:rPr>
          <w:rFonts w:ascii="Franklin Gothic Book" w:hAnsi="Franklin Gothic Book" w:cs="Arial"/>
        </w:rPr>
      </w:pP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5"/>
        <w:gridCol w:w="2264"/>
        <w:gridCol w:w="1250"/>
        <w:gridCol w:w="3828"/>
      </w:tblGrid>
      <w:tr w:rsidR="006A4BF3" w:rsidRPr="004834D2" w:rsidTr="00C62162">
        <w:trPr>
          <w:trHeight w:val="675"/>
        </w:trPr>
        <w:tc>
          <w:tcPr>
            <w:tcW w:w="2865" w:type="dxa"/>
            <w:shd w:val="clear" w:color="auto" w:fill="DBDBDB"/>
          </w:tcPr>
          <w:p w:rsidR="006A4BF3" w:rsidRPr="004834D2" w:rsidRDefault="006A4BF3" w:rsidP="00240038">
            <w:pPr>
              <w:spacing w:before="240"/>
              <w:jc w:val="center"/>
              <w:rPr>
                <w:rFonts w:ascii="Franklin Gothic Book" w:hAnsi="Franklin Gothic Book" w:cs="Arial"/>
                <w:b/>
                <w:sz w:val="18"/>
                <w:szCs w:val="18"/>
              </w:rPr>
            </w:pPr>
            <w:r w:rsidRPr="004834D2">
              <w:rPr>
                <w:rFonts w:ascii="Franklin Gothic Book" w:hAnsi="Franklin Gothic Book" w:cs="Arial"/>
                <w:b/>
                <w:sz w:val="18"/>
                <w:szCs w:val="18"/>
              </w:rPr>
              <w:t>CONCEPTO</w:t>
            </w:r>
          </w:p>
        </w:tc>
        <w:tc>
          <w:tcPr>
            <w:tcW w:w="2264" w:type="dxa"/>
            <w:shd w:val="clear" w:color="auto" w:fill="DBDBDB"/>
          </w:tcPr>
          <w:p w:rsidR="006A4BF3" w:rsidRPr="004834D2" w:rsidRDefault="006A4BF3" w:rsidP="00240038">
            <w:pPr>
              <w:spacing w:before="240"/>
              <w:jc w:val="center"/>
              <w:rPr>
                <w:rFonts w:ascii="Franklin Gothic Book" w:hAnsi="Franklin Gothic Book" w:cs="Arial"/>
                <w:b/>
                <w:sz w:val="18"/>
                <w:szCs w:val="18"/>
              </w:rPr>
            </w:pPr>
            <w:r w:rsidRPr="004834D2">
              <w:rPr>
                <w:rFonts w:ascii="Franklin Gothic Book" w:hAnsi="Franklin Gothic Book" w:cs="Arial"/>
                <w:b/>
                <w:sz w:val="18"/>
                <w:szCs w:val="18"/>
              </w:rPr>
              <w:t>PROVEEDOR</w:t>
            </w:r>
          </w:p>
        </w:tc>
        <w:tc>
          <w:tcPr>
            <w:tcW w:w="1250" w:type="dxa"/>
            <w:shd w:val="clear" w:color="auto" w:fill="DBDBDB"/>
          </w:tcPr>
          <w:p w:rsidR="006A4BF3" w:rsidRPr="004834D2" w:rsidRDefault="006A4BF3" w:rsidP="00240038">
            <w:pPr>
              <w:spacing w:before="240"/>
              <w:jc w:val="center"/>
              <w:rPr>
                <w:rFonts w:ascii="Franklin Gothic Book" w:hAnsi="Franklin Gothic Book" w:cs="Arial"/>
                <w:b/>
                <w:sz w:val="18"/>
                <w:szCs w:val="18"/>
              </w:rPr>
            </w:pPr>
            <w:r w:rsidRPr="004834D2">
              <w:rPr>
                <w:rFonts w:ascii="Franklin Gothic Book" w:hAnsi="Franklin Gothic Book" w:cs="Arial"/>
                <w:b/>
                <w:sz w:val="18"/>
                <w:szCs w:val="18"/>
              </w:rPr>
              <w:t>IMPORTE SIN IVA</w:t>
            </w:r>
          </w:p>
        </w:tc>
        <w:tc>
          <w:tcPr>
            <w:tcW w:w="3828" w:type="dxa"/>
            <w:shd w:val="clear" w:color="auto" w:fill="DBDBDB"/>
          </w:tcPr>
          <w:p w:rsidR="006A4BF3" w:rsidRPr="004834D2" w:rsidRDefault="006A4BF3" w:rsidP="00240038">
            <w:pPr>
              <w:spacing w:before="240"/>
              <w:jc w:val="center"/>
              <w:rPr>
                <w:rFonts w:ascii="Franklin Gothic Book" w:hAnsi="Franklin Gothic Book" w:cs="Arial"/>
                <w:b/>
                <w:sz w:val="18"/>
                <w:szCs w:val="18"/>
              </w:rPr>
            </w:pPr>
            <w:r w:rsidRPr="004834D2">
              <w:rPr>
                <w:rFonts w:ascii="Franklin Gothic Book" w:hAnsi="Franklin Gothic Book" w:cs="Arial"/>
                <w:b/>
                <w:sz w:val="18"/>
                <w:szCs w:val="18"/>
              </w:rPr>
              <w:t>ELECCIÓN</w:t>
            </w:r>
          </w:p>
        </w:tc>
      </w:tr>
      <w:tr w:rsidR="006A4BF3" w:rsidRPr="004834D2" w:rsidTr="00C62162">
        <w:trPr>
          <w:trHeight w:val="369"/>
        </w:trPr>
        <w:tc>
          <w:tcPr>
            <w:tcW w:w="2865" w:type="dxa"/>
            <w:vMerge w:val="restart"/>
            <w:shd w:val="clear" w:color="auto" w:fill="auto"/>
          </w:tcPr>
          <w:p w:rsidR="006A4BF3" w:rsidRPr="004834D2" w:rsidRDefault="006A4BF3">
            <w:pPr>
              <w:rPr>
                <w:rFonts w:ascii="Franklin Gothic Book" w:hAnsi="Franklin Gothic Book" w:cs="Arial"/>
                <w:sz w:val="18"/>
                <w:szCs w:val="18"/>
              </w:rPr>
            </w:pPr>
          </w:p>
          <w:p w:rsidR="006A4BF3" w:rsidRPr="004834D2" w:rsidRDefault="006A4BF3">
            <w:pPr>
              <w:rPr>
                <w:rFonts w:ascii="Franklin Gothic Book" w:hAnsi="Franklin Gothic Book" w:cs="Arial"/>
                <w:sz w:val="18"/>
                <w:szCs w:val="18"/>
              </w:rPr>
            </w:pPr>
            <w:r w:rsidRPr="004834D2">
              <w:rPr>
                <w:rFonts w:ascii="Franklin Gothic Book" w:hAnsi="Franklin Gothic Book" w:cs="Arial"/>
                <w:sz w:val="18"/>
                <w:szCs w:val="18"/>
              </w:rPr>
              <w:t xml:space="preserve">Lavadora </w:t>
            </w:r>
          </w:p>
        </w:tc>
        <w:tc>
          <w:tcPr>
            <w:tcW w:w="2264" w:type="dxa"/>
            <w:shd w:val="clear" w:color="auto" w:fill="auto"/>
          </w:tcPr>
          <w:p w:rsidR="006A4BF3" w:rsidRDefault="008E1516">
            <w:pPr>
              <w:rPr>
                <w:rFonts w:ascii="Franklin Gothic Book" w:hAnsi="Franklin Gothic Book" w:cs="Arial"/>
                <w:sz w:val="18"/>
                <w:szCs w:val="18"/>
              </w:rPr>
            </w:pPr>
            <w:r w:rsidRPr="004834D2">
              <w:rPr>
                <w:rFonts w:ascii="Franklin Gothic Book" w:hAnsi="Franklin Gothic Book" w:cs="Arial"/>
                <w:sz w:val="18"/>
                <w:szCs w:val="18"/>
              </w:rPr>
              <w:t>Electrodomésticos La Lavadora Loca</w:t>
            </w:r>
            <w:r w:rsidR="006A4BF3" w:rsidRPr="004834D2">
              <w:rPr>
                <w:rFonts w:ascii="Franklin Gothic Book" w:hAnsi="Franklin Gothic Book" w:cs="Arial"/>
                <w:sz w:val="18"/>
                <w:szCs w:val="18"/>
              </w:rPr>
              <w:t xml:space="preserve"> S.L. </w:t>
            </w:r>
          </w:p>
          <w:p w:rsidR="00240038" w:rsidRPr="004834D2" w:rsidRDefault="00240038">
            <w:pPr>
              <w:rPr>
                <w:rFonts w:ascii="Franklin Gothic Book" w:hAnsi="Franklin Gothic Book" w:cs="Arial"/>
                <w:sz w:val="18"/>
                <w:szCs w:val="18"/>
              </w:rPr>
            </w:pPr>
          </w:p>
        </w:tc>
        <w:tc>
          <w:tcPr>
            <w:tcW w:w="1250" w:type="dxa"/>
            <w:shd w:val="clear" w:color="auto" w:fill="auto"/>
          </w:tcPr>
          <w:p w:rsidR="006A4BF3" w:rsidRPr="004834D2" w:rsidRDefault="006A4BF3">
            <w:pPr>
              <w:rPr>
                <w:rFonts w:ascii="Franklin Gothic Book" w:hAnsi="Franklin Gothic Book" w:cs="Arial"/>
                <w:sz w:val="18"/>
                <w:szCs w:val="18"/>
              </w:rPr>
            </w:pPr>
          </w:p>
          <w:p w:rsidR="006A4BF3" w:rsidRPr="004834D2" w:rsidRDefault="006A4BF3">
            <w:pPr>
              <w:rPr>
                <w:rFonts w:ascii="Franklin Gothic Book" w:hAnsi="Franklin Gothic Book" w:cs="Arial"/>
                <w:sz w:val="18"/>
                <w:szCs w:val="18"/>
              </w:rPr>
            </w:pPr>
            <w:r w:rsidRPr="004834D2">
              <w:rPr>
                <w:rFonts w:ascii="Franklin Gothic Book" w:hAnsi="Franklin Gothic Book" w:cs="Arial"/>
                <w:sz w:val="18"/>
                <w:szCs w:val="18"/>
              </w:rPr>
              <w:t xml:space="preserve">350 </w:t>
            </w:r>
            <w:r w:rsidRPr="004834D2">
              <w:rPr>
                <w:rFonts w:ascii="Arial" w:hAnsi="Arial" w:cs="Arial"/>
                <w:sz w:val="18"/>
                <w:szCs w:val="18"/>
              </w:rPr>
              <w:t>€</w:t>
            </w:r>
          </w:p>
        </w:tc>
        <w:tc>
          <w:tcPr>
            <w:tcW w:w="3828" w:type="dxa"/>
            <w:vMerge w:val="restart"/>
            <w:shd w:val="clear" w:color="auto" w:fill="auto"/>
          </w:tcPr>
          <w:p w:rsidR="008E1516" w:rsidRPr="004834D2" w:rsidRDefault="008E1516">
            <w:pPr>
              <w:rPr>
                <w:rFonts w:ascii="Franklin Gothic Book" w:hAnsi="Franklin Gothic Book" w:cs="Arial"/>
                <w:b/>
                <w:sz w:val="18"/>
                <w:szCs w:val="18"/>
              </w:rPr>
            </w:pPr>
          </w:p>
          <w:p w:rsidR="00C62162" w:rsidRDefault="008E1516">
            <w:pPr>
              <w:rPr>
                <w:rFonts w:ascii="Franklin Gothic Book" w:hAnsi="Franklin Gothic Book" w:cs="Arial"/>
                <w:b/>
                <w:sz w:val="18"/>
                <w:szCs w:val="18"/>
              </w:rPr>
            </w:pPr>
            <w:r w:rsidRPr="004834D2">
              <w:rPr>
                <w:rFonts w:ascii="Franklin Gothic Book" w:hAnsi="Franklin Gothic Book" w:cs="Arial"/>
                <w:sz w:val="18"/>
                <w:szCs w:val="18"/>
              </w:rPr>
              <w:t>Comercial Paco C.B.</w:t>
            </w:r>
            <w:r w:rsidRPr="004834D2">
              <w:rPr>
                <w:rFonts w:ascii="Franklin Gothic Book" w:hAnsi="Franklin Gothic Book" w:cs="Arial"/>
                <w:b/>
                <w:sz w:val="18"/>
                <w:szCs w:val="18"/>
              </w:rPr>
              <w:t xml:space="preserve"> </w:t>
            </w:r>
          </w:p>
          <w:p w:rsidR="00C62162" w:rsidRDefault="00C62162">
            <w:pPr>
              <w:rPr>
                <w:rFonts w:ascii="Franklin Gothic Book" w:hAnsi="Franklin Gothic Book" w:cs="Arial"/>
                <w:b/>
                <w:sz w:val="18"/>
                <w:szCs w:val="18"/>
              </w:rPr>
            </w:pPr>
          </w:p>
          <w:p w:rsidR="006A4BF3" w:rsidRPr="004834D2" w:rsidRDefault="006A4BF3">
            <w:pPr>
              <w:rPr>
                <w:rFonts w:ascii="Franklin Gothic Book" w:hAnsi="Franklin Gothic Book" w:cs="Arial"/>
                <w:sz w:val="18"/>
                <w:szCs w:val="18"/>
              </w:rPr>
            </w:pPr>
            <w:r w:rsidRPr="004834D2">
              <w:rPr>
                <w:rFonts w:ascii="Franklin Gothic Book" w:hAnsi="Franklin Gothic Book" w:cs="Arial"/>
                <w:b/>
                <w:sz w:val="18"/>
                <w:szCs w:val="18"/>
              </w:rPr>
              <w:t xml:space="preserve">Importe: </w:t>
            </w:r>
            <w:r w:rsidRPr="004834D2">
              <w:rPr>
                <w:rFonts w:ascii="Franklin Gothic Book" w:hAnsi="Franklin Gothic Book" w:cs="Arial"/>
                <w:sz w:val="18"/>
                <w:szCs w:val="18"/>
              </w:rPr>
              <w:t xml:space="preserve">300 </w:t>
            </w:r>
            <w:r w:rsidRPr="004834D2">
              <w:rPr>
                <w:rFonts w:ascii="Arial" w:hAnsi="Arial" w:cs="Arial"/>
                <w:sz w:val="18"/>
                <w:szCs w:val="18"/>
              </w:rPr>
              <w:t>€</w:t>
            </w:r>
          </w:p>
          <w:p w:rsidR="006A4BF3" w:rsidRPr="004834D2" w:rsidRDefault="006A4BF3">
            <w:pPr>
              <w:rPr>
                <w:rFonts w:ascii="Franklin Gothic Book" w:hAnsi="Franklin Gothic Book" w:cs="Arial"/>
                <w:sz w:val="18"/>
                <w:szCs w:val="18"/>
              </w:rPr>
            </w:pPr>
          </w:p>
          <w:p w:rsidR="008E1516" w:rsidRPr="004834D2" w:rsidRDefault="006A4BF3">
            <w:pPr>
              <w:rPr>
                <w:rFonts w:ascii="Franklin Gothic Book" w:hAnsi="Franklin Gothic Book" w:cs="Arial"/>
                <w:b/>
                <w:sz w:val="18"/>
                <w:szCs w:val="18"/>
              </w:rPr>
            </w:pPr>
            <w:r w:rsidRPr="004834D2">
              <w:rPr>
                <w:rFonts w:ascii="Franklin Gothic Book" w:hAnsi="Franklin Gothic Book" w:cs="Arial"/>
                <w:b/>
                <w:sz w:val="18"/>
                <w:szCs w:val="18"/>
              </w:rPr>
              <w:t xml:space="preserve">Justificación: </w:t>
            </w:r>
          </w:p>
          <w:p w:rsidR="006A4BF3" w:rsidRPr="004834D2" w:rsidRDefault="006A4BF3">
            <w:pPr>
              <w:rPr>
                <w:rFonts w:ascii="Franklin Gothic Book" w:hAnsi="Franklin Gothic Book" w:cs="Arial"/>
                <w:sz w:val="18"/>
                <w:szCs w:val="18"/>
              </w:rPr>
            </w:pPr>
            <w:r w:rsidRPr="004834D2">
              <w:rPr>
                <w:rFonts w:ascii="Franklin Gothic Book" w:hAnsi="Franklin Gothic Book" w:cs="Arial"/>
                <w:sz w:val="18"/>
                <w:szCs w:val="18"/>
              </w:rPr>
              <w:t xml:space="preserve">Presupuesto más económico. </w:t>
            </w:r>
          </w:p>
        </w:tc>
      </w:tr>
      <w:tr w:rsidR="006A4BF3" w:rsidRPr="004834D2" w:rsidTr="00C62162">
        <w:trPr>
          <w:trHeight w:val="119"/>
        </w:trPr>
        <w:tc>
          <w:tcPr>
            <w:tcW w:w="2865" w:type="dxa"/>
            <w:vMerge/>
            <w:shd w:val="clear" w:color="auto" w:fill="auto"/>
          </w:tcPr>
          <w:p w:rsidR="006A4BF3" w:rsidRPr="004834D2" w:rsidRDefault="006A4BF3">
            <w:pPr>
              <w:rPr>
                <w:rFonts w:ascii="Franklin Gothic Book" w:hAnsi="Franklin Gothic Book" w:cs="Arial"/>
                <w:sz w:val="18"/>
                <w:szCs w:val="18"/>
              </w:rPr>
            </w:pPr>
          </w:p>
        </w:tc>
        <w:tc>
          <w:tcPr>
            <w:tcW w:w="2264" w:type="dxa"/>
            <w:shd w:val="clear" w:color="auto" w:fill="auto"/>
          </w:tcPr>
          <w:p w:rsidR="006A4BF3" w:rsidRDefault="006A4BF3">
            <w:pPr>
              <w:rPr>
                <w:rFonts w:ascii="Franklin Gothic Book" w:hAnsi="Franklin Gothic Book" w:cs="Arial"/>
                <w:sz w:val="18"/>
                <w:szCs w:val="18"/>
              </w:rPr>
            </w:pPr>
            <w:r w:rsidRPr="004834D2">
              <w:rPr>
                <w:rFonts w:ascii="Franklin Gothic Book" w:hAnsi="Franklin Gothic Book" w:cs="Arial"/>
                <w:sz w:val="18"/>
                <w:szCs w:val="18"/>
              </w:rPr>
              <w:t xml:space="preserve">Lavadoras Automáticas Aurora S.A. </w:t>
            </w:r>
          </w:p>
          <w:p w:rsidR="00240038" w:rsidRPr="004834D2" w:rsidRDefault="00240038">
            <w:pPr>
              <w:rPr>
                <w:rFonts w:ascii="Franklin Gothic Book" w:hAnsi="Franklin Gothic Book" w:cs="Arial"/>
                <w:sz w:val="18"/>
                <w:szCs w:val="18"/>
              </w:rPr>
            </w:pPr>
          </w:p>
        </w:tc>
        <w:tc>
          <w:tcPr>
            <w:tcW w:w="1250" w:type="dxa"/>
            <w:shd w:val="clear" w:color="auto" w:fill="auto"/>
          </w:tcPr>
          <w:p w:rsidR="006A4BF3" w:rsidRPr="004834D2" w:rsidRDefault="006A4BF3">
            <w:pPr>
              <w:rPr>
                <w:rFonts w:ascii="Franklin Gothic Book" w:hAnsi="Franklin Gothic Book" w:cs="Arial"/>
                <w:sz w:val="18"/>
                <w:szCs w:val="18"/>
              </w:rPr>
            </w:pPr>
          </w:p>
          <w:p w:rsidR="006A4BF3" w:rsidRPr="004834D2" w:rsidRDefault="006A4BF3">
            <w:pPr>
              <w:rPr>
                <w:rFonts w:ascii="Franklin Gothic Book" w:hAnsi="Franklin Gothic Book" w:cs="Arial"/>
                <w:sz w:val="18"/>
                <w:szCs w:val="18"/>
              </w:rPr>
            </w:pPr>
            <w:r w:rsidRPr="004834D2">
              <w:rPr>
                <w:rFonts w:ascii="Franklin Gothic Book" w:hAnsi="Franklin Gothic Book" w:cs="Arial"/>
                <w:sz w:val="18"/>
                <w:szCs w:val="18"/>
              </w:rPr>
              <w:t xml:space="preserve">600 </w:t>
            </w:r>
            <w:r w:rsidRPr="004834D2">
              <w:rPr>
                <w:rFonts w:ascii="Arial" w:hAnsi="Arial" w:cs="Arial"/>
                <w:sz w:val="18"/>
                <w:szCs w:val="18"/>
              </w:rPr>
              <w:t>€</w:t>
            </w:r>
          </w:p>
        </w:tc>
        <w:tc>
          <w:tcPr>
            <w:tcW w:w="3828" w:type="dxa"/>
            <w:vMerge/>
            <w:shd w:val="clear" w:color="auto" w:fill="auto"/>
          </w:tcPr>
          <w:p w:rsidR="006A4BF3" w:rsidRPr="004834D2" w:rsidRDefault="006A4BF3">
            <w:pPr>
              <w:rPr>
                <w:rFonts w:ascii="Franklin Gothic Book" w:hAnsi="Franklin Gothic Book" w:cs="Arial"/>
                <w:sz w:val="18"/>
                <w:szCs w:val="18"/>
              </w:rPr>
            </w:pPr>
          </w:p>
        </w:tc>
      </w:tr>
      <w:tr w:rsidR="006A4BF3" w:rsidRPr="004834D2" w:rsidTr="00C62162">
        <w:trPr>
          <w:trHeight w:val="119"/>
        </w:trPr>
        <w:tc>
          <w:tcPr>
            <w:tcW w:w="2865" w:type="dxa"/>
            <w:vMerge/>
            <w:shd w:val="clear" w:color="auto" w:fill="auto"/>
          </w:tcPr>
          <w:p w:rsidR="006A4BF3" w:rsidRPr="004834D2" w:rsidRDefault="006A4BF3">
            <w:pPr>
              <w:rPr>
                <w:rFonts w:ascii="Franklin Gothic Book" w:hAnsi="Franklin Gothic Book" w:cs="Arial"/>
                <w:sz w:val="18"/>
                <w:szCs w:val="18"/>
              </w:rPr>
            </w:pPr>
          </w:p>
        </w:tc>
        <w:tc>
          <w:tcPr>
            <w:tcW w:w="2264" w:type="dxa"/>
            <w:shd w:val="clear" w:color="auto" w:fill="auto"/>
          </w:tcPr>
          <w:p w:rsidR="00240038" w:rsidRDefault="00240038">
            <w:pPr>
              <w:rPr>
                <w:rFonts w:ascii="Franklin Gothic Book" w:hAnsi="Franklin Gothic Book" w:cs="Arial"/>
                <w:sz w:val="18"/>
                <w:szCs w:val="18"/>
              </w:rPr>
            </w:pPr>
          </w:p>
          <w:p w:rsidR="006A4BF3" w:rsidRPr="004834D2" w:rsidRDefault="006A4BF3">
            <w:pPr>
              <w:rPr>
                <w:rFonts w:ascii="Franklin Gothic Book" w:hAnsi="Franklin Gothic Book" w:cs="Arial"/>
                <w:sz w:val="18"/>
                <w:szCs w:val="18"/>
              </w:rPr>
            </w:pPr>
            <w:r w:rsidRPr="004834D2">
              <w:rPr>
                <w:rFonts w:ascii="Franklin Gothic Book" w:hAnsi="Franklin Gothic Book" w:cs="Arial"/>
                <w:sz w:val="18"/>
                <w:szCs w:val="18"/>
              </w:rPr>
              <w:t xml:space="preserve">Comercial Paco C.B. </w:t>
            </w:r>
          </w:p>
          <w:p w:rsidR="008E1516" w:rsidRPr="004834D2" w:rsidRDefault="008E1516">
            <w:pPr>
              <w:rPr>
                <w:rFonts w:ascii="Franklin Gothic Book" w:hAnsi="Franklin Gothic Book" w:cs="Arial"/>
                <w:sz w:val="18"/>
                <w:szCs w:val="18"/>
              </w:rPr>
            </w:pPr>
          </w:p>
        </w:tc>
        <w:tc>
          <w:tcPr>
            <w:tcW w:w="1250" w:type="dxa"/>
            <w:shd w:val="clear" w:color="auto" w:fill="auto"/>
          </w:tcPr>
          <w:p w:rsidR="00240038" w:rsidRDefault="00240038">
            <w:pPr>
              <w:rPr>
                <w:rFonts w:ascii="Franklin Gothic Book" w:hAnsi="Franklin Gothic Book" w:cs="Arial"/>
                <w:sz w:val="18"/>
                <w:szCs w:val="18"/>
              </w:rPr>
            </w:pPr>
          </w:p>
          <w:p w:rsidR="006A4BF3" w:rsidRPr="004834D2" w:rsidRDefault="006A4BF3">
            <w:pPr>
              <w:rPr>
                <w:rFonts w:ascii="Franklin Gothic Book" w:hAnsi="Franklin Gothic Book" w:cs="Arial"/>
                <w:sz w:val="18"/>
                <w:szCs w:val="18"/>
              </w:rPr>
            </w:pPr>
            <w:r w:rsidRPr="004834D2">
              <w:rPr>
                <w:rFonts w:ascii="Franklin Gothic Book" w:hAnsi="Franklin Gothic Book" w:cs="Arial"/>
                <w:sz w:val="18"/>
                <w:szCs w:val="18"/>
              </w:rPr>
              <w:t xml:space="preserve">300 </w:t>
            </w:r>
            <w:r w:rsidRPr="004834D2">
              <w:rPr>
                <w:rFonts w:ascii="Arial" w:hAnsi="Arial" w:cs="Arial"/>
                <w:sz w:val="18"/>
                <w:szCs w:val="18"/>
              </w:rPr>
              <w:t>€</w:t>
            </w:r>
          </w:p>
        </w:tc>
        <w:tc>
          <w:tcPr>
            <w:tcW w:w="3828" w:type="dxa"/>
            <w:vMerge/>
            <w:shd w:val="clear" w:color="auto" w:fill="auto"/>
          </w:tcPr>
          <w:p w:rsidR="006A4BF3" w:rsidRPr="004834D2" w:rsidRDefault="006A4BF3">
            <w:pPr>
              <w:rPr>
                <w:rFonts w:ascii="Franklin Gothic Book" w:hAnsi="Franklin Gothic Book" w:cs="Arial"/>
                <w:sz w:val="18"/>
                <w:szCs w:val="18"/>
              </w:rPr>
            </w:pPr>
          </w:p>
        </w:tc>
      </w:tr>
      <w:tr w:rsidR="008E22B4" w:rsidRPr="004834D2" w:rsidTr="00C62162">
        <w:trPr>
          <w:trHeight w:val="119"/>
        </w:trPr>
        <w:tc>
          <w:tcPr>
            <w:tcW w:w="2865" w:type="dxa"/>
            <w:shd w:val="clear" w:color="auto" w:fill="auto"/>
          </w:tcPr>
          <w:p w:rsidR="008E22B4" w:rsidRPr="004834D2" w:rsidRDefault="008E22B4">
            <w:pPr>
              <w:rPr>
                <w:rFonts w:ascii="Franklin Gothic Book" w:hAnsi="Franklin Gothic Book" w:cs="Arial"/>
                <w:sz w:val="18"/>
                <w:szCs w:val="18"/>
              </w:rPr>
            </w:pPr>
            <w:r>
              <w:rPr>
                <w:rFonts w:ascii="Franklin Gothic Book" w:hAnsi="Franklin Gothic Book" w:cs="Arial"/>
                <w:sz w:val="18"/>
                <w:szCs w:val="18"/>
              </w:rPr>
              <w:t xml:space="preserve">Obras de acondicionamiento de local </w:t>
            </w:r>
          </w:p>
        </w:tc>
        <w:tc>
          <w:tcPr>
            <w:tcW w:w="2264" w:type="dxa"/>
            <w:shd w:val="clear" w:color="auto" w:fill="auto"/>
          </w:tcPr>
          <w:p w:rsidR="008E22B4" w:rsidRDefault="008E22B4">
            <w:pPr>
              <w:rPr>
                <w:rFonts w:ascii="Franklin Gothic Book" w:hAnsi="Franklin Gothic Book" w:cs="Arial"/>
                <w:sz w:val="18"/>
                <w:szCs w:val="18"/>
              </w:rPr>
            </w:pPr>
            <w:r>
              <w:rPr>
                <w:rFonts w:ascii="Franklin Gothic Book" w:hAnsi="Franklin Gothic Book" w:cs="Arial"/>
                <w:sz w:val="18"/>
                <w:szCs w:val="18"/>
              </w:rPr>
              <w:t xml:space="preserve">Construcciones El Ladrillo S.L. </w:t>
            </w:r>
          </w:p>
        </w:tc>
        <w:tc>
          <w:tcPr>
            <w:tcW w:w="1250" w:type="dxa"/>
            <w:shd w:val="clear" w:color="auto" w:fill="auto"/>
          </w:tcPr>
          <w:p w:rsidR="008E22B4" w:rsidRDefault="00C62162">
            <w:pPr>
              <w:rPr>
                <w:rFonts w:ascii="Franklin Gothic Book" w:hAnsi="Franklin Gothic Book" w:cs="Arial"/>
                <w:sz w:val="18"/>
                <w:szCs w:val="18"/>
              </w:rPr>
            </w:pPr>
            <w:r>
              <w:rPr>
                <w:rFonts w:ascii="Franklin Gothic Book" w:hAnsi="Franklin Gothic Book" w:cs="Arial"/>
                <w:sz w:val="18"/>
                <w:szCs w:val="18"/>
              </w:rPr>
              <w:t xml:space="preserve">156.000 </w:t>
            </w:r>
            <w:r w:rsidRPr="004834D2">
              <w:rPr>
                <w:rFonts w:ascii="Arial" w:hAnsi="Arial" w:cs="Arial"/>
                <w:sz w:val="18"/>
                <w:szCs w:val="18"/>
              </w:rPr>
              <w:t>€</w:t>
            </w:r>
          </w:p>
        </w:tc>
        <w:tc>
          <w:tcPr>
            <w:tcW w:w="3828" w:type="dxa"/>
            <w:shd w:val="clear" w:color="auto" w:fill="auto"/>
          </w:tcPr>
          <w:p w:rsidR="008E22B4" w:rsidRPr="004834D2" w:rsidRDefault="00C62162">
            <w:pPr>
              <w:rPr>
                <w:rFonts w:ascii="Franklin Gothic Book" w:hAnsi="Franklin Gothic Book" w:cs="Arial"/>
                <w:sz w:val="18"/>
                <w:szCs w:val="18"/>
              </w:rPr>
            </w:pPr>
            <w:r>
              <w:rPr>
                <w:rFonts w:ascii="Franklin Gothic Book" w:hAnsi="Franklin Gothic Book" w:cs="Arial"/>
                <w:sz w:val="18"/>
                <w:szCs w:val="18"/>
              </w:rPr>
              <w:t xml:space="preserve">Sólo se aporta un presupuesto porque esta inversión tiene baremo de precios máximos en la convocatoria. </w:t>
            </w:r>
          </w:p>
        </w:tc>
      </w:tr>
    </w:tbl>
    <w:p w:rsidR="004834D2" w:rsidRDefault="004834D2">
      <w:pPr>
        <w:rPr>
          <w:rFonts w:ascii="Franklin Gothic Book" w:hAnsi="Franklin Gothic Book" w:cs="Arial"/>
        </w:rPr>
      </w:pPr>
    </w:p>
    <w:tbl>
      <w:tblPr>
        <w:tblW w:w="10227" w:type="dxa"/>
        <w:tblInd w:w="-611" w:type="dxa"/>
        <w:tblLayout w:type="fixed"/>
        <w:tblLook w:val="0000" w:firstRow="0" w:lastRow="0" w:firstColumn="0" w:lastColumn="0" w:noHBand="0" w:noVBand="0"/>
      </w:tblPr>
      <w:tblGrid>
        <w:gridCol w:w="2127"/>
        <w:gridCol w:w="2551"/>
        <w:gridCol w:w="1843"/>
        <w:gridCol w:w="3706"/>
      </w:tblGrid>
      <w:tr w:rsidR="004834D2" w:rsidTr="00240038">
        <w:tc>
          <w:tcPr>
            <w:tcW w:w="2127" w:type="dxa"/>
            <w:tcBorders>
              <w:top w:val="single" w:sz="4" w:space="0" w:color="000000"/>
              <w:left w:val="single" w:sz="4" w:space="0" w:color="000000"/>
              <w:bottom w:val="single" w:sz="4" w:space="0" w:color="000000"/>
            </w:tcBorders>
            <w:shd w:val="clear" w:color="auto" w:fill="92D050"/>
          </w:tcPr>
          <w:p w:rsidR="00240038" w:rsidRDefault="00240038">
            <w:pPr>
              <w:jc w:val="center"/>
              <w:rPr>
                <w:rFonts w:ascii="Franklin Gothic Book" w:hAnsi="Franklin Gothic Book" w:cs="Franklin Gothic Book"/>
                <w:b/>
              </w:rPr>
            </w:pPr>
          </w:p>
          <w:p w:rsidR="004834D2" w:rsidRPr="00240038" w:rsidRDefault="004834D2">
            <w:pPr>
              <w:jc w:val="center"/>
              <w:rPr>
                <w:rFonts w:ascii="Franklin Gothic Book" w:hAnsi="Franklin Gothic Book" w:cs="Franklin Gothic Book"/>
                <w:b/>
              </w:rPr>
            </w:pPr>
            <w:r w:rsidRPr="00240038">
              <w:rPr>
                <w:rFonts w:ascii="Franklin Gothic Book" w:hAnsi="Franklin Gothic Book" w:cs="Franklin Gothic Book"/>
                <w:b/>
              </w:rPr>
              <w:t>CONCEPTO</w:t>
            </w:r>
          </w:p>
        </w:tc>
        <w:tc>
          <w:tcPr>
            <w:tcW w:w="2551" w:type="dxa"/>
            <w:tcBorders>
              <w:top w:val="single" w:sz="4" w:space="0" w:color="000000"/>
              <w:left w:val="single" w:sz="4" w:space="0" w:color="000000"/>
              <w:bottom w:val="single" w:sz="4" w:space="0" w:color="000000"/>
            </w:tcBorders>
            <w:shd w:val="clear" w:color="auto" w:fill="92D050"/>
          </w:tcPr>
          <w:p w:rsidR="00240038" w:rsidRDefault="00240038">
            <w:pPr>
              <w:jc w:val="center"/>
              <w:rPr>
                <w:rFonts w:ascii="Franklin Gothic Book" w:hAnsi="Franklin Gothic Book" w:cs="Franklin Gothic Book"/>
                <w:b/>
              </w:rPr>
            </w:pPr>
          </w:p>
          <w:p w:rsidR="004834D2" w:rsidRPr="00240038" w:rsidRDefault="004834D2">
            <w:pPr>
              <w:jc w:val="center"/>
              <w:rPr>
                <w:rFonts w:ascii="Franklin Gothic Book" w:hAnsi="Franklin Gothic Book" w:cs="Franklin Gothic Book"/>
                <w:b/>
              </w:rPr>
            </w:pPr>
            <w:r w:rsidRPr="00240038">
              <w:rPr>
                <w:rFonts w:ascii="Franklin Gothic Book" w:hAnsi="Franklin Gothic Book" w:cs="Franklin Gothic Book"/>
                <w:b/>
              </w:rPr>
              <w:t xml:space="preserve">PROVEEDOR </w:t>
            </w:r>
          </w:p>
        </w:tc>
        <w:tc>
          <w:tcPr>
            <w:tcW w:w="1843" w:type="dxa"/>
            <w:tcBorders>
              <w:top w:val="single" w:sz="4" w:space="0" w:color="000000"/>
              <w:left w:val="single" w:sz="4" w:space="0" w:color="000000"/>
              <w:bottom w:val="single" w:sz="4" w:space="0" w:color="000000"/>
            </w:tcBorders>
            <w:shd w:val="clear" w:color="auto" w:fill="92D050"/>
          </w:tcPr>
          <w:p w:rsidR="00240038" w:rsidRDefault="004834D2">
            <w:pPr>
              <w:jc w:val="center"/>
              <w:rPr>
                <w:rFonts w:ascii="Franklin Gothic Book" w:hAnsi="Franklin Gothic Book" w:cs="Franklin Gothic Book"/>
                <w:b/>
              </w:rPr>
            </w:pPr>
            <w:r w:rsidRPr="00240038">
              <w:rPr>
                <w:rFonts w:ascii="Franklin Gothic Book" w:hAnsi="Franklin Gothic Book" w:cs="Franklin Gothic Book"/>
                <w:b/>
              </w:rPr>
              <w:t xml:space="preserve">IMPORTE </w:t>
            </w:r>
          </w:p>
          <w:p w:rsidR="004834D2" w:rsidRPr="00240038" w:rsidRDefault="004834D2">
            <w:pPr>
              <w:jc w:val="center"/>
              <w:rPr>
                <w:rFonts w:ascii="Franklin Gothic Book" w:hAnsi="Franklin Gothic Book" w:cs="Franklin Gothic Book"/>
                <w:b/>
              </w:rPr>
            </w:pPr>
            <w:r w:rsidRPr="00240038">
              <w:rPr>
                <w:rFonts w:ascii="Franklin Gothic Book" w:hAnsi="Franklin Gothic Book" w:cs="Franklin Gothic Book"/>
                <w:b/>
              </w:rPr>
              <w:t xml:space="preserve">SIN IVA </w:t>
            </w:r>
          </w:p>
        </w:tc>
        <w:tc>
          <w:tcPr>
            <w:tcW w:w="3706" w:type="dxa"/>
            <w:tcBorders>
              <w:top w:val="single" w:sz="4" w:space="0" w:color="000000"/>
              <w:left w:val="single" w:sz="4" w:space="0" w:color="000000"/>
              <w:bottom w:val="single" w:sz="4" w:space="0" w:color="000000"/>
              <w:right w:val="single" w:sz="4" w:space="0" w:color="000000"/>
            </w:tcBorders>
            <w:shd w:val="clear" w:color="auto" w:fill="92D050"/>
          </w:tcPr>
          <w:p w:rsidR="00240038" w:rsidRDefault="00240038">
            <w:pPr>
              <w:jc w:val="center"/>
              <w:rPr>
                <w:rFonts w:ascii="Franklin Gothic Book" w:hAnsi="Franklin Gothic Book" w:cs="Franklin Gothic Book"/>
                <w:b/>
              </w:rPr>
            </w:pPr>
          </w:p>
          <w:p w:rsidR="004834D2" w:rsidRPr="00240038" w:rsidRDefault="004834D2">
            <w:pPr>
              <w:jc w:val="center"/>
              <w:rPr>
                <w:b/>
              </w:rPr>
            </w:pPr>
            <w:r w:rsidRPr="00240038">
              <w:rPr>
                <w:rFonts w:ascii="Franklin Gothic Book" w:hAnsi="Franklin Gothic Book" w:cs="Franklin Gothic Book"/>
                <w:b/>
              </w:rPr>
              <w:t xml:space="preserve">ELECCIÓN  </w:t>
            </w:r>
          </w:p>
        </w:tc>
      </w:tr>
      <w:tr w:rsidR="004834D2" w:rsidTr="00240038">
        <w:trPr>
          <w:trHeight w:val="480"/>
        </w:trPr>
        <w:tc>
          <w:tcPr>
            <w:tcW w:w="2127" w:type="dxa"/>
            <w:vMerge w:val="restart"/>
            <w:tcBorders>
              <w:top w:val="single" w:sz="4" w:space="0" w:color="000000"/>
              <w:left w:val="single" w:sz="4" w:space="0" w:color="000000"/>
              <w:bottom w:val="single" w:sz="4" w:space="0" w:color="000000"/>
            </w:tcBorders>
            <w:shd w:val="clear" w:color="auto" w:fill="auto"/>
          </w:tcPr>
          <w:p w:rsidR="004834D2" w:rsidRDefault="004834D2">
            <w:pPr>
              <w:snapToGrid w:val="0"/>
              <w:jc w:val="center"/>
              <w:rPr>
                <w:rFonts w:ascii="Franklin Gothic Book" w:hAnsi="Franklin Gothic Book" w:cs="Franklin Gothic Book"/>
              </w:rPr>
            </w:pPr>
          </w:p>
        </w:tc>
        <w:tc>
          <w:tcPr>
            <w:tcW w:w="2551" w:type="dxa"/>
            <w:tcBorders>
              <w:top w:val="single" w:sz="4" w:space="0" w:color="000000"/>
              <w:left w:val="single" w:sz="4" w:space="0" w:color="000000"/>
              <w:bottom w:val="single" w:sz="4" w:space="0" w:color="000000"/>
            </w:tcBorders>
            <w:shd w:val="clear" w:color="auto" w:fill="auto"/>
          </w:tcPr>
          <w:p w:rsidR="004834D2" w:rsidRDefault="004834D2">
            <w:pPr>
              <w:snapToGrid w:val="0"/>
              <w:jc w:val="center"/>
              <w:rPr>
                <w:rFonts w:ascii="Franklin Gothic Book" w:hAnsi="Franklin Gothic Book" w:cs="Franklin Gothic Book"/>
              </w:rPr>
            </w:pPr>
          </w:p>
          <w:p w:rsidR="004834D2" w:rsidRDefault="004834D2">
            <w:pPr>
              <w:jc w:val="center"/>
              <w:rPr>
                <w:rFonts w:ascii="Franklin Gothic Book" w:hAnsi="Franklin Gothic Book" w:cs="Franklin Gothic Book"/>
              </w:rPr>
            </w:pPr>
          </w:p>
          <w:p w:rsidR="004834D2" w:rsidRDefault="004834D2">
            <w:pPr>
              <w:rPr>
                <w:rFonts w:ascii="Franklin Gothic Book" w:hAnsi="Franklin Gothic Book" w:cs="Franklin Gothic Book"/>
              </w:rPr>
            </w:pPr>
          </w:p>
        </w:tc>
        <w:tc>
          <w:tcPr>
            <w:tcW w:w="1843" w:type="dxa"/>
            <w:tcBorders>
              <w:top w:val="single" w:sz="4" w:space="0" w:color="000000"/>
              <w:left w:val="single" w:sz="4" w:space="0" w:color="000000"/>
              <w:bottom w:val="single" w:sz="4" w:space="0" w:color="000000"/>
            </w:tcBorders>
            <w:shd w:val="clear" w:color="auto" w:fill="auto"/>
          </w:tcPr>
          <w:p w:rsidR="004834D2" w:rsidRDefault="004834D2">
            <w:pPr>
              <w:snapToGrid w:val="0"/>
              <w:jc w:val="center"/>
              <w:rPr>
                <w:rFonts w:ascii="Franklin Gothic Book" w:hAnsi="Franklin Gothic Book" w:cs="Franklin Gothic Book"/>
              </w:rPr>
            </w:pPr>
          </w:p>
        </w:tc>
        <w:tc>
          <w:tcPr>
            <w:tcW w:w="370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834D2" w:rsidRPr="00240038" w:rsidRDefault="004834D2">
            <w:pPr>
              <w:snapToGrid w:val="0"/>
              <w:rPr>
                <w:rFonts w:ascii="Franklin Gothic Book" w:hAnsi="Franklin Gothic Book" w:cs="Franklin Gothic Book"/>
                <w:b/>
              </w:rPr>
            </w:pPr>
          </w:p>
          <w:p w:rsidR="00240038" w:rsidRDefault="00240038">
            <w:pPr>
              <w:rPr>
                <w:rFonts w:ascii="Franklin Gothic Book" w:hAnsi="Franklin Gothic Book" w:cs="Franklin Gothic Book"/>
                <w:b/>
              </w:rPr>
            </w:pPr>
            <w:r>
              <w:rPr>
                <w:rFonts w:ascii="Franklin Gothic Book" w:hAnsi="Franklin Gothic Book" w:cs="Franklin Gothic Book"/>
                <w:b/>
              </w:rPr>
              <w:t>Proveedor:</w:t>
            </w:r>
          </w:p>
          <w:p w:rsidR="004834D2" w:rsidRPr="00240038" w:rsidRDefault="004834D2">
            <w:pPr>
              <w:rPr>
                <w:rFonts w:ascii="Franklin Gothic Book" w:hAnsi="Franklin Gothic Book" w:cs="Franklin Gothic Book"/>
                <w:b/>
              </w:rPr>
            </w:pPr>
            <w:r w:rsidRPr="00240038">
              <w:rPr>
                <w:rFonts w:ascii="Franklin Gothic Book" w:hAnsi="Franklin Gothic Book" w:cs="Franklin Gothic Book"/>
                <w:b/>
              </w:rPr>
              <w:t>Importe: ……………………….</w:t>
            </w:r>
          </w:p>
          <w:p w:rsidR="004834D2" w:rsidRPr="00240038" w:rsidRDefault="004834D2">
            <w:pPr>
              <w:rPr>
                <w:rFonts w:ascii="Franklin Gothic Book" w:hAnsi="Franklin Gothic Book" w:cs="Franklin Gothic Book"/>
                <w:b/>
              </w:rPr>
            </w:pPr>
            <w:r w:rsidRPr="00240038">
              <w:rPr>
                <w:rFonts w:ascii="Franklin Gothic Book" w:hAnsi="Franklin Gothic Book" w:cs="Franklin Gothic Book"/>
                <w:b/>
              </w:rPr>
              <w:t xml:space="preserve">Justificación: </w:t>
            </w:r>
          </w:p>
          <w:p w:rsidR="004834D2" w:rsidRPr="00240038" w:rsidRDefault="004834D2">
            <w:pPr>
              <w:rPr>
                <w:rFonts w:ascii="Franklin Gothic Book" w:hAnsi="Franklin Gothic Book" w:cs="Franklin Gothic Book"/>
                <w:b/>
              </w:rPr>
            </w:pPr>
          </w:p>
          <w:p w:rsidR="004834D2" w:rsidRPr="00240038" w:rsidRDefault="004834D2">
            <w:pPr>
              <w:rPr>
                <w:rFonts w:ascii="Franklin Gothic Book" w:hAnsi="Franklin Gothic Book" w:cs="Franklin Gothic Book"/>
                <w:b/>
              </w:rPr>
            </w:pPr>
          </w:p>
          <w:p w:rsidR="004834D2" w:rsidRPr="00240038" w:rsidRDefault="004834D2">
            <w:pPr>
              <w:rPr>
                <w:rFonts w:ascii="Franklin Gothic Book" w:hAnsi="Franklin Gothic Book" w:cs="Franklin Gothic Book"/>
                <w:b/>
              </w:rPr>
            </w:pPr>
          </w:p>
          <w:p w:rsidR="004834D2" w:rsidRPr="00240038" w:rsidRDefault="004834D2">
            <w:pPr>
              <w:rPr>
                <w:rFonts w:ascii="Franklin Gothic Book" w:hAnsi="Franklin Gothic Book" w:cs="Franklin Gothic Book"/>
                <w:b/>
              </w:rPr>
            </w:pPr>
          </w:p>
        </w:tc>
      </w:tr>
      <w:tr w:rsidR="004834D2" w:rsidTr="00240038">
        <w:trPr>
          <w:trHeight w:val="480"/>
        </w:trPr>
        <w:tc>
          <w:tcPr>
            <w:tcW w:w="2127" w:type="dxa"/>
            <w:vMerge/>
            <w:tcBorders>
              <w:top w:val="single" w:sz="4" w:space="0" w:color="000000"/>
              <w:left w:val="single" w:sz="4" w:space="0" w:color="000000"/>
              <w:bottom w:val="single" w:sz="4" w:space="0" w:color="000000"/>
            </w:tcBorders>
            <w:shd w:val="clear" w:color="auto" w:fill="auto"/>
          </w:tcPr>
          <w:p w:rsidR="004834D2" w:rsidRDefault="004834D2">
            <w:pPr>
              <w:snapToGrid w:val="0"/>
              <w:jc w:val="center"/>
              <w:rPr>
                <w:rFonts w:ascii="Franklin Gothic Book" w:hAnsi="Franklin Gothic Book" w:cs="Franklin Gothic Book"/>
              </w:rPr>
            </w:pPr>
          </w:p>
        </w:tc>
        <w:tc>
          <w:tcPr>
            <w:tcW w:w="2551" w:type="dxa"/>
            <w:tcBorders>
              <w:top w:val="single" w:sz="4" w:space="0" w:color="000000"/>
              <w:left w:val="single" w:sz="4" w:space="0" w:color="000000"/>
              <w:bottom w:val="single" w:sz="4" w:space="0" w:color="000000"/>
            </w:tcBorders>
            <w:shd w:val="clear" w:color="auto" w:fill="auto"/>
          </w:tcPr>
          <w:p w:rsidR="004834D2" w:rsidRDefault="004834D2">
            <w:pPr>
              <w:snapToGrid w:val="0"/>
              <w:jc w:val="center"/>
              <w:rPr>
                <w:rFonts w:ascii="Franklin Gothic Book" w:hAnsi="Franklin Gothic Book" w:cs="Franklin Gothic Book"/>
              </w:rPr>
            </w:pPr>
          </w:p>
          <w:p w:rsidR="004834D2" w:rsidRDefault="004834D2">
            <w:pPr>
              <w:rPr>
                <w:rFonts w:ascii="Franklin Gothic Book" w:hAnsi="Franklin Gothic Book" w:cs="Franklin Gothic Book"/>
              </w:rPr>
            </w:pPr>
          </w:p>
          <w:p w:rsidR="004834D2" w:rsidRDefault="004834D2">
            <w:pPr>
              <w:rPr>
                <w:rFonts w:ascii="Franklin Gothic Book" w:hAnsi="Franklin Gothic Book" w:cs="Franklin Gothic Book"/>
              </w:rPr>
            </w:pPr>
          </w:p>
        </w:tc>
        <w:tc>
          <w:tcPr>
            <w:tcW w:w="1843" w:type="dxa"/>
            <w:tcBorders>
              <w:top w:val="single" w:sz="4" w:space="0" w:color="000000"/>
              <w:left w:val="single" w:sz="4" w:space="0" w:color="000000"/>
              <w:bottom w:val="single" w:sz="4" w:space="0" w:color="000000"/>
            </w:tcBorders>
            <w:shd w:val="clear" w:color="auto" w:fill="auto"/>
          </w:tcPr>
          <w:p w:rsidR="004834D2" w:rsidRDefault="004834D2">
            <w:pPr>
              <w:snapToGrid w:val="0"/>
              <w:rPr>
                <w:rFonts w:ascii="Franklin Gothic Book" w:hAnsi="Franklin Gothic Book" w:cs="Franklin Gothic Book"/>
              </w:rPr>
            </w:pPr>
          </w:p>
        </w:tc>
        <w:tc>
          <w:tcPr>
            <w:tcW w:w="3706" w:type="dxa"/>
            <w:vMerge/>
            <w:tcBorders>
              <w:top w:val="single" w:sz="4" w:space="0" w:color="000000"/>
              <w:left w:val="single" w:sz="4" w:space="0" w:color="000000"/>
              <w:bottom w:val="single" w:sz="4" w:space="0" w:color="000000"/>
              <w:right w:val="single" w:sz="4" w:space="0" w:color="000000"/>
            </w:tcBorders>
            <w:shd w:val="clear" w:color="auto" w:fill="auto"/>
          </w:tcPr>
          <w:p w:rsidR="004834D2" w:rsidRPr="00240038" w:rsidRDefault="004834D2">
            <w:pPr>
              <w:snapToGrid w:val="0"/>
              <w:rPr>
                <w:rFonts w:ascii="Franklin Gothic Book" w:hAnsi="Franklin Gothic Book" w:cs="Franklin Gothic Book"/>
                <w:b/>
              </w:rPr>
            </w:pPr>
          </w:p>
        </w:tc>
      </w:tr>
      <w:tr w:rsidR="004834D2" w:rsidTr="00240038">
        <w:trPr>
          <w:trHeight w:val="480"/>
        </w:trPr>
        <w:tc>
          <w:tcPr>
            <w:tcW w:w="2127" w:type="dxa"/>
            <w:vMerge/>
            <w:tcBorders>
              <w:top w:val="single" w:sz="4" w:space="0" w:color="000000"/>
              <w:left w:val="single" w:sz="4" w:space="0" w:color="000000"/>
              <w:bottom w:val="single" w:sz="4" w:space="0" w:color="000000"/>
            </w:tcBorders>
            <w:shd w:val="clear" w:color="auto" w:fill="auto"/>
          </w:tcPr>
          <w:p w:rsidR="004834D2" w:rsidRDefault="004834D2">
            <w:pPr>
              <w:snapToGrid w:val="0"/>
              <w:jc w:val="center"/>
              <w:rPr>
                <w:rFonts w:ascii="Franklin Gothic Book" w:hAnsi="Franklin Gothic Book" w:cs="Franklin Gothic Book"/>
              </w:rPr>
            </w:pPr>
          </w:p>
        </w:tc>
        <w:tc>
          <w:tcPr>
            <w:tcW w:w="2551" w:type="dxa"/>
            <w:tcBorders>
              <w:top w:val="single" w:sz="4" w:space="0" w:color="000000"/>
              <w:left w:val="single" w:sz="4" w:space="0" w:color="000000"/>
              <w:bottom w:val="single" w:sz="4" w:space="0" w:color="000000"/>
            </w:tcBorders>
            <w:shd w:val="clear" w:color="auto" w:fill="auto"/>
          </w:tcPr>
          <w:p w:rsidR="004834D2" w:rsidRDefault="004834D2">
            <w:pPr>
              <w:snapToGrid w:val="0"/>
              <w:jc w:val="center"/>
              <w:rPr>
                <w:rFonts w:ascii="Franklin Gothic Book" w:hAnsi="Franklin Gothic Book" w:cs="Franklin Gothic Book"/>
              </w:rPr>
            </w:pPr>
          </w:p>
          <w:p w:rsidR="004834D2" w:rsidRDefault="004834D2">
            <w:pPr>
              <w:jc w:val="center"/>
              <w:rPr>
                <w:rFonts w:ascii="Franklin Gothic Book" w:hAnsi="Franklin Gothic Book" w:cs="Franklin Gothic Book"/>
              </w:rPr>
            </w:pPr>
          </w:p>
          <w:p w:rsidR="004834D2" w:rsidRDefault="004834D2">
            <w:pPr>
              <w:jc w:val="center"/>
              <w:rPr>
                <w:rFonts w:ascii="Franklin Gothic Book" w:hAnsi="Franklin Gothic Book" w:cs="Franklin Gothic Book"/>
              </w:rPr>
            </w:pPr>
          </w:p>
        </w:tc>
        <w:tc>
          <w:tcPr>
            <w:tcW w:w="1843" w:type="dxa"/>
            <w:tcBorders>
              <w:top w:val="single" w:sz="4" w:space="0" w:color="000000"/>
              <w:left w:val="single" w:sz="4" w:space="0" w:color="000000"/>
              <w:bottom w:val="single" w:sz="4" w:space="0" w:color="000000"/>
            </w:tcBorders>
            <w:shd w:val="clear" w:color="auto" w:fill="auto"/>
          </w:tcPr>
          <w:p w:rsidR="004834D2" w:rsidRDefault="004834D2">
            <w:pPr>
              <w:snapToGrid w:val="0"/>
              <w:jc w:val="center"/>
              <w:rPr>
                <w:rFonts w:ascii="Franklin Gothic Book" w:hAnsi="Franklin Gothic Book" w:cs="Franklin Gothic Book"/>
              </w:rPr>
            </w:pPr>
          </w:p>
        </w:tc>
        <w:tc>
          <w:tcPr>
            <w:tcW w:w="3706" w:type="dxa"/>
            <w:vMerge/>
            <w:tcBorders>
              <w:top w:val="single" w:sz="4" w:space="0" w:color="000000"/>
              <w:left w:val="single" w:sz="4" w:space="0" w:color="000000"/>
              <w:bottom w:val="single" w:sz="4" w:space="0" w:color="000000"/>
              <w:right w:val="single" w:sz="4" w:space="0" w:color="000000"/>
            </w:tcBorders>
            <w:shd w:val="clear" w:color="auto" w:fill="auto"/>
          </w:tcPr>
          <w:p w:rsidR="004834D2" w:rsidRPr="00240038" w:rsidRDefault="004834D2">
            <w:pPr>
              <w:snapToGrid w:val="0"/>
              <w:rPr>
                <w:rFonts w:ascii="Franklin Gothic Book" w:hAnsi="Franklin Gothic Book" w:cs="Franklin Gothic Book"/>
                <w:b/>
              </w:rPr>
            </w:pPr>
          </w:p>
        </w:tc>
      </w:tr>
      <w:tr w:rsidR="004834D2" w:rsidTr="00240038">
        <w:trPr>
          <w:trHeight w:val="136"/>
        </w:trPr>
        <w:tc>
          <w:tcPr>
            <w:tcW w:w="2127" w:type="dxa"/>
            <w:vMerge w:val="restart"/>
            <w:tcBorders>
              <w:top w:val="single" w:sz="4" w:space="0" w:color="000000"/>
              <w:left w:val="single" w:sz="4" w:space="0" w:color="000000"/>
              <w:bottom w:val="single" w:sz="4" w:space="0" w:color="000000"/>
            </w:tcBorders>
            <w:shd w:val="clear" w:color="auto" w:fill="auto"/>
          </w:tcPr>
          <w:p w:rsidR="004834D2" w:rsidRDefault="004834D2">
            <w:pPr>
              <w:snapToGrid w:val="0"/>
              <w:jc w:val="center"/>
              <w:rPr>
                <w:rFonts w:ascii="Franklin Gothic Book" w:hAnsi="Franklin Gothic Book" w:cs="Franklin Gothic Book"/>
              </w:rPr>
            </w:pPr>
          </w:p>
        </w:tc>
        <w:tc>
          <w:tcPr>
            <w:tcW w:w="2551" w:type="dxa"/>
            <w:tcBorders>
              <w:top w:val="single" w:sz="4" w:space="0" w:color="000000"/>
              <w:left w:val="single" w:sz="4" w:space="0" w:color="000000"/>
              <w:bottom w:val="single" w:sz="4" w:space="0" w:color="000000"/>
            </w:tcBorders>
            <w:shd w:val="clear" w:color="auto" w:fill="auto"/>
          </w:tcPr>
          <w:p w:rsidR="004834D2" w:rsidRDefault="004834D2">
            <w:pPr>
              <w:snapToGrid w:val="0"/>
              <w:jc w:val="center"/>
              <w:rPr>
                <w:rFonts w:ascii="Franklin Gothic Book" w:hAnsi="Franklin Gothic Book" w:cs="Franklin Gothic Book"/>
              </w:rPr>
            </w:pPr>
          </w:p>
          <w:p w:rsidR="004834D2" w:rsidRDefault="004834D2">
            <w:pPr>
              <w:jc w:val="center"/>
              <w:rPr>
                <w:rFonts w:ascii="Franklin Gothic Book" w:hAnsi="Franklin Gothic Book" w:cs="Franklin Gothic Book"/>
              </w:rPr>
            </w:pPr>
          </w:p>
          <w:p w:rsidR="004834D2" w:rsidRDefault="004834D2">
            <w:pPr>
              <w:jc w:val="center"/>
              <w:rPr>
                <w:rFonts w:ascii="Franklin Gothic Book" w:hAnsi="Franklin Gothic Book" w:cs="Franklin Gothic Book"/>
              </w:rPr>
            </w:pPr>
          </w:p>
        </w:tc>
        <w:tc>
          <w:tcPr>
            <w:tcW w:w="1843" w:type="dxa"/>
            <w:tcBorders>
              <w:top w:val="single" w:sz="4" w:space="0" w:color="000000"/>
              <w:left w:val="single" w:sz="4" w:space="0" w:color="000000"/>
              <w:bottom w:val="single" w:sz="4" w:space="0" w:color="000000"/>
            </w:tcBorders>
            <w:shd w:val="clear" w:color="auto" w:fill="auto"/>
          </w:tcPr>
          <w:p w:rsidR="004834D2" w:rsidRDefault="004834D2">
            <w:pPr>
              <w:snapToGrid w:val="0"/>
              <w:jc w:val="center"/>
              <w:rPr>
                <w:rFonts w:ascii="Franklin Gothic Book" w:hAnsi="Franklin Gothic Book" w:cs="Franklin Gothic Book"/>
              </w:rPr>
            </w:pPr>
          </w:p>
        </w:tc>
        <w:tc>
          <w:tcPr>
            <w:tcW w:w="370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40038" w:rsidRDefault="00240038">
            <w:pPr>
              <w:rPr>
                <w:rFonts w:ascii="Franklin Gothic Book" w:hAnsi="Franklin Gothic Book" w:cs="Franklin Gothic Book"/>
                <w:b/>
              </w:rPr>
            </w:pPr>
            <w:r>
              <w:rPr>
                <w:rFonts w:ascii="Franklin Gothic Book" w:hAnsi="Franklin Gothic Book" w:cs="Franklin Gothic Book"/>
                <w:b/>
              </w:rPr>
              <w:t>Proveedor:</w:t>
            </w:r>
          </w:p>
          <w:p w:rsidR="004834D2" w:rsidRPr="00240038" w:rsidRDefault="004834D2">
            <w:pPr>
              <w:rPr>
                <w:rFonts w:ascii="Franklin Gothic Book" w:hAnsi="Franklin Gothic Book" w:cs="Franklin Gothic Book"/>
                <w:b/>
              </w:rPr>
            </w:pPr>
            <w:r w:rsidRPr="00240038">
              <w:rPr>
                <w:rFonts w:ascii="Franklin Gothic Book" w:hAnsi="Franklin Gothic Book" w:cs="Franklin Gothic Book"/>
                <w:b/>
              </w:rPr>
              <w:t>Importe: ………………………</w:t>
            </w:r>
          </w:p>
          <w:p w:rsidR="004834D2" w:rsidRPr="00240038" w:rsidRDefault="004834D2">
            <w:pPr>
              <w:rPr>
                <w:b/>
              </w:rPr>
            </w:pPr>
            <w:r w:rsidRPr="00240038">
              <w:rPr>
                <w:rFonts w:ascii="Franklin Gothic Book" w:hAnsi="Franklin Gothic Book" w:cs="Franklin Gothic Book"/>
                <w:b/>
              </w:rPr>
              <w:t xml:space="preserve">Justificación: </w:t>
            </w:r>
          </w:p>
        </w:tc>
      </w:tr>
      <w:tr w:rsidR="004834D2" w:rsidTr="00240038">
        <w:trPr>
          <w:trHeight w:val="136"/>
        </w:trPr>
        <w:tc>
          <w:tcPr>
            <w:tcW w:w="2127" w:type="dxa"/>
            <w:vMerge/>
            <w:tcBorders>
              <w:top w:val="single" w:sz="4" w:space="0" w:color="000000"/>
              <w:left w:val="single" w:sz="4" w:space="0" w:color="000000"/>
              <w:bottom w:val="single" w:sz="4" w:space="0" w:color="000000"/>
            </w:tcBorders>
            <w:shd w:val="clear" w:color="auto" w:fill="auto"/>
          </w:tcPr>
          <w:p w:rsidR="004834D2" w:rsidRDefault="004834D2">
            <w:pPr>
              <w:snapToGrid w:val="0"/>
              <w:jc w:val="center"/>
              <w:rPr>
                <w:rFonts w:ascii="Franklin Gothic Book" w:hAnsi="Franklin Gothic Book" w:cs="Franklin Gothic Book"/>
              </w:rPr>
            </w:pPr>
          </w:p>
        </w:tc>
        <w:tc>
          <w:tcPr>
            <w:tcW w:w="2551" w:type="dxa"/>
            <w:tcBorders>
              <w:top w:val="single" w:sz="4" w:space="0" w:color="000000"/>
              <w:left w:val="single" w:sz="4" w:space="0" w:color="000000"/>
              <w:bottom w:val="single" w:sz="4" w:space="0" w:color="000000"/>
            </w:tcBorders>
            <w:shd w:val="clear" w:color="auto" w:fill="auto"/>
          </w:tcPr>
          <w:p w:rsidR="004834D2" w:rsidRDefault="004834D2">
            <w:pPr>
              <w:snapToGrid w:val="0"/>
              <w:jc w:val="center"/>
              <w:rPr>
                <w:rFonts w:ascii="Franklin Gothic Book" w:hAnsi="Franklin Gothic Book" w:cs="Franklin Gothic Book"/>
              </w:rPr>
            </w:pPr>
          </w:p>
          <w:p w:rsidR="004834D2" w:rsidRDefault="004834D2">
            <w:pPr>
              <w:jc w:val="center"/>
              <w:rPr>
                <w:rFonts w:ascii="Franklin Gothic Book" w:hAnsi="Franklin Gothic Book" w:cs="Franklin Gothic Book"/>
              </w:rPr>
            </w:pPr>
          </w:p>
          <w:p w:rsidR="004834D2" w:rsidRDefault="004834D2">
            <w:pPr>
              <w:jc w:val="center"/>
              <w:rPr>
                <w:rFonts w:ascii="Franklin Gothic Book" w:hAnsi="Franklin Gothic Book" w:cs="Franklin Gothic Book"/>
              </w:rPr>
            </w:pPr>
          </w:p>
        </w:tc>
        <w:tc>
          <w:tcPr>
            <w:tcW w:w="1843" w:type="dxa"/>
            <w:tcBorders>
              <w:top w:val="single" w:sz="4" w:space="0" w:color="000000"/>
              <w:left w:val="single" w:sz="4" w:space="0" w:color="000000"/>
              <w:bottom w:val="single" w:sz="4" w:space="0" w:color="000000"/>
            </w:tcBorders>
            <w:shd w:val="clear" w:color="auto" w:fill="auto"/>
          </w:tcPr>
          <w:p w:rsidR="004834D2" w:rsidRDefault="004834D2">
            <w:pPr>
              <w:snapToGrid w:val="0"/>
              <w:jc w:val="center"/>
              <w:rPr>
                <w:rFonts w:ascii="Franklin Gothic Book" w:hAnsi="Franklin Gothic Book" w:cs="Franklin Gothic Book"/>
              </w:rPr>
            </w:pPr>
          </w:p>
        </w:tc>
        <w:tc>
          <w:tcPr>
            <w:tcW w:w="3706" w:type="dxa"/>
            <w:vMerge/>
            <w:tcBorders>
              <w:top w:val="single" w:sz="4" w:space="0" w:color="000000"/>
              <w:left w:val="single" w:sz="4" w:space="0" w:color="000000"/>
              <w:bottom w:val="single" w:sz="4" w:space="0" w:color="000000"/>
              <w:right w:val="single" w:sz="4" w:space="0" w:color="000000"/>
            </w:tcBorders>
            <w:shd w:val="clear" w:color="auto" w:fill="auto"/>
          </w:tcPr>
          <w:p w:rsidR="004834D2" w:rsidRPr="00240038" w:rsidRDefault="004834D2">
            <w:pPr>
              <w:snapToGrid w:val="0"/>
              <w:jc w:val="center"/>
              <w:rPr>
                <w:rFonts w:ascii="Franklin Gothic Book" w:hAnsi="Franklin Gothic Book" w:cs="Franklin Gothic Book"/>
                <w:b/>
              </w:rPr>
            </w:pPr>
          </w:p>
        </w:tc>
      </w:tr>
      <w:tr w:rsidR="004834D2" w:rsidTr="00240038">
        <w:trPr>
          <w:trHeight w:val="136"/>
        </w:trPr>
        <w:tc>
          <w:tcPr>
            <w:tcW w:w="2127" w:type="dxa"/>
            <w:vMerge/>
            <w:tcBorders>
              <w:top w:val="single" w:sz="4" w:space="0" w:color="000000"/>
              <w:left w:val="single" w:sz="4" w:space="0" w:color="000000"/>
              <w:bottom w:val="single" w:sz="4" w:space="0" w:color="000000"/>
            </w:tcBorders>
            <w:shd w:val="clear" w:color="auto" w:fill="auto"/>
          </w:tcPr>
          <w:p w:rsidR="004834D2" w:rsidRDefault="004834D2">
            <w:pPr>
              <w:snapToGrid w:val="0"/>
              <w:jc w:val="center"/>
              <w:rPr>
                <w:rFonts w:ascii="Franklin Gothic Book" w:hAnsi="Franklin Gothic Book" w:cs="Franklin Gothic Book"/>
              </w:rPr>
            </w:pPr>
          </w:p>
        </w:tc>
        <w:tc>
          <w:tcPr>
            <w:tcW w:w="2551" w:type="dxa"/>
            <w:tcBorders>
              <w:top w:val="single" w:sz="4" w:space="0" w:color="000000"/>
              <w:left w:val="single" w:sz="4" w:space="0" w:color="000000"/>
              <w:bottom w:val="single" w:sz="4" w:space="0" w:color="000000"/>
            </w:tcBorders>
            <w:shd w:val="clear" w:color="auto" w:fill="auto"/>
          </w:tcPr>
          <w:p w:rsidR="004834D2" w:rsidRDefault="004834D2">
            <w:pPr>
              <w:snapToGrid w:val="0"/>
              <w:jc w:val="center"/>
              <w:rPr>
                <w:rFonts w:ascii="Franklin Gothic Book" w:hAnsi="Franklin Gothic Book" w:cs="Franklin Gothic Book"/>
              </w:rPr>
            </w:pPr>
          </w:p>
          <w:p w:rsidR="004834D2" w:rsidRDefault="004834D2">
            <w:pPr>
              <w:jc w:val="center"/>
              <w:rPr>
                <w:rFonts w:ascii="Franklin Gothic Book" w:hAnsi="Franklin Gothic Book" w:cs="Franklin Gothic Book"/>
              </w:rPr>
            </w:pPr>
          </w:p>
          <w:p w:rsidR="004834D2" w:rsidRDefault="004834D2">
            <w:pPr>
              <w:jc w:val="center"/>
              <w:rPr>
                <w:rFonts w:ascii="Franklin Gothic Book" w:hAnsi="Franklin Gothic Book" w:cs="Franklin Gothic Book"/>
              </w:rPr>
            </w:pPr>
          </w:p>
        </w:tc>
        <w:tc>
          <w:tcPr>
            <w:tcW w:w="1843" w:type="dxa"/>
            <w:tcBorders>
              <w:top w:val="single" w:sz="4" w:space="0" w:color="000000"/>
              <w:left w:val="single" w:sz="4" w:space="0" w:color="000000"/>
              <w:bottom w:val="single" w:sz="4" w:space="0" w:color="000000"/>
            </w:tcBorders>
            <w:shd w:val="clear" w:color="auto" w:fill="auto"/>
          </w:tcPr>
          <w:p w:rsidR="004834D2" w:rsidRDefault="004834D2">
            <w:pPr>
              <w:snapToGrid w:val="0"/>
              <w:jc w:val="center"/>
              <w:rPr>
                <w:rFonts w:ascii="Franklin Gothic Book" w:hAnsi="Franklin Gothic Book" w:cs="Franklin Gothic Book"/>
              </w:rPr>
            </w:pPr>
          </w:p>
        </w:tc>
        <w:tc>
          <w:tcPr>
            <w:tcW w:w="3706" w:type="dxa"/>
            <w:vMerge/>
            <w:tcBorders>
              <w:top w:val="single" w:sz="4" w:space="0" w:color="000000"/>
              <w:left w:val="single" w:sz="4" w:space="0" w:color="000000"/>
              <w:bottom w:val="single" w:sz="4" w:space="0" w:color="000000"/>
              <w:right w:val="single" w:sz="4" w:space="0" w:color="000000"/>
            </w:tcBorders>
            <w:shd w:val="clear" w:color="auto" w:fill="auto"/>
          </w:tcPr>
          <w:p w:rsidR="004834D2" w:rsidRPr="00240038" w:rsidRDefault="004834D2">
            <w:pPr>
              <w:snapToGrid w:val="0"/>
              <w:jc w:val="center"/>
              <w:rPr>
                <w:rFonts w:ascii="Franklin Gothic Book" w:hAnsi="Franklin Gothic Book" w:cs="Franklin Gothic Book"/>
                <w:b/>
              </w:rPr>
            </w:pPr>
          </w:p>
        </w:tc>
      </w:tr>
      <w:tr w:rsidR="004834D2" w:rsidTr="00240038">
        <w:trPr>
          <w:trHeight w:val="136"/>
        </w:trPr>
        <w:tc>
          <w:tcPr>
            <w:tcW w:w="2127" w:type="dxa"/>
            <w:vMerge w:val="restart"/>
            <w:tcBorders>
              <w:top w:val="single" w:sz="4" w:space="0" w:color="000000"/>
              <w:left w:val="single" w:sz="4" w:space="0" w:color="000000"/>
              <w:bottom w:val="single" w:sz="4" w:space="0" w:color="000000"/>
            </w:tcBorders>
            <w:shd w:val="clear" w:color="auto" w:fill="auto"/>
          </w:tcPr>
          <w:p w:rsidR="004834D2" w:rsidRDefault="004834D2">
            <w:pPr>
              <w:snapToGrid w:val="0"/>
              <w:jc w:val="center"/>
              <w:rPr>
                <w:rFonts w:ascii="Franklin Gothic Book" w:hAnsi="Franklin Gothic Book" w:cs="Franklin Gothic Book"/>
              </w:rPr>
            </w:pPr>
          </w:p>
        </w:tc>
        <w:tc>
          <w:tcPr>
            <w:tcW w:w="2551" w:type="dxa"/>
            <w:tcBorders>
              <w:top w:val="single" w:sz="4" w:space="0" w:color="000000"/>
              <w:left w:val="single" w:sz="4" w:space="0" w:color="000000"/>
              <w:bottom w:val="single" w:sz="4" w:space="0" w:color="000000"/>
            </w:tcBorders>
            <w:shd w:val="clear" w:color="auto" w:fill="auto"/>
          </w:tcPr>
          <w:p w:rsidR="004834D2" w:rsidRDefault="004834D2">
            <w:pPr>
              <w:snapToGrid w:val="0"/>
              <w:jc w:val="center"/>
              <w:rPr>
                <w:rFonts w:ascii="Franklin Gothic Book" w:hAnsi="Franklin Gothic Book" w:cs="Franklin Gothic Book"/>
              </w:rPr>
            </w:pPr>
          </w:p>
          <w:p w:rsidR="004834D2" w:rsidRDefault="004834D2">
            <w:pPr>
              <w:jc w:val="center"/>
              <w:rPr>
                <w:rFonts w:ascii="Franklin Gothic Book" w:hAnsi="Franklin Gothic Book" w:cs="Franklin Gothic Book"/>
              </w:rPr>
            </w:pPr>
          </w:p>
          <w:p w:rsidR="004834D2" w:rsidRDefault="004834D2">
            <w:pPr>
              <w:jc w:val="center"/>
              <w:rPr>
                <w:rFonts w:ascii="Franklin Gothic Book" w:hAnsi="Franklin Gothic Book" w:cs="Franklin Gothic Book"/>
              </w:rPr>
            </w:pPr>
          </w:p>
        </w:tc>
        <w:tc>
          <w:tcPr>
            <w:tcW w:w="1843" w:type="dxa"/>
            <w:tcBorders>
              <w:top w:val="single" w:sz="4" w:space="0" w:color="000000"/>
              <w:left w:val="single" w:sz="4" w:space="0" w:color="000000"/>
              <w:bottom w:val="single" w:sz="4" w:space="0" w:color="000000"/>
            </w:tcBorders>
            <w:shd w:val="clear" w:color="auto" w:fill="auto"/>
          </w:tcPr>
          <w:p w:rsidR="004834D2" w:rsidRDefault="004834D2">
            <w:pPr>
              <w:snapToGrid w:val="0"/>
              <w:jc w:val="center"/>
              <w:rPr>
                <w:rFonts w:ascii="Franklin Gothic Book" w:hAnsi="Franklin Gothic Book" w:cs="Franklin Gothic Book"/>
              </w:rPr>
            </w:pPr>
          </w:p>
        </w:tc>
        <w:tc>
          <w:tcPr>
            <w:tcW w:w="370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40038" w:rsidRDefault="00240038">
            <w:pPr>
              <w:rPr>
                <w:rFonts w:ascii="Franklin Gothic Book" w:hAnsi="Franklin Gothic Book" w:cs="Franklin Gothic Book"/>
                <w:b/>
              </w:rPr>
            </w:pPr>
          </w:p>
          <w:p w:rsidR="00240038" w:rsidRDefault="00240038">
            <w:pPr>
              <w:rPr>
                <w:rFonts w:ascii="Franklin Gothic Book" w:hAnsi="Franklin Gothic Book" w:cs="Franklin Gothic Book"/>
                <w:b/>
              </w:rPr>
            </w:pPr>
            <w:r>
              <w:rPr>
                <w:rFonts w:ascii="Franklin Gothic Book" w:hAnsi="Franklin Gothic Book" w:cs="Franklin Gothic Book"/>
                <w:b/>
              </w:rPr>
              <w:t>Proveedor:</w:t>
            </w:r>
          </w:p>
          <w:p w:rsidR="004834D2" w:rsidRPr="00240038" w:rsidRDefault="004834D2">
            <w:pPr>
              <w:rPr>
                <w:rFonts w:ascii="Franklin Gothic Book" w:hAnsi="Franklin Gothic Book" w:cs="Franklin Gothic Book"/>
                <w:b/>
              </w:rPr>
            </w:pPr>
            <w:r w:rsidRPr="00240038">
              <w:rPr>
                <w:rFonts w:ascii="Franklin Gothic Book" w:hAnsi="Franklin Gothic Book" w:cs="Franklin Gothic Book"/>
                <w:b/>
              </w:rPr>
              <w:t>Importe: ………………………</w:t>
            </w:r>
          </w:p>
          <w:p w:rsidR="004834D2" w:rsidRPr="00240038" w:rsidRDefault="004834D2">
            <w:pPr>
              <w:rPr>
                <w:b/>
              </w:rPr>
            </w:pPr>
            <w:r w:rsidRPr="00240038">
              <w:rPr>
                <w:rFonts w:ascii="Franklin Gothic Book" w:hAnsi="Franklin Gothic Book" w:cs="Franklin Gothic Book"/>
                <w:b/>
              </w:rPr>
              <w:t xml:space="preserve">Justificación: </w:t>
            </w:r>
          </w:p>
        </w:tc>
      </w:tr>
      <w:tr w:rsidR="004834D2" w:rsidTr="00240038">
        <w:trPr>
          <w:trHeight w:val="136"/>
        </w:trPr>
        <w:tc>
          <w:tcPr>
            <w:tcW w:w="2127" w:type="dxa"/>
            <w:vMerge/>
            <w:tcBorders>
              <w:top w:val="single" w:sz="4" w:space="0" w:color="000000"/>
              <w:left w:val="single" w:sz="4" w:space="0" w:color="000000"/>
              <w:bottom w:val="single" w:sz="4" w:space="0" w:color="000000"/>
            </w:tcBorders>
            <w:shd w:val="clear" w:color="auto" w:fill="auto"/>
          </w:tcPr>
          <w:p w:rsidR="004834D2" w:rsidRDefault="004834D2">
            <w:pPr>
              <w:snapToGrid w:val="0"/>
              <w:jc w:val="center"/>
              <w:rPr>
                <w:rFonts w:ascii="Franklin Gothic Book" w:hAnsi="Franklin Gothic Book" w:cs="Franklin Gothic Book"/>
              </w:rPr>
            </w:pPr>
          </w:p>
        </w:tc>
        <w:tc>
          <w:tcPr>
            <w:tcW w:w="2551" w:type="dxa"/>
            <w:tcBorders>
              <w:top w:val="single" w:sz="4" w:space="0" w:color="000000"/>
              <w:left w:val="single" w:sz="4" w:space="0" w:color="000000"/>
              <w:bottom w:val="single" w:sz="4" w:space="0" w:color="000000"/>
            </w:tcBorders>
            <w:shd w:val="clear" w:color="auto" w:fill="auto"/>
          </w:tcPr>
          <w:p w:rsidR="004834D2" w:rsidRDefault="004834D2">
            <w:pPr>
              <w:snapToGrid w:val="0"/>
              <w:jc w:val="center"/>
              <w:rPr>
                <w:rFonts w:ascii="Franklin Gothic Book" w:hAnsi="Franklin Gothic Book" w:cs="Franklin Gothic Book"/>
              </w:rPr>
            </w:pPr>
          </w:p>
          <w:p w:rsidR="004834D2" w:rsidRDefault="004834D2">
            <w:pPr>
              <w:jc w:val="center"/>
              <w:rPr>
                <w:rFonts w:ascii="Franklin Gothic Book" w:hAnsi="Franklin Gothic Book" w:cs="Franklin Gothic Book"/>
              </w:rPr>
            </w:pPr>
          </w:p>
          <w:p w:rsidR="004834D2" w:rsidRDefault="004834D2">
            <w:pPr>
              <w:jc w:val="center"/>
              <w:rPr>
                <w:rFonts w:ascii="Franklin Gothic Book" w:hAnsi="Franklin Gothic Book" w:cs="Franklin Gothic Book"/>
              </w:rPr>
            </w:pPr>
          </w:p>
        </w:tc>
        <w:tc>
          <w:tcPr>
            <w:tcW w:w="1843" w:type="dxa"/>
            <w:tcBorders>
              <w:top w:val="single" w:sz="4" w:space="0" w:color="000000"/>
              <w:left w:val="single" w:sz="4" w:space="0" w:color="000000"/>
              <w:bottom w:val="single" w:sz="4" w:space="0" w:color="000000"/>
            </w:tcBorders>
            <w:shd w:val="clear" w:color="auto" w:fill="auto"/>
          </w:tcPr>
          <w:p w:rsidR="004834D2" w:rsidRDefault="004834D2">
            <w:pPr>
              <w:snapToGrid w:val="0"/>
              <w:jc w:val="center"/>
              <w:rPr>
                <w:rFonts w:ascii="Franklin Gothic Book" w:hAnsi="Franklin Gothic Book" w:cs="Franklin Gothic Book"/>
              </w:rPr>
            </w:pPr>
          </w:p>
        </w:tc>
        <w:tc>
          <w:tcPr>
            <w:tcW w:w="3706" w:type="dxa"/>
            <w:vMerge/>
            <w:tcBorders>
              <w:top w:val="single" w:sz="4" w:space="0" w:color="000000"/>
              <w:left w:val="single" w:sz="4" w:space="0" w:color="000000"/>
              <w:bottom w:val="single" w:sz="4" w:space="0" w:color="000000"/>
              <w:right w:val="single" w:sz="4" w:space="0" w:color="000000"/>
            </w:tcBorders>
            <w:shd w:val="clear" w:color="auto" w:fill="auto"/>
          </w:tcPr>
          <w:p w:rsidR="004834D2" w:rsidRPr="00240038" w:rsidRDefault="004834D2">
            <w:pPr>
              <w:snapToGrid w:val="0"/>
              <w:jc w:val="center"/>
              <w:rPr>
                <w:rFonts w:ascii="Franklin Gothic Book" w:hAnsi="Franklin Gothic Book" w:cs="Franklin Gothic Book"/>
                <w:b/>
              </w:rPr>
            </w:pPr>
          </w:p>
        </w:tc>
      </w:tr>
      <w:tr w:rsidR="004834D2" w:rsidTr="00240038">
        <w:trPr>
          <w:trHeight w:val="136"/>
        </w:trPr>
        <w:tc>
          <w:tcPr>
            <w:tcW w:w="2127" w:type="dxa"/>
            <w:vMerge/>
            <w:tcBorders>
              <w:top w:val="single" w:sz="4" w:space="0" w:color="000000"/>
              <w:left w:val="single" w:sz="4" w:space="0" w:color="000000"/>
              <w:bottom w:val="single" w:sz="4" w:space="0" w:color="000000"/>
            </w:tcBorders>
            <w:shd w:val="clear" w:color="auto" w:fill="auto"/>
          </w:tcPr>
          <w:p w:rsidR="004834D2" w:rsidRDefault="004834D2">
            <w:pPr>
              <w:snapToGrid w:val="0"/>
              <w:jc w:val="center"/>
              <w:rPr>
                <w:rFonts w:ascii="Franklin Gothic Book" w:hAnsi="Franklin Gothic Book" w:cs="Franklin Gothic Book"/>
              </w:rPr>
            </w:pPr>
          </w:p>
        </w:tc>
        <w:tc>
          <w:tcPr>
            <w:tcW w:w="2551" w:type="dxa"/>
            <w:tcBorders>
              <w:top w:val="single" w:sz="4" w:space="0" w:color="000000"/>
              <w:left w:val="single" w:sz="4" w:space="0" w:color="000000"/>
              <w:bottom w:val="single" w:sz="4" w:space="0" w:color="000000"/>
            </w:tcBorders>
            <w:shd w:val="clear" w:color="auto" w:fill="auto"/>
          </w:tcPr>
          <w:p w:rsidR="004834D2" w:rsidRDefault="004834D2">
            <w:pPr>
              <w:snapToGrid w:val="0"/>
              <w:jc w:val="center"/>
              <w:rPr>
                <w:rFonts w:ascii="Franklin Gothic Book" w:hAnsi="Franklin Gothic Book" w:cs="Franklin Gothic Book"/>
              </w:rPr>
            </w:pPr>
          </w:p>
          <w:p w:rsidR="004834D2" w:rsidRDefault="004834D2">
            <w:pPr>
              <w:jc w:val="center"/>
              <w:rPr>
                <w:rFonts w:ascii="Franklin Gothic Book" w:hAnsi="Franklin Gothic Book" w:cs="Franklin Gothic Book"/>
              </w:rPr>
            </w:pPr>
          </w:p>
          <w:p w:rsidR="004834D2" w:rsidRDefault="004834D2">
            <w:pPr>
              <w:jc w:val="center"/>
              <w:rPr>
                <w:rFonts w:ascii="Franklin Gothic Book" w:hAnsi="Franklin Gothic Book" w:cs="Franklin Gothic Book"/>
              </w:rPr>
            </w:pPr>
          </w:p>
        </w:tc>
        <w:tc>
          <w:tcPr>
            <w:tcW w:w="1843" w:type="dxa"/>
            <w:tcBorders>
              <w:top w:val="single" w:sz="4" w:space="0" w:color="000000"/>
              <w:left w:val="single" w:sz="4" w:space="0" w:color="000000"/>
              <w:bottom w:val="single" w:sz="4" w:space="0" w:color="000000"/>
            </w:tcBorders>
            <w:shd w:val="clear" w:color="auto" w:fill="auto"/>
          </w:tcPr>
          <w:p w:rsidR="004834D2" w:rsidRDefault="004834D2">
            <w:pPr>
              <w:snapToGrid w:val="0"/>
              <w:jc w:val="center"/>
              <w:rPr>
                <w:rFonts w:ascii="Franklin Gothic Book" w:hAnsi="Franklin Gothic Book" w:cs="Franklin Gothic Book"/>
              </w:rPr>
            </w:pPr>
          </w:p>
        </w:tc>
        <w:tc>
          <w:tcPr>
            <w:tcW w:w="3706" w:type="dxa"/>
            <w:vMerge/>
            <w:tcBorders>
              <w:top w:val="single" w:sz="4" w:space="0" w:color="000000"/>
              <w:left w:val="single" w:sz="4" w:space="0" w:color="000000"/>
              <w:bottom w:val="single" w:sz="4" w:space="0" w:color="000000"/>
              <w:right w:val="single" w:sz="4" w:space="0" w:color="000000"/>
            </w:tcBorders>
            <w:shd w:val="clear" w:color="auto" w:fill="auto"/>
          </w:tcPr>
          <w:p w:rsidR="004834D2" w:rsidRPr="00240038" w:rsidRDefault="004834D2">
            <w:pPr>
              <w:snapToGrid w:val="0"/>
              <w:jc w:val="center"/>
              <w:rPr>
                <w:rFonts w:ascii="Franklin Gothic Book" w:hAnsi="Franklin Gothic Book" w:cs="Franklin Gothic Book"/>
                <w:b/>
              </w:rPr>
            </w:pPr>
          </w:p>
        </w:tc>
      </w:tr>
      <w:tr w:rsidR="004834D2" w:rsidTr="00240038">
        <w:trPr>
          <w:trHeight w:val="136"/>
        </w:trPr>
        <w:tc>
          <w:tcPr>
            <w:tcW w:w="2127" w:type="dxa"/>
            <w:vMerge w:val="restart"/>
            <w:tcBorders>
              <w:top w:val="single" w:sz="4" w:space="0" w:color="000000"/>
              <w:left w:val="single" w:sz="4" w:space="0" w:color="000000"/>
              <w:bottom w:val="single" w:sz="4" w:space="0" w:color="000000"/>
            </w:tcBorders>
            <w:shd w:val="clear" w:color="auto" w:fill="auto"/>
          </w:tcPr>
          <w:p w:rsidR="004834D2" w:rsidRDefault="004834D2">
            <w:pPr>
              <w:snapToGrid w:val="0"/>
              <w:jc w:val="center"/>
              <w:rPr>
                <w:rFonts w:ascii="Franklin Gothic Book" w:hAnsi="Franklin Gothic Book" w:cs="Franklin Gothic Book"/>
              </w:rPr>
            </w:pPr>
          </w:p>
        </w:tc>
        <w:tc>
          <w:tcPr>
            <w:tcW w:w="2551" w:type="dxa"/>
            <w:tcBorders>
              <w:top w:val="single" w:sz="4" w:space="0" w:color="000000"/>
              <w:left w:val="single" w:sz="4" w:space="0" w:color="000000"/>
              <w:bottom w:val="single" w:sz="4" w:space="0" w:color="000000"/>
            </w:tcBorders>
            <w:shd w:val="clear" w:color="auto" w:fill="auto"/>
          </w:tcPr>
          <w:p w:rsidR="004834D2" w:rsidRDefault="004834D2">
            <w:pPr>
              <w:snapToGrid w:val="0"/>
              <w:jc w:val="center"/>
              <w:rPr>
                <w:rFonts w:ascii="Franklin Gothic Book" w:hAnsi="Franklin Gothic Book" w:cs="Franklin Gothic Book"/>
              </w:rPr>
            </w:pPr>
          </w:p>
          <w:p w:rsidR="004834D2" w:rsidRDefault="004834D2">
            <w:pPr>
              <w:jc w:val="center"/>
              <w:rPr>
                <w:rFonts w:ascii="Franklin Gothic Book" w:hAnsi="Franklin Gothic Book" w:cs="Franklin Gothic Book"/>
              </w:rPr>
            </w:pPr>
          </w:p>
          <w:p w:rsidR="004834D2" w:rsidRDefault="004834D2">
            <w:pPr>
              <w:jc w:val="center"/>
              <w:rPr>
                <w:rFonts w:ascii="Franklin Gothic Book" w:hAnsi="Franklin Gothic Book" w:cs="Franklin Gothic Book"/>
              </w:rPr>
            </w:pPr>
          </w:p>
        </w:tc>
        <w:tc>
          <w:tcPr>
            <w:tcW w:w="1843" w:type="dxa"/>
            <w:tcBorders>
              <w:top w:val="single" w:sz="4" w:space="0" w:color="000000"/>
              <w:left w:val="single" w:sz="4" w:space="0" w:color="000000"/>
              <w:bottom w:val="single" w:sz="4" w:space="0" w:color="000000"/>
            </w:tcBorders>
            <w:shd w:val="clear" w:color="auto" w:fill="auto"/>
          </w:tcPr>
          <w:p w:rsidR="004834D2" w:rsidRDefault="004834D2">
            <w:pPr>
              <w:snapToGrid w:val="0"/>
              <w:jc w:val="center"/>
              <w:rPr>
                <w:rFonts w:ascii="Franklin Gothic Book" w:hAnsi="Franklin Gothic Book" w:cs="Franklin Gothic Book"/>
              </w:rPr>
            </w:pPr>
          </w:p>
        </w:tc>
        <w:tc>
          <w:tcPr>
            <w:tcW w:w="370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40038" w:rsidRDefault="00240038">
            <w:pPr>
              <w:rPr>
                <w:rFonts w:ascii="Franklin Gothic Book" w:hAnsi="Franklin Gothic Book" w:cs="Franklin Gothic Book"/>
                <w:b/>
              </w:rPr>
            </w:pPr>
            <w:r>
              <w:rPr>
                <w:rFonts w:ascii="Franklin Gothic Book" w:hAnsi="Franklin Gothic Book" w:cs="Franklin Gothic Book"/>
                <w:b/>
              </w:rPr>
              <w:t>Proveedor:</w:t>
            </w:r>
          </w:p>
          <w:p w:rsidR="004834D2" w:rsidRPr="00240038" w:rsidRDefault="004834D2">
            <w:pPr>
              <w:rPr>
                <w:rFonts w:ascii="Franklin Gothic Book" w:hAnsi="Franklin Gothic Book" w:cs="Franklin Gothic Book"/>
                <w:b/>
              </w:rPr>
            </w:pPr>
            <w:r w:rsidRPr="00240038">
              <w:rPr>
                <w:rFonts w:ascii="Franklin Gothic Book" w:hAnsi="Franklin Gothic Book" w:cs="Franklin Gothic Book"/>
                <w:b/>
              </w:rPr>
              <w:t>Importe: ………………………</w:t>
            </w:r>
          </w:p>
          <w:p w:rsidR="004834D2" w:rsidRPr="00240038" w:rsidRDefault="004834D2">
            <w:pPr>
              <w:rPr>
                <w:b/>
              </w:rPr>
            </w:pPr>
            <w:r w:rsidRPr="00240038">
              <w:rPr>
                <w:rFonts w:ascii="Franklin Gothic Book" w:hAnsi="Franklin Gothic Book" w:cs="Franklin Gothic Book"/>
                <w:b/>
              </w:rPr>
              <w:t>Justificación:</w:t>
            </w:r>
          </w:p>
        </w:tc>
      </w:tr>
      <w:tr w:rsidR="004834D2" w:rsidTr="00240038">
        <w:trPr>
          <w:trHeight w:val="136"/>
        </w:trPr>
        <w:tc>
          <w:tcPr>
            <w:tcW w:w="2127" w:type="dxa"/>
            <w:vMerge/>
            <w:tcBorders>
              <w:top w:val="single" w:sz="4" w:space="0" w:color="000000"/>
              <w:left w:val="single" w:sz="4" w:space="0" w:color="000000"/>
              <w:bottom w:val="single" w:sz="4" w:space="0" w:color="000000"/>
            </w:tcBorders>
            <w:shd w:val="clear" w:color="auto" w:fill="auto"/>
          </w:tcPr>
          <w:p w:rsidR="004834D2" w:rsidRDefault="004834D2">
            <w:pPr>
              <w:snapToGrid w:val="0"/>
              <w:jc w:val="center"/>
              <w:rPr>
                <w:rFonts w:ascii="Franklin Gothic Book" w:hAnsi="Franklin Gothic Book" w:cs="Franklin Gothic Book"/>
              </w:rPr>
            </w:pPr>
          </w:p>
        </w:tc>
        <w:tc>
          <w:tcPr>
            <w:tcW w:w="2551" w:type="dxa"/>
            <w:tcBorders>
              <w:top w:val="single" w:sz="4" w:space="0" w:color="000000"/>
              <w:left w:val="single" w:sz="4" w:space="0" w:color="000000"/>
              <w:bottom w:val="single" w:sz="4" w:space="0" w:color="000000"/>
            </w:tcBorders>
            <w:shd w:val="clear" w:color="auto" w:fill="auto"/>
          </w:tcPr>
          <w:p w:rsidR="004834D2" w:rsidRDefault="004834D2">
            <w:pPr>
              <w:snapToGrid w:val="0"/>
              <w:jc w:val="center"/>
              <w:rPr>
                <w:rFonts w:ascii="Franklin Gothic Book" w:hAnsi="Franklin Gothic Book" w:cs="Franklin Gothic Book"/>
              </w:rPr>
            </w:pPr>
          </w:p>
          <w:p w:rsidR="004834D2" w:rsidRDefault="004834D2">
            <w:pPr>
              <w:jc w:val="center"/>
              <w:rPr>
                <w:rFonts w:ascii="Franklin Gothic Book" w:hAnsi="Franklin Gothic Book" w:cs="Franklin Gothic Book"/>
              </w:rPr>
            </w:pPr>
          </w:p>
          <w:p w:rsidR="004834D2" w:rsidRDefault="004834D2">
            <w:pPr>
              <w:rPr>
                <w:rFonts w:ascii="Franklin Gothic Book" w:hAnsi="Franklin Gothic Book" w:cs="Franklin Gothic Book"/>
              </w:rPr>
            </w:pPr>
          </w:p>
        </w:tc>
        <w:tc>
          <w:tcPr>
            <w:tcW w:w="1843" w:type="dxa"/>
            <w:tcBorders>
              <w:top w:val="single" w:sz="4" w:space="0" w:color="000000"/>
              <w:left w:val="single" w:sz="4" w:space="0" w:color="000000"/>
              <w:bottom w:val="single" w:sz="4" w:space="0" w:color="000000"/>
            </w:tcBorders>
            <w:shd w:val="clear" w:color="auto" w:fill="auto"/>
          </w:tcPr>
          <w:p w:rsidR="004834D2" w:rsidRDefault="004834D2">
            <w:pPr>
              <w:snapToGrid w:val="0"/>
              <w:jc w:val="center"/>
              <w:rPr>
                <w:rFonts w:ascii="Franklin Gothic Book" w:hAnsi="Franklin Gothic Book" w:cs="Franklin Gothic Book"/>
              </w:rPr>
            </w:pPr>
          </w:p>
        </w:tc>
        <w:tc>
          <w:tcPr>
            <w:tcW w:w="3706" w:type="dxa"/>
            <w:vMerge/>
            <w:tcBorders>
              <w:top w:val="single" w:sz="4" w:space="0" w:color="000000"/>
              <w:left w:val="single" w:sz="4" w:space="0" w:color="000000"/>
              <w:bottom w:val="single" w:sz="4" w:space="0" w:color="000000"/>
              <w:right w:val="single" w:sz="4" w:space="0" w:color="000000"/>
            </w:tcBorders>
            <w:shd w:val="clear" w:color="auto" w:fill="auto"/>
          </w:tcPr>
          <w:p w:rsidR="004834D2" w:rsidRDefault="004834D2">
            <w:pPr>
              <w:snapToGrid w:val="0"/>
              <w:jc w:val="center"/>
              <w:rPr>
                <w:rFonts w:ascii="Franklin Gothic Book" w:hAnsi="Franklin Gothic Book" w:cs="Franklin Gothic Book"/>
              </w:rPr>
            </w:pPr>
          </w:p>
        </w:tc>
      </w:tr>
      <w:tr w:rsidR="004834D2" w:rsidTr="00240038">
        <w:trPr>
          <w:trHeight w:val="136"/>
        </w:trPr>
        <w:tc>
          <w:tcPr>
            <w:tcW w:w="2127" w:type="dxa"/>
            <w:vMerge/>
            <w:tcBorders>
              <w:top w:val="single" w:sz="4" w:space="0" w:color="000000"/>
              <w:left w:val="single" w:sz="4" w:space="0" w:color="000000"/>
              <w:bottom w:val="single" w:sz="4" w:space="0" w:color="000000"/>
            </w:tcBorders>
            <w:shd w:val="clear" w:color="auto" w:fill="auto"/>
          </w:tcPr>
          <w:p w:rsidR="004834D2" w:rsidRDefault="004834D2">
            <w:pPr>
              <w:snapToGrid w:val="0"/>
              <w:jc w:val="center"/>
              <w:rPr>
                <w:rFonts w:ascii="Franklin Gothic Book" w:hAnsi="Franklin Gothic Book" w:cs="Franklin Gothic Book"/>
              </w:rPr>
            </w:pPr>
          </w:p>
        </w:tc>
        <w:tc>
          <w:tcPr>
            <w:tcW w:w="2551" w:type="dxa"/>
            <w:tcBorders>
              <w:top w:val="single" w:sz="4" w:space="0" w:color="000000"/>
              <w:left w:val="single" w:sz="4" w:space="0" w:color="000000"/>
              <w:bottom w:val="single" w:sz="4" w:space="0" w:color="000000"/>
            </w:tcBorders>
            <w:shd w:val="clear" w:color="auto" w:fill="auto"/>
          </w:tcPr>
          <w:p w:rsidR="004834D2" w:rsidRDefault="004834D2">
            <w:pPr>
              <w:snapToGrid w:val="0"/>
              <w:jc w:val="center"/>
              <w:rPr>
                <w:rFonts w:ascii="Franklin Gothic Book" w:hAnsi="Franklin Gothic Book" w:cs="Franklin Gothic Book"/>
              </w:rPr>
            </w:pPr>
          </w:p>
          <w:p w:rsidR="004834D2" w:rsidRDefault="004834D2">
            <w:pPr>
              <w:jc w:val="center"/>
              <w:rPr>
                <w:rFonts w:ascii="Franklin Gothic Book" w:hAnsi="Franklin Gothic Book" w:cs="Franklin Gothic Book"/>
              </w:rPr>
            </w:pPr>
          </w:p>
          <w:p w:rsidR="004834D2" w:rsidRDefault="004834D2">
            <w:pPr>
              <w:jc w:val="center"/>
              <w:rPr>
                <w:rFonts w:ascii="Franklin Gothic Book" w:hAnsi="Franklin Gothic Book" w:cs="Franklin Gothic Book"/>
              </w:rPr>
            </w:pPr>
          </w:p>
        </w:tc>
        <w:tc>
          <w:tcPr>
            <w:tcW w:w="1843" w:type="dxa"/>
            <w:tcBorders>
              <w:top w:val="single" w:sz="4" w:space="0" w:color="000000"/>
              <w:left w:val="single" w:sz="4" w:space="0" w:color="000000"/>
              <w:bottom w:val="single" w:sz="4" w:space="0" w:color="000000"/>
            </w:tcBorders>
            <w:shd w:val="clear" w:color="auto" w:fill="auto"/>
          </w:tcPr>
          <w:p w:rsidR="004834D2" w:rsidRDefault="004834D2">
            <w:pPr>
              <w:snapToGrid w:val="0"/>
              <w:jc w:val="center"/>
              <w:rPr>
                <w:rFonts w:ascii="Franklin Gothic Book" w:hAnsi="Franklin Gothic Book" w:cs="Franklin Gothic Book"/>
              </w:rPr>
            </w:pPr>
          </w:p>
        </w:tc>
        <w:tc>
          <w:tcPr>
            <w:tcW w:w="3706" w:type="dxa"/>
            <w:vMerge/>
            <w:tcBorders>
              <w:top w:val="single" w:sz="4" w:space="0" w:color="000000"/>
              <w:left w:val="single" w:sz="4" w:space="0" w:color="000000"/>
              <w:bottom w:val="single" w:sz="4" w:space="0" w:color="000000"/>
              <w:right w:val="single" w:sz="4" w:space="0" w:color="000000"/>
            </w:tcBorders>
            <w:shd w:val="clear" w:color="auto" w:fill="auto"/>
          </w:tcPr>
          <w:p w:rsidR="004834D2" w:rsidRDefault="004834D2">
            <w:pPr>
              <w:snapToGrid w:val="0"/>
              <w:jc w:val="center"/>
              <w:rPr>
                <w:rFonts w:ascii="Franklin Gothic Book" w:hAnsi="Franklin Gothic Book" w:cs="Franklin Gothic Book"/>
              </w:rPr>
            </w:pPr>
          </w:p>
        </w:tc>
      </w:tr>
    </w:tbl>
    <w:p w:rsidR="004834D2" w:rsidRDefault="004834D2">
      <w:pPr>
        <w:rPr>
          <w:rFonts w:ascii="Franklin Gothic Book" w:hAnsi="Franklin Gothic Book" w:cs="Arial"/>
        </w:rPr>
      </w:pPr>
    </w:p>
    <w:p w:rsidR="004834D2" w:rsidRPr="006E12E1" w:rsidRDefault="004A524F">
      <w:pPr>
        <w:rPr>
          <w:b/>
        </w:rPr>
      </w:pPr>
      <w:r w:rsidRPr="006E12E1">
        <w:rPr>
          <w:rFonts w:ascii="Franklin Gothic Book" w:hAnsi="Franklin Gothic Book" w:cs="Arial"/>
          <w:b/>
          <w:highlight w:val="yellow"/>
        </w:rPr>
        <w:t>Añadir tantas filas</w:t>
      </w:r>
      <w:r w:rsidR="004834D2" w:rsidRPr="006E12E1">
        <w:rPr>
          <w:rFonts w:ascii="Franklin Gothic Book" w:hAnsi="Franklin Gothic Book" w:cs="Arial"/>
          <w:b/>
          <w:highlight w:val="yellow"/>
        </w:rPr>
        <w:t xml:space="preserve"> como sea necesario.</w:t>
      </w:r>
    </w:p>
    <w:sectPr w:rsidR="004834D2" w:rsidRPr="006E12E1" w:rsidSect="002734F8">
      <w:headerReference w:type="even" r:id="rId17"/>
      <w:headerReference w:type="default" r:id="rId18"/>
      <w:footerReference w:type="even" r:id="rId19"/>
      <w:footerReference w:type="default" r:id="rId20"/>
      <w:headerReference w:type="first" r:id="rId21"/>
      <w:footerReference w:type="first" r:id="rId22"/>
      <w:pgSz w:w="11906" w:h="16838"/>
      <w:pgMar w:top="2379" w:right="1287" w:bottom="1077" w:left="1701" w:header="709" w:footer="709" w:gutter="0"/>
      <w:cols w:space="720"/>
      <w:docGrid w:linePitch="600" w:charSpace="409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6CAB" w:rsidRDefault="00106CAB">
      <w:r>
        <w:separator/>
      </w:r>
    </w:p>
  </w:endnote>
  <w:endnote w:type="continuationSeparator" w:id="0">
    <w:p w:rsidR="00106CAB" w:rsidRDefault="00106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Franklin Gothic Book">
    <w:altName w:val="Arial"/>
    <w:charset w:val="00"/>
    <w:family w:val="swiss"/>
    <w:pitch w:val="variable"/>
    <w:sig w:usb0="00000001"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CG Times">
    <w:altName w:val="Times New Roman"/>
    <w:charset w:val="00"/>
    <w:family w:val="roman"/>
    <w:pitch w:val="variable"/>
  </w:font>
  <w:font w:name="Verdana">
    <w:panose1 w:val="020B0604030504040204"/>
    <w:charset w:val="00"/>
    <w:family w:val="swiss"/>
    <w:pitch w:val="variable"/>
    <w:sig w:usb0="A00006FF" w:usb1="4000205B" w:usb2="00000010" w:usb3="00000000" w:csb0="0000019F" w:csb1="00000000"/>
  </w:font>
  <w:font w:name="Adobe Garamond Pro">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6CAB" w:rsidRDefault="00106CAB">
    <w:pPr>
      <w:ind w:hanging="900"/>
      <w:rPr>
        <w:rFonts w:ascii="Arial" w:hAnsi="Arial" w:cs="Arial"/>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6CAB" w:rsidRDefault="00106CAB"/>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6CAB" w:rsidRPr="00EC1524" w:rsidRDefault="00106CAB">
    <w:pPr>
      <w:rPr>
        <w:rFonts w:ascii="Calibri Light" w:hAnsi="Calibri Light"/>
      </w:rPr>
    </w:pPr>
    <w:r w:rsidRPr="00EC1524">
      <w:rPr>
        <w:rFonts w:ascii="Calibri Light" w:hAnsi="Calibri Light"/>
        <w:noProof/>
        <w:lang w:eastAsia="es-ES"/>
      </w:rP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ge">
                <wp:posOffset>10094976</wp:posOffset>
              </wp:positionV>
              <wp:extent cx="687629" cy="385445"/>
              <wp:effectExtent l="0" t="0" r="0" b="0"/>
              <wp:wrapNone/>
              <wp:docPr id="2"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7629" cy="385445"/>
                      </a:xfrm>
                      <a:prstGeom prst="ellipse">
                        <a:avLst/>
                      </a:prstGeom>
                      <a:solidFill>
                        <a:srgbClr val="40618B"/>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106CAB" w:rsidRPr="00EC1524" w:rsidRDefault="00106CAB">
                          <w:pPr>
                            <w:pStyle w:val="Piedepgina"/>
                            <w:jc w:val="center"/>
                            <w:rPr>
                              <w:b/>
                              <w:bCs/>
                              <w:color w:val="FFFFFF"/>
                              <w:sz w:val="32"/>
                              <w:szCs w:val="32"/>
                            </w:rPr>
                          </w:pPr>
                          <w:r w:rsidRPr="00EC1524">
                            <w:rPr>
                              <w:sz w:val="22"/>
                              <w:szCs w:val="22"/>
                            </w:rPr>
                            <w:fldChar w:fldCharType="begin"/>
                          </w:r>
                          <w:r>
                            <w:instrText>PAGE    \* MERGEFORMAT</w:instrText>
                          </w:r>
                          <w:r w:rsidRPr="00EC1524">
                            <w:rPr>
                              <w:sz w:val="22"/>
                              <w:szCs w:val="22"/>
                            </w:rPr>
                            <w:fldChar w:fldCharType="separate"/>
                          </w:r>
                          <w:r w:rsidR="00F350B0" w:rsidRPr="00F350B0">
                            <w:rPr>
                              <w:b/>
                              <w:bCs/>
                              <w:noProof/>
                              <w:color w:val="FFFFFF"/>
                              <w:sz w:val="32"/>
                              <w:szCs w:val="32"/>
                            </w:rPr>
                            <w:t>26</w:t>
                          </w:r>
                          <w:r w:rsidRPr="00EC1524">
                            <w:rPr>
                              <w:b/>
                              <w:bCs/>
                              <w:color w:val="FFFFFF"/>
                              <w:sz w:val="32"/>
                              <w:szCs w:val="32"/>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10" o:spid="_x0000_s1027" style="position:absolute;margin-left:0;margin-top:794.9pt;width:54.15pt;height:30.35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" fillcolor="#40618b" stroked="f">
              <v:textbox>
                <w:txbxContent>
                  <w:p w:rsidR="00106CAB" w:rsidRPr="00EC1524" w:rsidRDefault="00106CAB">
                    <w:pPr>
                      <w:pStyle w:val="Piedepgina"/>
                      <w:jc w:val="center"/>
                      <w:rPr>
                        <w:b/>
                        <w:bCs/>
                        <w:color w:val="FFFFFF"/>
                        <w:sz w:val="32"/>
                        <w:szCs w:val="32"/>
                      </w:rPr>
                    </w:pPr>
                    <w:r w:rsidRPr="00EC1524">
                      <w:rPr>
                        <w:sz w:val="22"/>
                        <w:szCs w:val="22"/>
                      </w:rPr>
                      <w:fldChar w:fldCharType="begin"/>
                    </w:r>
                    <w:r>
                      <w:instrText>PAGE    \* MERGEFORMAT</w:instrText>
                    </w:r>
                    <w:r w:rsidRPr="00EC1524">
                      <w:rPr>
                        <w:sz w:val="22"/>
                        <w:szCs w:val="22"/>
                      </w:rPr>
                      <w:fldChar w:fldCharType="separate"/>
                    </w:r>
                    <w:r w:rsidR="00F350B0" w:rsidRPr="00F350B0">
                      <w:rPr>
                        <w:b/>
                        <w:bCs/>
                        <w:noProof/>
                        <w:color w:val="FFFFFF"/>
                        <w:sz w:val="32"/>
                        <w:szCs w:val="32"/>
                      </w:rPr>
                      <w:t>26</w:t>
                    </w:r>
                    <w:r w:rsidRPr="00EC1524">
                      <w:rPr>
                        <w:b/>
                        <w:bCs/>
                        <w:color w:val="FFFFFF"/>
                        <w:sz w:val="32"/>
                        <w:szCs w:val="32"/>
                      </w:rPr>
                      <w:fldChar w:fldCharType="end"/>
                    </w:r>
                  </w:p>
                </w:txbxContent>
              </v:textbox>
              <w10:wrap anchorx="margin" anchory="page"/>
            </v:oval>
          </w:pict>
        </mc:Fallback>
      </mc:AlternateContent>
    </w:r>
    <w:r>
      <w:rPr>
        <w:rFonts w:ascii="Calibri Light" w:hAnsi="Calibri Light"/>
        <w:noProof/>
        <w:lang w:eastAsia="es-ES"/>
      </w:rPr>
      <mc:AlternateContent>
        <mc:Choice Requires="wps">
          <w:drawing>
            <wp:anchor distT="0" distB="0" distL="114300" distR="114300" simplePos="0" relativeHeight="251658240" behindDoc="0" locked="0" layoutInCell="1" allowOverlap="1">
              <wp:simplePos x="0" y="0"/>
              <wp:positionH relativeFrom="column">
                <wp:posOffset>4662170</wp:posOffset>
              </wp:positionH>
              <wp:positionV relativeFrom="paragraph">
                <wp:posOffset>95250</wp:posOffset>
              </wp:positionV>
              <wp:extent cx="1441450" cy="380365"/>
              <wp:effectExtent l="8255" t="6350" r="7620" b="13335"/>
              <wp:wrapNone/>
              <wp:docPr id="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0" cy="3803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F0C5C7" id="Rectangle 9" o:spid="_x0000_s1026" style="position:absolute;margin-left:367.1pt;margin-top:7.5pt;width:113.5pt;height:29.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"/>
          </w:pict>
        </mc:Fallback>
      </mc:AlternateContent>
    </w:r>
    <w:r w:rsidR="00F350B0">
      <w:rPr>
        <w:rFonts w:ascii="Calibri Light" w:hAnsi="Calibri Light"/>
      </w:rPr>
      <w:t>Memoria Empresarial V.9</w:t>
    </w:r>
    <w:r>
      <w:rPr>
        <w:rFonts w:ascii="Calibri Light" w:hAnsi="Calibri Light"/>
      </w:rPr>
      <w:t xml:space="preserve"> Proyec</w:t>
    </w:r>
    <w:r w:rsidR="00F350B0">
      <w:rPr>
        <w:rFonts w:ascii="Calibri Light" w:hAnsi="Calibri Light"/>
      </w:rPr>
      <w:t>tos Productivos Convocatoria 2023</w:t>
    </w:r>
    <w:r>
      <w:rPr>
        <w:rFonts w:ascii="Calibri Light" w:hAnsi="Calibri Light"/>
      </w:rPr>
      <w:t xml:space="preserve">                          FIRMA: </w:t>
    </w:r>
  </w:p>
  <w:p w:rsidR="00106CAB" w:rsidRDefault="00106CAB">
    <w:pPr>
      <w:tabs>
        <w:tab w:val="left" w:pos="3084"/>
      </w:tabs>
      <w:ind w:hanging="90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6CAB" w:rsidRDefault="00106CA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6CAB" w:rsidRDefault="00106CAB">
      <w:r>
        <w:separator/>
      </w:r>
    </w:p>
  </w:footnote>
  <w:footnote w:type="continuationSeparator" w:id="0">
    <w:p w:rsidR="00106CAB" w:rsidRDefault="00106C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6CAB" w:rsidRDefault="00106CA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6CAB" w:rsidRDefault="00106CAB">
    <w:pPr>
      <w:pStyle w:val="Encabezado"/>
      <w:ind w:left="-720"/>
    </w:pPr>
    <w:r w:rsidRPr="00EC1524">
      <w:rPr>
        <w:noProof/>
        <w:lang w:eastAsia="es-ES"/>
      </w:rPr>
      <w:drawing>
        <wp:inline distT="0" distB="0" distL="0" distR="0">
          <wp:extent cx="541020" cy="541020"/>
          <wp:effectExtent l="0" t="0" r="0" b="0"/>
          <wp:docPr id="7" name="Imagen 7" descr="LOGO L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 L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1020" cy="541020"/>
                  </a:xfrm>
                  <a:prstGeom prst="rect">
                    <a:avLst/>
                  </a:prstGeom>
                  <a:noFill/>
                  <a:ln>
                    <a:noFill/>
                  </a:ln>
                </pic:spPr>
              </pic:pic>
            </a:graphicData>
          </a:graphic>
        </wp:inline>
      </w:drawing>
    </w:r>
    <w:r w:rsidRPr="00EC1524">
      <w:rPr>
        <w:noProof/>
        <w:lang w:eastAsia="es-ES"/>
      </w:rPr>
      <w:drawing>
        <wp:inline distT="0" distB="0" distL="0" distR="0">
          <wp:extent cx="929005" cy="461010"/>
          <wp:effectExtent l="0" t="0" r="4445" b="0"/>
          <wp:docPr id="8" name="Imagen 8" descr="LOGO CAMÍN REAL DE LA ME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 CAMÍN REAL DE LA MES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29005" cy="461010"/>
                  </a:xfrm>
                  <a:prstGeom prst="rect">
                    <a:avLst/>
                  </a:prstGeom>
                  <a:noFill/>
                  <a:ln>
                    <a:noFill/>
                  </a:ln>
                </pic:spPr>
              </pic:pic>
            </a:graphicData>
          </a:graphic>
        </wp:inline>
      </w:drawing>
    </w:r>
    <w:r w:rsidRPr="00EC1524">
      <w:rPr>
        <w:snapToGrid w:val="0"/>
        <w:color w:val="000000"/>
        <w:w w:val="0"/>
        <w:sz w:val="0"/>
        <w:szCs w:val="0"/>
        <w:u w:color="000000"/>
        <w:bdr w:val="none" w:sz="0" w:space="0" w:color="000000"/>
        <w:shd w:val="clear" w:color="000000" w:fill="000000"/>
        <w:lang w:val="x-none" w:eastAsia="x-none" w:bidi="x-none"/>
      </w:rPr>
      <w:t xml:space="preserve"> </w:t>
    </w:r>
    <w:r w:rsidRPr="00EC1524">
      <w:rPr>
        <w:noProof/>
        <w:lang w:eastAsia="es-ES"/>
      </w:rPr>
      <w:drawing>
        <wp:inline distT="0" distB="0" distL="0" distR="0">
          <wp:extent cx="1126490" cy="380365"/>
          <wp:effectExtent l="0" t="0" r="0" b="635"/>
          <wp:docPr id="9" name="Imagen 9" descr="LOGO F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OGO FEADE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26490" cy="380365"/>
                  </a:xfrm>
                  <a:prstGeom prst="rect">
                    <a:avLst/>
                  </a:prstGeom>
                  <a:noFill/>
                  <a:ln>
                    <a:noFill/>
                  </a:ln>
                </pic:spPr>
              </pic:pic>
            </a:graphicData>
          </a:graphic>
        </wp:inline>
      </w:drawing>
    </w:r>
    <w:r w:rsidRPr="00EC1524">
      <w:rPr>
        <w:snapToGrid w:val="0"/>
        <w:color w:val="000000"/>
        <w:w w:val="0"/>
        <w:sz w:val="0"/>
        <w:szCs w:val="0"/>
        <w:u w:color="000000"/>
        <w:bdr w:val="none" w:sz="0" w:space="0" w:color="000000"/>
        <w:shd w:val="clear" w:color="000000" w:fill="000000"/>
        <w:lang w:val="x-none" w:eastAsia="x-none" w:bidi="x-none"/>
      </w:rPr>
      <w:t xml:space="preserve"> </w:t>
    </w:r>
    <w:r w:rsidRPr="00EC1524">
      <w:rPr>
        <w:noProof/>
        <w:lang w:eastAsia="es-ES"/>
      </w:rPr>
      <w:drawing>
        <wp:inline distT="0" distB="0" distL="0" distR="0">
          <wp:extent cx="1097280" cy="328930"/>
          <wp:effectExtent l="0" t="0" r="7620" b="0"/>
          <wp:docPr id="10" name="Imagen 10" descr="LOGO MINISTERIO DE AGRICULTURA, PESCA Y ALIMENT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 MINISTERIO DE AGRICULTURA, PESCA Y ALIMENTACIÓN"/>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97280" cy="328930"/>
                  </a:xfrm>
                  <a:prstGeom prst="rect">
                    <a:avLst/>
                  </a:prstGeom>
                  <a:noFill/>
                  <a:ln>
                    <a:noFill/>
                  </a:ln>
                </pic:spPr>
              </pic:pic>
            </a:graphicData>
          </a:graphic>
        </wp:inline>
      </w:drawing>
    </w:r>
    <w:r w:rsidRPr="00EC1524">
      <w:rPr>
        <w:snapToGrid w:val="0"/>
        <w:color w:val="000000"/>
        <w:w w:val="0"/>
        <w:sz w:val="0"/>
        <w:szCs w:val="0"/>
        <w:u w:color="000000"/>
        <w:bdr w:val="none" w:sz="0" w:space="0" w:color="000000"/>
        <w:shd w:val="clear" w:color="000000" w:fill="000000"/>
        <w:lang w:val="x-none" w:eastAsia="x-none" w:bidi="x-none"/>
      </w:rPr>
      <w:t xml:space="preserve"> </w:t>
    </w:r>
    <w:r w:rsidRPr="00EC1524">
      <w:rPr>
        <w:noProof/>
        <w:lang w:eastAsia="es-ES"/>
      </w:rPr>
      <w:drawing>
        <wp:inline distT="0" distB="0" distL="0" distR="0">
          <wp:extent cx="673100" cy="511810"/>
          <wp:effectExtent l="0" t="0" r="0" b="2540"/>
          <wp:docPr id="11" name="Imagen 11" descr="LOGO GOBIERNO DEL PRINCIPADO DE ASTURI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OGO GOBIERNO DEL PRINCIPADO DE ASTURIA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3100" cy="51181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6CAB" w:rsidRDefault="00106CA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432" w:hanging="432"/>
      </w:pPr>
      <w:rPr>
        <w:rFonts w:ascii="Franklin Gothic Book" w:eastAsia="Times New Roman" w:hAnsi="Franklin Gothic Book" w:cs="Times New Roman"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220"/>
      <w:numFmt w:val="bullet"/>
      <w:lvlText w:val=""/>
      <w:lvlJc w:val="left"/>
      <w:pPr>
        <w:tabs>
          <w:tab w:val="num" w:pos="1414"/>
        </w:tabs>
        <w:ind w:left="1414" w:hanging="705"/>
      </w:pPr>
      <w:rPr>
        <w:rFonts w:ascii="Wingdings 2" w:hAnsi="Wingdings 2" w:cs="Wingdings 2" w:hint="default"/>
        <w:sz w:val="22"/>
        <w:szCs w:val="22"/>
      </w:rPr>
    </w:lvl>
  </w:abstractNum>
  <w:abstractNum w:abstractNumId="2" w15:restartNumberingAfterBreak="0">
    <w:nsid w:val="00000003"/>
    <w:multiLevelType w:val="singleLevel"/>
    <w:tmpl w:val="00000003"/>
    <w:name w:val="WW8Num3"/>
    <w:lvl w:ilvl="0">
      <w:numFmt w:val="bullet"/>
      <w:lvlText w:val="•"/>
      <w:lvlJc w:val="left"/>
      <w:pPr>
        <w:tabs>
          <w:tab w:val="num" w:pos="-357"/>
        </w:tabs>
        <w:ind w:left="360" w:hanging="337"/>
      </w:pPr>
      <w:rPr>
        <w:rFonts w:ascii="Arial" w:hAnsi="Arial" w:cs="Arial" w:hint="default"/>
        <w:color w:val="auto"/>
        <w:sz w:val="18"/>
        <w:szCs w:val="18"/>
      </w:rPr>
    </w:lvl>
  </w:abstractNum>
  <w:abstractNum w:abstractNumId="3" w15:restartNumberingAfterBreak="0">
    <w:nsid w:val="00000004"/>
    <w:multiLevelType w:val="singleLevel"/>
    <w:tmpl w:val="00000004"/>
    <w:name w:val="WW8Num4"/>
    <w:lvl w:ilvl="0">
      <w:numFmt w:val="bullet"/>
      <w:lvlText w:val="-"/>
      <w:lvlJc w:val="left"/>
      <w:pPr>
        <w:tabs>
          <w:tab w:val="num" w:pos="0"/>
        </w:tabs>
        <w:ind w:left="0" w:hanging="360"/>
      </w:pPr>
      <w:rPr>
        <w:rFonts w:ascii="Arial" w:hAnsi="Arial" w:cs="Wingdings 2" w:hint="default"/>
        <w:sz w:val="22"/>
        <w:szCs w:val="22"/>
      </w:rPr>
    </w:lvl>
  </w:abstractNum>
  <w:abstractNum w:abstractNumId="4" w15:restartNumberingAfterBreak="0">
    <w:nsid w:val="00000005"/>
    <w:multiLevelType w:val="singleLevel"/>
    <w:tmpl w:val="00000005"/>
    <w:name w:val="WW8Num5"/>
    <w:lvl w:ilvl="0">
      <w:start w:val="220"/>
      <w:numFmt w:val="bullet"/>
      <w:lvlText w:val=""/>
      <w:lvlJc w:val="left"/>
      <w:pPr>
        <w:tabs>
          <w:tab w:val="num" w:pos="705"/>
        </w:tabs>
        <w:ind w:left="705" w:hanging="705"/>
      </w:pPr>
      <w:rPr>
        <w:rFonts w:ascii="Wingdings 2" w:hAnsi="Wingdings 2" w:cs="Times New Roman" w:hint="default"/>
      </w:rPr>
    </w:lvl>
  </w:abstractNum>
  <w:abstractNum w:abstractNumId="5" w15:restartNumberingAfterBreak="0">
    <w:nsid w:val="00000006"/>
    <w:multiLevelType w:val="singleLevel"/>
    <w:tmpl w:val="00000006"/>
    <w:name w:val="WW8Num6"/>
    <w:lvl w:ilvl="0">
      <w:start w:val="1"/>
      <w:numFmt w:val="bullet"/>
      <w:lvlText w:val=""/>
      <w:lvlJc w:val="left"/>
      <w:pPr>
        <w:tabs>
          <w:tab w:val="num" w:pos="0"/>
        </w:tabs>
        <w:ind w:left="1152" w:hanging="360"/>
      </w:pPr>
      <w:rPr>
        <w:rFonts w:ascii="Wingdings" w:hAnsi="Wingdings" w:cs="Arial" w:hint="default"/>
        <w:szCs w:val="18"/>
      </w:rPr>
    </w:lvl>
  </w:abstractNum>
  <w:abstractNum w:abstractNumId="6" w15:restartNumberingAfterBreak="0">
    <w:nsid w:val="00000007"/>
    <w:multiLevelType w:val="singleLevel"/>
    <w:tmpl w:val="00000007"/>
    <w:name w:val="WW8Num7"/>
    <w:lvl w:ilvl="0">
      <w:start w:val="4"/>
      <w:numFmt w:val="bullet"/>
      <w:lvlText w:val="-"/>
      <w:lvlJc w:val="left"/>
      <w:pPr>
        <w:tabs>
          <w:tab w:val="num" w:pos="720"/>
        </w:tabs>
        <w:ind w:left="720" w:hanging="360"/>
      </w:pPr>
      <w:rPr>
        <w:rFonts w:ascii="Times New Roman" w:hAnsi="Times New Roman" w:cs="Wingdings 2" w:hint="default"/>
        <w:sz w:val="22"/>
        <w:szCs w:val="22"/>
      </w:rPr>
    </w:lvl>
  </w:abstractNum>
  <w:abstractNum w:abstractNumId="7" w15:restartNumberingAfterBreak="0">
    <w:nsid w:val="00000008"/>
    <w:multiLevelType w:val="singleLevel"/>
    <w:tmpl w:val="00000008"/>
    <w:name w:val="WW8Num8"/>
    <w:lvl w:ilvl="0">
      <w:start w:val="1"/>
      <w:numFmt w:val="lowerLetter"/>
      <w:lvlText w:val="%1)"/>
      <w:lvlJc w:val="left"/>
      <w:pPr>
        <w:tabs>
          <w:tab w:val="num" w:pos="360"/>
        </w:tabs>
        <w:ind w:left="360" w:hanging="360"/>
      </w:pPr>
      <w:rPr>
        <w:rFonts w:ascii="Wingdings" w:hAnsi="Wingdings" w:cs="Wingdings" w:hint="default"/>
        <w:szCs w:val="18"/>
      </w:rPr>
    </w:lvl>
  </w:abstractNum>
  <w:abstractNum w:abstractNumId="8" w15:restartNumberingAfterBreak="0">
    <w:nsid w:val="00000009"/>
    <w:multiLevelType w:val="singleLevel"/>
    <w:tmpl w:val="00000009"/>
    <w:name w:val="WW8Num9"/>
    <w:lvl w:ilvl="0">
      <w:start w:val="4"/>
      <w:numFmt w:val="bullet"/>
      <w:lvlText w:val="-"/>
      <w:lvlJc w:val="left"/>
      <w:pPr>
        <w:tabs>
          <w:tab w:val="num" w:pos="360"/>
        </w:tabs>
        <w:ind w:left="360" w:hanging="360"/>
      </w:pPr>
      <w:rPr>
        <w:rFonts w:ascii="Times New Roman" w:hAnsi="Times New Roman" w:cs="Wingdings 2" w:hint="default"/>
        <w:sz w:val="22"/>
        <w:szCs w:val="22"/>
      </w:rPr>
    </w:lvl>
  </w:abstractNum>
  <w:abstractNum w:abstractNumId="9" w15:restartNumberingAfterBreak="0">
    <w:nsid w:val="0000000A"/>
    <w:multiLevelType w:val="singleLevel"/>
    <w:tmpl w:val="0000000A"/>
    <w:name w:val="WW8Num10"/>
    <w:lvl w:ilvl="0">
      <w:start w:val="220"/>
      <w:numFmt w:val="bullet"/>
      <w:lvlText w:val=""/>
      <w:lvlJc w:val="left"/>
      <w:pPr>
        <w:tabs>
          <w:tab w:val="num" w:pos="705"/>
        </w:tabs>
        <w:ind w:left="705" w:hanging="705"/>
      </w:pPr>
      <w:rPr>
        <w:rFonts w:ascii="Wingdings 2" w:hAnsi="Wingdings 2" w:cs="Times New Roman" w:hint="default"/>
        <w:sz w:val="22"/>
        <w:szCs w:val="22"/>
      </w:rPr>
    </w:lvl>
  </w:abstractNum>
  <w:abstractNum w:abstractNumId="10" w15:restartNumberingAfterBreak="0">
    <w:nsid w:val="0000000B"/>
    <w:multiLevelType w:val="singleLevel"/>
    <w:tmpl w:val="0000000B"/>
    <w:name w:val="WW8Num11"/>
    <w:lvl w:ilvl="0">
      <w:start w:val="220"/>
      <w:numFmt w:val="bullet"/>
      <w:lvlText w:val=""/>
      <w:lvlJc w:val="left"/>
      <w:pPr>
        <w:tabs>
          <w:tab w:val="num" w:pos="705"/>
        </w:tabs>
        <w:ind w:left="705" w:hanging="705"/>
      </w:pPr>
      <w:rPr>
        <w:rFonts w:ascii="Wingdings 2" w:hAnsi="Wingdings 2" w:cs="Arial" w:hint="default"/>
      </w:rPr>
    </w:lvl>
  </w:abstractNum>
  <w:abstractNum w:abstractNumId="11" w15:restartNumberingAfterBreak="0">
    <w:nsid w:val="30FF5553"/>
    <w:multiLevelType w:val="hybridMultilevel"/>
    <w:tmpl w:val="54D4B788"/>
    <w:lvl w:ilvl="0" w:tplc="0C0A0003">
      <w:start w:val="1"/>
      <w:numFmt w:val="bullet"/>
      <w:lvlText w:val="o"/>
      <w:lvlJc w:val="left"/>
      <w:pPr>
        <w:ind w:left="1428" w:hanging="360"/>
      </w:pPr>
      <w:rPr>
        <w:rFonts w:ascii="Courier New" w:hAnsi="Courier New" w:cs="Courier New"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2" w15:restartNumberingAfterBreak="0">
    <w:nsid w:val="5A8209B0"/>
    <w:multiLevelType w:val="hybridMultilevel"/>
    <w:tmpl w:val="89260C0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70761F0F"/>
    <w:multiLevelType w:val="hybridMultilevel"/>
    <w:tmpl w:val="F6780C1E"/>
    <w:lvl w:ilvl="0" w:tplc="1D78DDFE">
      <w:numFmt w:val="bullet"/>
      <w:lvlText w:val="-"/>
      <w:lvlJc w:val="left"/>
      <w:pPr>
        <w:ind w:left="1068" w:hanging="360"/>
      </w:pPr>
      <w:rPr>
        <w:rFonts w:ascii="Franklin Gothic Book" w:eastAsia="Times New Roman" w:hAnsi="Franklin Gothic Book" w:cs="Arial" w:hint="default"/>
      </w:rPr>
    </w:lvl>
    <w:lvl w:ilvl="1" w:tplc="0C0A0003" w:tentative="1">
      <w:start w:val="1"/>
      <w:numFmt w:val="bullet"/>
      <w:lvlText w:val="o"/>
      <w:lvlJc w:val="left"/>
      <w:pPr>
        <w:ind w:left="2396" w:hanging="360"/>
      </w:pPr>
      <w:rPr>
        <w:rFonts w:ascii="Courier New" w:hAnsi="Courier New" w:cs="Courier New" w:hint="default"/>
      </w:rPr>
    </w:lvl>
    <w:lvl w:ilvl="2" w:tplc="0C0A0005" w:tentative="1">
      <w:start w:val="1"/>
      <w:numFmt w:val="bullet"/>
      <w:lvlText w:val=""/>
      <w:lvlJc w:val="left"/>
      <w:pPr>
        <w:ind w:left="3116" w:hanging="360"/>
      </w:pPr>
      <w:rPr>
        <w:rFonts w:ascii="Wingdings" w:hAnsi="Wingdings" w:hint="default"/>
      </w:rPr>
    </w:lvl>
    <w:lvl w:ilvl="3" w:tplc="0C0A0001" w:tentative="1">
      <w:start w:val="1"/>
      <w:numFmt w:val="bullet"/>
      <w:lvlText w:val=""/>
      <w:lvlJc w:val="left"/>
      <w:pPr>
        <w:ind w:left="3836" w:hanging="360"/>
      </w:pPr>
      <w:rPr>
        <w:rFonts w:ascii="Symbol" w:hAnsi="Symbol" w:hint="default"/>
      </w:rPr>
    </w:lvl>
    <w:lvl w:ilvl="4" w:tplc="0C0A0003" w:tentative="1">
      <w:start w:val="1"/>
      <w:numFmt w:val="bullet"/>
      <w:lvlText w:val="o"/>
      <w:lvlJc w:val="left"/>
      <w:pPr>
        <w:ind w:left="4556" w:hanging="360"/>
      </w:pPr>
      <w:rPr>
        <w:rFonts w:ascii="Courier New" w:hAnsi="Courier New" w:cs="Courier New" w:hint="default"/>
      </w:rPr>
    </w:lvl>
    <w:lvl w:ilvl="5" w:tplc="0C0A0005" w:tentative="1">
      <w:start w:val="1"/>
      <w:numFmt w:val="bullet"/>
      <w:lvlText w:val=""/>
      <w:lvlJc w:val="left"/>
      <w:pPr>
        <w:ind w:left="5276" w:hanging="360"/>
      </w:pPr>
      <w:rPr>
        <w:rFonts w:ascii="Wingdings" w:hAnsi="Wingdings" w:hint="default"/>
      </w:rPr>
    </w:lvl>
    <w:lvl w:ilvl="6" w:tplc="0C0A0001" w:tentative="1">
      <w:start w:val="1"/>
      <w:numFmt w:val="bullet"/>
      <w:lvlText w:val=""/>
      <w:lvlJc w:val="left"/>
      <w:pPr>
        <w:ind w:left="5996" w:hanging="360"/>
      </w:pPr>
      <w:rPr>
        <w:rFonts w:ascii="Symbol" w:hAnsi="Symbol" w:hint="default"/>
      </w:rPr>
    </w:lvl>
    <w:lvl w:ilvl="7" w:tplc="0C0A0003" w:tentative="1">
      <w:start w:val="1"/>
      <w:numFmt w:val="bullet"/>
      <w:lvlText w:val="o"/>
      <w:lvlJc w:val="left"/>
      <w:pPr>
        <w:ind w:left="6716" w:hanging="360"/>
      </w:pPr>
      <w:rPr>
        <w:rFonts w:ascii="Courier New" w:hAnsi="Courier New" w:cs="Courier New" w:hint="default"/>
      </w:rPr>
    </w:lvl>
    <w:lvl w:ilvl="8" w:tplc="0C0A0005" w:tentative="1">
      <w:start w:val="1"/>
      <w:numFmt w:val="bullet"/>
      <w:lvlText w:val=""/>
      <w:lvlJc w:val="left"/>
      <w:pPr>
        <w:ind w:left="7436" w:hanging="360"/>
      </w:pPr>
      <w:rPr>
        <w:rFonts w:ascii="Wingdings" w:hAnsi="Wingdings" w:hint="default"/>
      </w:rPr>
    </w:lvl>
  </w:abstractNum>
  <w:abstractNum w:abstractNumId="14" w15:restartNumberingAfterBreak="0">
    <w:nsid w:val="766E29C0"/>
    <w:multiLevelType w:val="hybridMultilevel"/>
    <w:tmpl w:val="C3F888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3"/>
  </w:num>
  <w:num w:numId="13">
    <w:abstractNumId w:val="11"/>
  </w:num>
  <w:num w:numId="14">
    <w:abstractNumId w:val="12"/>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6F4"/>
    <w:rsid w:val="00002B1D"/>
    <w:rsid w:val="00004D03"/>
    <w:rsid w:val="000141FF"/>
    <w:rsid w:val="000701C4"/>
    <w:rsid w:val="00096EED"/>
    <w:rsid w:val="000C4C6C"/>
    <w:rsid w:val="000C7A52"/>
    <w:rsid w:val="000F346E"/>
    <w:rsid w:val="00102155"/>
    <w:rsid w:val="001027C9"/>
    <w:rsid w:val="001057CC"/>
    <w:rsid w:val="00106CAB"/>
    <w:rsid w:val="001126E3"/>
    <w:rsid w:val="00125A16"/>
    <w:rsid w:val="001418FD"/>
    <w:rsid w:val="001448EA"/>
    <w:rsid w:val="0014504E"/>
    <w:rsid w:val="00152DF7"/>
    <w:rsid w:val="001716C3"/>
    <w:rsid w:val="001779C9"/>
    <w:rsid w:val="001804A8"/>
    <w:rsid w:val="001A5EF4"/>
    <w:rsid w:val="001B12B2"/>
    <w:rsid w:val="001F2A9E"/>
    <w:rsid w:val="00240038"/>
    <w:rsid w:val="0024226D"/>
    <w:rsid w:val="00251958"/>
    <w:rsid w:val="002734F8"/>
    <w:rsid w:val="00290546"/>
    <w:rsid w:val="002C34B4"/>
    <w:rsid w:val="002E110A"/>
    <w:rsid w:val="00301761"/>
    <w:rsid w:val="003430C3"/>
    <w:rsid w:val="00374416"/>
    <w:rsid w:val="003806FA"/>
    <w:rsid w:val="003A66F4"/>
    <w:rsid w:val="003B615B"/>
    <w:rsid w:val="003C4CF5"/>
    <w:rsid w:val="003E40FB"/>
    <w:rsid w:val="00406833"/>
    <w:rsid w:val="00423545"/>
    <w:rsid w:val="004329FC"/>
    <w:rsid w:val="00445C0C"/>
    <w:rsid w:val="00446A96"/>
    <w:rsid w:val="00446B23"/>
    <w:rsid w:val="00462A94"/>
    <w:rsid w:val="00480BA9"/>
    <w:rsid w:val="004834D2"/>
    <w:rsid w:val="004848CD"/>
    <w:rsid w:val="0048614B"/>
    <w:rsid w:val="00494F8A"/>
    <w:rsid w:val="004A524F"/>
    <w:rsid w:val="004C628C"/>
    <w:rsid w:val="004E045D"/>
    <w:rsid w:val="004F25CD"/>
    <w:rsid w:val="005070EE"/>
    <w:rsid w:val="0053387E"/>
    <w:rsid w:val="00544734"/>
    <w:rsid w:val="00552A17"/>
    <w:rsid w:val="00553410"/>
    <w:rsid w:val="00556470"/>
    <w:rsid w:val="0056705D"/>
    <w:rsid w:val="005C4F53"/>
    <w:rsid w:val="005E51A7"/>
    <w:rsid w:val="00633E97"/>
    <w:rsid w:val="0068716C"/>
    <w:rsid w:val="006A4BF3"/>
    <w:rsid w:val="006A7E47"/>
    <w:rsid w:val="006C773C"/>
    <w:rsid w:val="006D175F"/>
    <w:rsid w:val="006E12E1"/>
    <w:rsid w:val="0070177E"/>
    <w:rsid w:val="00701B5F"/>
    <w:rsid w:val="00717715"/>
    <w:rsid w:val="00723DB2"/>
    <w:rsid w:val="00726A8B"/>
    <w:rsid w:val="00726ED7"/>
    <w:rsid w:val="00745302"/>
    <w:rsid w:val="008342B1"/>
    <w:rsid w:val="00866BD9"/>
    <w:rsid w:val="008673A2"/>
    <w:rsid w:val="0087114B"/>
    <w:rsid w:val="008A6A1D"/>
    <w:rsid w:val="008B3396"/>
    <w:rsid w:val="008E1516"/>
    <w:rsid w:val="008E22B4"/>
    <w:rsid w:val="008F7E59"/>
    <w:rsid w:val="00926B5D"/>
    <w:rsid w:val="00964A24"/>
    <w:rsid w:val="00996CCC"/>
    <w:rsid w:val="009B49E0"/>
    <w:rsid w:val="009F1C66"/>
    <w:rsid w:val="00A25421"/>
    <w:rsid w:val="00A37C52"/>
    <w:rsid w:val="00A43EB3"/>
    <w:rsid w:val="00A469E9"/>
    <w:rsid w:val="00A959A0"/>
    <w:rsid w:val="00AE3269"/>
    <w:rsid w:val="00AE655E"/>
    <w:rsid w:val="00AF79D7"/>
    <w:rsid w:val="00B6025B"/>
    <w:rsid w:val="00B6400C"/>
    <w:rsid w:val="00B75C0D"/>
    <w:rsid w:val="00BE3636"/>
    <w:rsid w:val="00C173A5"/>
    <w:rsid w:val="00C57DAB"/>
    <w:rsid w:val="00C62162"/>
    <w:rsid w:val="00C74CB6"/>
    <w:rsid w:val="00C80BC3"/>
    <w:rsid w:val="00C95BAA"/>
    <w:rsid w:val="00C95D02"/>
    <w:rsid w:val="00CB535F"/>
    <w:rsid w:val="00CB5C31"/>
    <w:rsid w:val="00CC50FC"/>
    <w:rsid w:val="00CD6C5A"/>
    <w:rsid w:val="00CE58F9"/>
    <w:rsid w:val="00D246AD"/>
    <w:rsid w:val="00D5746F"/>
    <w:rsid w:val="00D6481D"/>
    <w:rsid w:val="00D67279"/>
    <w:rsid w:val="00DC6B60"/>
    <w:rsid w:val="00DF4301"/>
    <w:rsid w:val="00E03088"/>
    <w:rsid w:val="00E04F23"/>
    <w:rsid w:val="00E07EDB"/>
    <w:rsid w:val="00E305B4"/>
    <w:rsid w:val="00E9272F"/>
    <w:rsid w:val="00EA0D28"/>
    <w:rsid w:val="00EB7DA7"/>
    <w:rsid w:val="00EC1524"/>
    <w:rsid w:val="00EE6018"/>
    <w:rsid w:val="00F01741"/>
    <w:rsid w:val="00F350B0"/>
    <w:rsid w:val="00F41107"/>
    <w:rsid w:val="00F81AD3"/>
    <w:rsid w:val="00FE351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oNotEmbedSmartTags/>
  <w:decimalSymbol w:val=","/>
  <w:listSeparator w:val=";"/>
  <w15:chartTrackingRefBased/>
  <w15:docId w15:val="{A4971DAB-AAF3-40C6-816C-E5BD6B8EE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lang w:eastAsia="ar-SA"/>
    </w:rPr>
  </w:style>
  <w:style w:type="paragraph" w:styleId="Ttulo1">
    <w:name w:val="heading 1"/>
    <w:basedOn w:val="Normal"/>
    <w:next w:val="Normal"/>
    <w:qFormat/>
    <w:pPr>
      <w:keepNext/>
      <w:numPr>
        <w:numId w:val="1"/>
      </w:numPr>
      <w:outlineLvl w:val="0"/>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rPr>
      <w:rFonts w:ascii="Franklin Gothic Book" w:eastAsia="Times New Roman" w:hAnsi="Franklin Gothic Book" w:cs="Times New Roman" w:hint="default"/>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1z3">
    <w:name w:val="WW8Num1z3"/>
    <w:rPr>
      <w:rFonts w:ascii="Symbol" w:hAnsi="Symbol" w:cs="Symbol" w:hint="default"/>
    </w:rPr>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Wingdings 2" w:hAnsi="Wingdings 2" w:cs="Wingdings 2" w:hint="default"/>
      <w:sz w:val="22"/>
      <w:szCs w:val="22"/>
    </w:rPr>
  </w:style>
  <w:style w:type="character" w:customStyle="1" w:styleId="WW8Num3z0">
    <w:name w:val="WW8Num3z0"/>
    <w:rPr>
      <w:rFonts w:ascii="Arial" w:hAnsi="Arial" w:cs="Arial" w:hint="default"/>
      <w:color w:val="auto"/>
      <w:sz w:val="18"/>
      <w:szCs w:val="18"/>
    </w:rPr>
  </w:style>
  <w:style w:type="character" w:customStyle="1" w:styleId="WW8Num4z0">
    <w:name w:val="WW8Num4z0"/>
    <w:rPr>
      <w:rFonts w:ascii="Wingdings 2" w:hAnsi="Wingdings 2" w:cs="Wingdings 2" w:hint="default"/>
      <w:sz w:val="22"/>
      <w:szCs w:val="22"/>
    </w:rPr>
  </w:style>
  <w:style w:type="character" w:customStyle="1" w:styleId="WW8Num5z0">
    <w:name w:val="WW8Num5z0"/>
    <w:rPr>
      <w:rFonts w:ascii="Times New Roman" w:eastAsia="Times New Roman" w:hAnsi="Times New Roman" w:cs="Times New Roman" w:hint="default"/>
    </w:rPr>
  </w:style>
  <w:style w:type="character" w:customStyle="1" w:styleId="WW8Num6z0">
    <w:name w:val="WW8Num6z0"/>
    <w:rPr>
      <w:rFonts w:ascii="Arial" w:eastAsia="Times New Roman" w:hAnsi="Arial" w:cs="Arial" w:hint="default"/>
      <w:szCs w:val="18"/>
    </w:rPr>
  </w:style>
  <w:style w:type="character" w:customStyle="1" w:styleId="WW8Num7z0">
    <w:name w:val="WW8Num7z0"/>
    <w:rPr>
      <w:rFonts w:ascii="Wingdings 2" w:hAnsi="Wingdings 2" w:cs="Wingdings 2" w:hint="default"/>
      <w:sz w:val="22"/>
      <w:szCs w:val="22"/>
    </w:rPr>
  </w:style>
  <w:style w:type="character" w:customStyle="1" w:styleId="WW8Num8z0">
    <w:name w:val="WW8Num8z0"/>
    <w:rPr>
      <w:rFonts w:ascii="Wingdings" w:hAnsi="Wingdings" w:cs="Wingdings" w:hint="default"/>
      <w:szCs w:val="18"/>
    </w:rPr>
  </w:style>
  <w:style w:type="character" w:customStyle="1" w:styleId="WW8Num9z0">
    <w:name w:val="WW8Num9z0"/>
    <w:rPr>
      <w:rFonts w:ascii="Wingdings 2" w:hAnsi="Wingdings 2" w:cs="Wingdings 2" w:hint="default"/>
      <w:sz w:val="22"/>
      <w:szCs w:val="22"/>
    </w:rPr>
  </w:style>
  <w:style w:type="character" w:customStyle="1" w:styleId="WW8Num10z0">
    <w:name w:val="WW8Num10z0"/>
    <w:rPr>
      <w:rFonts w:ascii="Times New Roman" w:eastAsia="Times New Roman" w:hAnsi="Times New Roman" w:cs="Times New Roman" w:hint="default"/>
      <w:sz w:val="22"/>
      <w:szCs w:val="22"/>
    </w:rPr>
  </w:style>
  <w:style w:type="character" w:customStyle="1" w:styleId="WW8Num11z0">
    <w:name w:val="WW8Num11z0"/>
    <w:rPr>
      <w:rFonts w:ascii="Franklin Gothic Book" w:eastAsia="Times New Roman" w:hAnsi="Franklin Gothic Book" w:cs="Arial" w:hint="default"/>
    </w:rPr>
  </w:style>
  <w:style w:type="character" w:customStyle="1" w:styleId="Fuentedeprrafopredeter2">
    <w:name w:val="Fuente de párrafo predeter.2"/>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3z3">
    <w:name w:val="WW8Num3z3"/>
    <w:rPr>
      <w:rFonts w:ascii="Symbol" w:hAnsi="Symbol" w:cs="Symbol"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4z3">
    <w:name w:val="WW8Num4z3"/>
    <w:rPr>
      <w:rFonts w:ascii="Symbol" w:hAnsi="Symbol" w:cs="Symbol"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1">
    <w:name w:val="WW8Num7z1"/>
    <w:rPr>
      <w:rFonts w:ascii="Times New Roman" w:eastAsia="Times New Roman" w:hAnsi="Times New Roman" w:cs="Times New Roman" w:hint="default"/>
      <w:sz w:val="22"/>
      <w:szCs w:val="22"/>
    </w:rPr>
  </w:style>
  <w:style w:type="character" w:customStyle="1" w:styleId="WW8Num7z2">
    <w:name w:val="WW8Num7z2"/>
    <w:rPr>
      <w:rFonts w:ascii="Wingdings" w:hAnsi="Wingdings" w:cs="Wingdings" w:hint="default"/>
    </w:rPr>
  </w:style>
  <w:style w:type="character" w:customStyle="1" w:styleId="WW8Num7z3">
    <w:name w:val="WW8Num7z3"/>
    <w:rPr>
      <w:rFonts w:ascii="Symbol" w:hAnsi="Symbol" w:cs="Symbol" w:hint="default"/>
    </w:rPr>
  </w:style>
  <w:style w:type="character" w:customStyle="1" w:styleId="WW8Num7z4">
    <w:name w:val="WW8Num7z4"/>
    <w:rPr>
      <w:rFonts w:ascii="Courier New" w:hAnsi="Courier New" w:cs="Courier New" w:hint="default"/>
    </w:rPr>
  </w:style>
  <w:style w:type="character" w:customStyle="1" w:styleId="WW8Num8z1">
    <w:name w:val="WW8Num8z1"/>
    <w:rPr>
      <w:rFonts w:ascii="Courier New" w:hAnsi="Courier New" w:cs="Courier New" w:hint="default"/>
    </w:rPr>
  </w:style>
  <w:style w:type="character" w:customStyle="1" w:styleId="WW8Num8z3">
    <w:name w:val="WW8Num8z3"/>
    <w:rPr>
      <w:rFonts w:ascii="Symbol" w:hAnsi="Symbol" w:cs="Symbol" w:hint="default"/>
    </w:rPr>
  </w:style>
  <w:style w:type="character" w:customStyle="1" w:styleId="WW8Num9z1">
    <w:name w:val="WW8Num9z1"/>
    <w:rPr>
      <w:rFonts w:ascii="Courier New" w:hAnsi="Courier New" w:cs="Courier New" w:hint="default"/>
    </w:rPr>
  </w:style>
  <w:style w:type="character" w:customStyle="1" w:styleId="WW8Num9z2">
    <w:name w:val="WW8Num9z2"/>
    <w:rPr>
      <w:rFonts w:ascii="Wingdings" w:hAnsi="Wingdings" w:cs="Wingdings" w:hint="default"/>
    </w:rPr>
  </w:style>
  <w:style w:type="character" w:customStyle="1" w:styleId="WW8Num9z3">
    <w:name w:val="WW8Num9z3"/>
    <w:rPr>
      <w:rFonts w:ascii="Symbol" w:hAnsi="Symbol" w:cs="Symbol" w:hint="default"/>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0z3">
    <w:name w:val="WW8Num10z3"/>
    <w:rPr>
      <w:rFonts w:ascii="Symbol" w:hAnsi="Symbol" w:cs="Symbol" w:hint="default"/>
    </w:rPr>
  </w:style>
  <w:style w:type="character" w:customStyle="1" w:styleId="WW8Num11z1">
    <w:name w:val="WW8Num11z1"/>
    <w:rPr>
      <w:rFonts w:ascii="Courier New" w:hAnsi="Courier New" w:cs="Courier New" w:hint="default"/>
    </w:rPr>
  </w:style>
  <w:style w:type="character" w:customStyle="1" w:styleId="WW8Num11z2">
    <w:name w:val="WW8Num11z2"/>
    <w:rPr>
      <w:rFonts w:ascii="Wingdings" w:hAnsi="Wingdings" w:cs="Wingdings" w:hint="default"/>
    </w:rPr>
  </w:style>
  <w:style w:type="character" w:customStyle="1" w:styleId="WW8Num11z3">
    <w:name w:val="WW8Num11z3"/>
    <w:rPr>
      <w:rFonts w:ascii="Symbol" w:hAnsi="Symbol" w:cs="Symbol" w:hint="default"/>
    </w:rPr>
  </w:style>
  <w:style w:type="character" w:customStyle="1" w:styleId="WW8Num12z0">
    <w:name w:val="WW8Num12z0"/>
    <w:rPr>
      <w:rFonts w:ascii="Arial" w:hAnsi="Arial" w:cs="Arial" w:hint="default"/>
      <w:color w:val="auto"/>
      <w:sz w:val="18"/>
      <w:szCs w:val="18"/>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Wingdings 2" w:hAnsi="Wingdings 2" w:cs="Wingdings 2" w:hint="default"/>
      <w:sz w:val="22"/>
      <w:szCs w:val="22"/>
    </w:rPr>
  </w:style>
  <w:style w:type="character" w:customStyle="1" w:styleId="WW8Num13z1">
    <w:name w:val="WW8Num13z1"/>
    <w:rPr>
      <w:rFonts w:ascii="Courier New" w:hAnsi="Courier New" w:cs="Courier New" w:hint="default"/>
    </w:rPr>
  </w:style>
  <w:style w:type="character" w:customStyle="1" w:styleId="WW8Num13z2">
    <w:name w:val="WW8Num13z2"/>
    <w:rPr>
      <w:rFonts w:ascii="Wingdings" w:hAnsi="Wingdings" w:cs="Wingdings" w:hint="default"/>
    </w:rPr>
  </w:style>
  <w:style w:type="character" w:customStyle="1" w:styleId="WW8Num13z3">
    <w:name w:val="WW8Num13z3"/>
    <w:rPr>
      <w:rFonts w:ascii="Symbol" w:hAnsi="Symbol" w:cs="Symbol" w:hint="default"/>
    </w:rPr>
  </w:style>
  <w:style w:type="character" w:customStyle="1" w:styleId="WW8Num14z0">
    <w:name w:val="WW8Num14z0"/>
    <w:rPr>
      <w:rFonts w:ascii="Franklin Gothic Book" w:eastAsia="Times New Roman" w:hAnsi="Franklin Gothic Book" w:cs="Times New Roman" w:hint="default"/>
      <w:sz w:val="22"/>
      <w:szCs w:val="22"/>
    </w:rPr>
  </w:style>
  <w:style w:type="character" w:customStyle="1" w:styleId="WW8Num14z1">
    <w:name w:val="WW8Num14z1"/>
    <w:rPr>
      <w:rFonts w:ascii="Times New Roman" w:eastAsia="Times New Roman" w:hAnsi="Times New Roman" w:cs="Times New Roman" w:hint="default"/>
      <w:sz w:val="22"/>
      <w:szCs w:val="22"/>
    </w:rPr>
  </w:style>
  <w:style w:type="character" w:customStyle="1" w:styleId="WW8Num14z2">
    <w:name w:val="WW8Num14z2"/>
    <w:rPr>
      <w:rFonts w:ascii="Wingdings" w:hAnsi="Wingdings" w:cs="Wingdings" w:hint="default"/>
    </w:rPr>
  </w:style>
  <w:style w:type="character" w:customStyle="1" w:styleId="WW8Num14z3">
    <w:name w:val="WW8Num14z3"/>
    <w:rPr>
      <w:rFonts w:ascii="Symbol" w:hAnsi="Symbol" w:cs="Symbol" w:hint="default"/>
    </w:rPr>
  </w:style>
  <w:style w:type="character" w:customStyle="1" w:styleId="WW8Num14z4">
    <w:name w:val="WW8Num14z4"/>
    <w:rPr>
      <w:rFonts w:ascii="Courier New" w:hAnsi="Courier New" w:cs="Courier New" w:hint="default"/>
    </w:rPr>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Arial" w:eastAsia="Times New Roman" w:hAnsi="Arial" w:cs="Arial" w:hint="default"/>
    </w:rPr>
  </w:style>
  <w:style w:type="character" w:customStyle="1" w:styleId="WW8Num16z1">
    <w:name w:val="WW8Num16z1"/>
    <w:rPr>
      <w:rFonts w:ascii="Courier New" w:hAnsi="Courier New" w:cs="Courier New" w:hint="default"/>
    </w:rPr>
  </w:style>
  <w:style w:type="character" w:customStyle="1" w:styleId="WW8Num16z2">
    <w:name w:val="WW8Num16z2"/>
    <w:rPr>
      <w:rFonts w:ascii="Wingdings" w:hAnsi="Wingdings" w:cs="Wingdings" w:hint="default"/>
    </w:rPr>
  </w:style>
  <w:style w:type="character" w:customStyle="1" w:styleId="WW8Num16z3">
    <w:name w:val="WW8Num16z3"/>
    <w:rPr>
      <w:rFonts w:ascii="Symbol" w:hAnsi="Symbol" w:cs="Symbol" w:hint="default"/>
    </w:rPr>
  </w:style>
  <w:style w:type="character" w:customStyle="1" w:styleId="WW8Num17z0">
    <w:name w:val="WW8Num17z0"/>
    <w:rPr>
      <w:rFonts w:ascii="Times New Roman" w:eastAsia="Times New Roman" w:hAnsi="Times New Roman" w:cs="Times New Roman" w:hint="default"/>
    </w:rPr>
  </w:style>
  <w:style w:type="character" w:customStyle="1" w:styleId="WW8Num17z1">
    <w:name w:val="WW8Num17z1"/>
    <w:rPr>
      <w:rFonts w:ascii="Courier New" w:hAnsi="Courier New" w:cs="Courier New" w:hint="default"/>
    </w:rPr>
  </w:style>
  <w:style w:type="character" w:customStyle="1" w:styleId="WW8Num17z2">
    <w:name w:val="WW8Num17z2"/>
    <w:rPr>
      <w:rFonts w:ascii="Wingdings" w:hAnsi="Wingdings" w:cs="Wingdings" w:hint="default"/>
    </w:rPr>
  </w:style>
  <w:style w:type="character" w:customStyle="1" w:styleId="WW8Num17z3">
    <w:name w:val="WW8Num17z3"/>
    <w:rPr>
      <w:rFonts w:ascii="Symbol" w:hAnsi="Symbol" w:cs="Symbol" w:hint="default"/>
    </w:rPr>
  </w:style>
  <w:style w:type="character" w:customStyle="1" w:styleId="WW8Num18z0">
    <w:name w:val="WW8Num18z0"/>
    <w:rPr>
      <w:rFonts w:ascii="Times New Roman" w:eastAsia="Times New Roman" w:hAnsi="Times New Roman" w:cs="Times New Roman" w:hint="default"/>
      <w:sz w:val="22"/>
      <w:szCs w:val="22"/>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18z3">
    <w:name w:val="WW8Num18z3"/>
    <w:rPr>
      <w:rFonts w:ascii="Symbol" w:hAnsi="Symbol" w:cs="Symbol" w:hint="default"/>
    </w:rPr>
  </w:style>
  <w:style w:type="character" w:customStyle="1" w:styleId="WW8Num19z0">
    <w:name w:val="WW8Num19z0"/>
    <w:rPr>
      <w:rFonts w:ascii="Wingdings 2" w:hAnsi="Wingdings 2" w:cs="Wingdings 2" w:hint="default"/>
      <w:sz w:val="22"/>
      <w:szCs w:val="22"/>
    </w:rPr>
  </w:style>
  <w:style w:type="character" w:customStyle="1" w:styleId="WW8Num19z1">
    <w:name w:val="WW8Num19z1"/>
    <w:rPr>
      <w:rFonts w:ascii="Courier New" w:hAnsi="Courier New" w:cs="Courier New" w:hint="default"/>
    </w:rPr>
  </w:style>
  <w:style w:type="character" w:customStyle="1" w:styleId="WW8Num19z2">
    <w:name w:val="WW8Num19z2"/>
    <w:rPr>
      <w:rFonts w:ascii="Wingdings" w:hAnsi="Wingdings" w:cs="Wingdings" w:hint="default"/>
    </w:rPr>
  </w:style>
  <w:style w:type="character" w:customStyle="1" w:styleId="WW8Num19z3">
    <w:name w:val="WW8Num19z3"/>
    <w:rPr>
      <w:rFonts w:ascii="Symbol" w:hAnsi="Symbol" w:cs="Symbol" w:hint="default"/>
    </w:rPr>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Franklin Gothic Book" w:eastAsia="Times New Roman" w:hAnsi="Franklin Gothic Book" w:cs="Times New Roman" w:hint="default"/>
    </w:rPr>
  </w:style>
  <w:style w:type="character" w:customStyle="1" w:styleId="WW8Num21z1">
    <w:name w:val="WW8Num21z1"/>
    <w:rPr>
      <w:rFonts w:ascii="Courier New" w:hAnsi="Courier New" w:cs="Courier New" w:hint="default"/>
    </w:rPr>
  </w:style>
  <w:style w:type="character" w:customStyle="1" w:styleId="WW8Num21z2">
    <w:name w:val="WW8Num21z2"/>
    <w:rPr>
      <w:rFonts w:ascii="Wingdings" w:hAnsi="Wingdings" w:cs="Wingdings" w:hint="default"/>
    </w:rPr>
  </w:style>
  <w:style w:type="character" w:customStyle="1" w:styleId="WW8Num21z3">
    <w:name w:val="WW8Num21z3"/>
    <w:rPr>
      <w:rFonts w:ascii="Symbol" w:hAnsi="Symbol" w:cs="Symbol" w:hint="default"/>
    </w:rPr>
  </w:style>
  <w:style w:type="character" w:customStyle="1" w:styleId="WW8Num22z0">
    <w:name w:val="WW8Num22z0"/>
    <w:rPr>
      <w:rFonts w:ascii="Wingdings 2" w:hAnsi="Wingdings 2" w:cs="Wingdings 2" w:hint="default"/>
      <w:sz w:val="22"/>
      <w:szCs w:val="22"/>
    </w:rPr>
  </w:style>
  <w:style w:type="character" w:customStyle="1" w:styleId="WW8Num22z1">
    <w:name w:val="WW8Num22z1"/>
    <w:rPr>
      <w:rFonts w:ascii="Courier New" w:hAnsi="Courier New" w:cs="Courier New" w:hint="default"/>
    </w:rPr>
  </w:style>
  <w:style w:type="character" w:customStyle="1" w:styleId="WW8Num22z2">
    <w:name w:val="WW8Num22z2"/>
    <w:rPr>
      <w:rFonts w:ascii="Wingdings" w:hAnsi="Wingdings" w:cs="Wingdings" w:hint="default"/>
    </w:rPr>
  </w:style>
  <w:style w:type="character" w:customStyle="1" w:styleId="WW8Num22z3">
    <w:name w:val="WW8Num22z3"/>
    <w:rPr>
      <w:rFonts w:ascii="Symbol" w:hAnsi="Symbol" w:cs="Symbol" w:hint="default"/>
    </w:rPr>
  </w:style>
  <w:style w:type="character" w:customStyle="1" w:styleId="WW8Num23z0">
    <w:name w:val="WW8Num23z0"/>
    <w:rPr>
      <w:rFonts w:ascii="Wingdings 2" w:hAnsi="Wingdings 2" w:cs="Wingdings 2" w:hint="default"/>
      <w:sz w:val="22"/>
      <w:szCs w:val="22"/>
    </w:rPr>
  </w:style>
  <w:style w:type="character" w:customStyle="1" w:styleId="WW8Num23z1">
    <w:name w:val="WW8Num23z1"/>
    <w:rPr>
      <w:rFonts w:ascii="Times New Roman" w:eastAsia="Times New Roman" w:hAnsi="Times New Roman" w:cs="Times New Roman" w:hint="default"/>
      <w:sz w:val="22"/>
      <w:szCs w:val="22"/>
    </w:rPr>
  </w:style>
  <w:style w:type="character" w:customStyle="1" w:styleId="WW8Num23z2">
    <w:name w:val="WW8Num23z2"/>
    <w:rPr>
      <w:rFonts w:ascii="Wingdings" w:hAnsi="Wingdings" w:cs="Wingdings" w:hint="default"/>
    </w:rPr>
  </w:style>
  <w:style w:type="character" w:customStyle="1" w:styleId="WW8Num23z3">
    <w:name w:val="WW8Num23z3"/>
    <w:rPr>
      <w:rFonts w:ascii="Symbol" w:hAnsi="Symbol" w:cs="Symbol" w:hint="default"/>
    </w:rPr>
  </w:style>
  <w:style w:type="character" w:customStyle="1" w:styleId="WW8Num23z4">
    <w:name w:val="WW8Num23z4"/>
    <w:rPr>
      <w:rFonts w:ascii="Courier New" w:hAnsi="Courier New" w:cs="Courier New" w:hint="default"/>
    </w:rPr>
  </w:style>
  <w:style w:type="character" w:customStyle="1" w:styleId="WW8Num24z0">
    <w:name w:val="WW8Num24z0"/>
    <w:rPr>
      <w:rFonts w:hint="default"/>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Wingdings 2" w:hAnsi="Wingdings 2" w:cs="Wingdings 2" w:hint="default"/>
      <w:sz w:val="22"/>
      <w:szCs w:val="22"/>
    </w:rPr>
  </w:style>
  <w:style w:type="character" w:customStyle="1" w:styleId="WW8Num25z1">
    <w:name w:val="WW8Num25z1"/>
    <w:rPr>
      <w:rFonts w:ascii="Courier New" w:hAnsi="Courier New" w:cs="Courier New" w:hint="default"/>
    </w:rPr>
  </w:style>
  <w:style w:type="character" w:customStyle="1" w:styleId="WW8Num25z2">
    <w:name w:val="WW8Num25z2"/>
    <w:rPr>
      <w:rFonts w:ascii="Wingdings" w:hAnsi="Wingdings" w:cs="Wingdings" w:hint="default"/>
    </w:rPr>
  </w:style>
  <w:style w:type="character" w:customStyle="1" w:styleId="WW8Num25z3">
    <w:name w:val="WW8Num25z3"/>
    <w:rPr>
      <w:rFonts w:ascii="Symbol" w:hAnsi="Symbol" w:cs="Symbol" w:hint="default"/>
    </w:rPr>
  </w:style>
  <w:style w:type="character" w:customStyle="1" w:styleId="Fuentedeprrafopredeter1">
    <w:name w:val="Fuente de párrafo predeter.1"/>
  </w:style>
  <w:style w:type="character" w:customStyle="1" w:styleId="Textoennegrita1">
    <w:name w:val="Texto en negrita1"/>
    <w:rPr>
      <w:b/>
      <w:bCs/>
      <w:color w:val="000066"/>
      <w:sz w:val="20"/>
      <w:szCs w:val="20"/>
    </w:rPr>
  </w:style>
  <w:style w:type="character" w:customStyle="1" w:styleId="Caracteresdenotaalpie">
    <w:name w:val="Caracteres de nota al pie"/>
    <w:rPr>
      <w:vertAlign w:val="superscript"/>
    </w:rPr>
  </w:style>
  <w:style w:type="character" w:styleId="Hipervnculo">
    <w:name w:val="Hyperlink"/>
    <w:rPr>
      <w:color w:val="0000FF"/>
      <w:u w:val="single"/>
    </w:rPr>
  </w:style>
  <w:style w:type="character" w:styleId="Nmerodepgina">
    <w:name w:val="page number"/>
    <w:basedOn w:val="Fuentedeprrafopredeter1"/>
  </w:style>
  <w:style w:type="character" w:customStyle="1" w:styleId="Refdecomentario1">
    <w:name w:val="Ref. de comentario1"/>
    <w:rPr>
      <w:sz w:val="16"/>
      <w:szCs w:val="16"/>
    </w:rPr>
  </w:style>
  <w:style w:type="character" w:customStyle="1" w:styleId="PiedepginaCar">
    <w:name w:val="Pie de página Car"/>
    <w:uiPriority w:val="99"/>
  </w:style>
  <w:style w:type="paragraph" w:customStyle="1" w:styleId="Encabezado2">
    <w:name w:val="Encabezado2"/>
    <w:basedOn w:val="Normal"/>
    <w:next w:val="Textoindependiente"/>
    <w:pPr>
      <w:keepNext/>
      <w:spacing w:before="240" w:after="120"/>
    </w:pPr>
    <w:rPr>
      <w:rFonts w:ascii="Arial" w:eastAsia="Microsoft YaHei" w:hAnsi="Arial" w:cs="Mangal"/>
      <w:sz w:val="28"/>
      <w:szCs w:val="28"/>
    </w:rPr>
  </w:style>
  <w:style w:type="paragraph" w:styleId="Textoindependiente">
    <w:name w:val="Body Text"/>
    <w:basedOn w:val="Normal"/>
    <w:pPr>
      <w:jc w:val="both"/>
    </w:pPr>
    <w:rPr>
      <w:rFonts w:ascii="CG Times" w:hAnsi="CG Times" w:cs="CG Times"/>
      <w:spacing w:val="-3"/>
    </w:rPr>
  </w:style>
  <w:style w:type="paragraph" w:styleId="Lista">
    <w:name w:val="List"/>
    <w:basedOn w:val="Textoindependiente"/>
    <w:rPr>
      <w:rFonts w:cs="Mangal"/>
    </w:rPr>
  </w:style>
  <w:style w:type="paragraph" w:customStyle="1" w:styleId="Etiqueta">
    <w:name w:val="Etiqueta"/>
    <w:basedOn w:val="Normal"/>
    <w:pPr>
      <w:suppressLineNumbers/>
      <w:spacing w:before="120" w:after="120"/>
    </w:pPr>
    <w:rPr>
      <w:rFonts w:cs="Mangal"/>
      <w:i/>
      <w:iCs/>
      <w:sz w:val="24"/>
      <w:szCs w:val="24"/>
    </w:rPr>
  </w:style>
  <w:style w:type="paragraph" w:customStyle="1" w:styleId="ndice">
    <w:name w:val="Índice"/>
    <w:basedOn w:val="Normal"/>
    <w:pPr>
      <w:suppressLineNumbers/>
    </w:pPr>
    <w:rPr>
      <w:rFonts w:cs="Mangal"/>
    </w:rPr>
  </w:style>
  <w:style w:type="paragraph" w:customStyle="1" w:styleId="Encabezado1">
    <w:name w:val="Encabezado1"/>
    <w:basedOn w:val="Normal"/>
    <w:next w:val="Textoindependiente"/>
    <w:pPr>
      <w:keepNext/>
      <w:spacing w:before="240" w:after="120"/>
    </w:pPr>
    <w:rPr>
      <w:rFonts w:ascii="Arial" w:eastAsia="Microsoft YaHei" w:hAnsi="Arial" w:cs="Mangal"/>
      <w:sz w:val="28"/>
      <w:szCs w:val="28"/>
    </w:rPr>
  </w:style>
  <w:style w:type="paragraph" w:styleId="NormalWeb">
    <w:name w:val="Normal (Web)"/>
    <w:basedOn w:val="Normal"/>
    <w:pPr>
      <w:spacing w:before="280" w:after="280"/>
      <w:jc w:val="both"/>
    </w:pPr>
    <w:rPr>
      <w:rFonts w:ascii="Verdana" w:hAnsi="Verdana" w:cs="Verdana"/>
      <w:sz w:val="17"/>
      <w:szCs w:val="17"/>
    </w:rPr>
  </w:style>
  <w:style w:type="paragraph" w:styleId="Textonotapie">
    <w:name w:val="footnote text"/>
    <w:basedOn w:val="Normal"/>
  </w:style>
  <w:style w:type="paragraph" w:customStyle="1" w:styleId="Pa3">
    <w:name w:val="Pa3"/>
    <w:basedOn w:val="Normal"/>
    <w:next w:val="Normal"/>
    <w:pPr>
      <w:autoSpaceDE w:val="0"/>
      <w:spacing w:before="80" w:line="213" w:lineRule="atLeast"/>
    </w:pPr>
    <w:rPr>
      <w:rFonts w:ascii="Adobe Garamond Pro" w:hAnsi="Adobe Garamond Pro" w:cs="Adobe Garamond Pro"/>
    </w:rPr>
  </w:style>
  <w:style w:type="paragraph" w:customStyle="1" w:styleId="Sangra2detindependiente1">
    <w:name w:val="Sangría 2 de t. independiente1"/>
    <w:basedOn w:val="Normal"/>
    <w:pPr>
      <w:spacing w:after="120" w:line="480" w:lineRule="auto"/>
      <w:ind w:left="283"/>
    </w:pPr>
  </w:style>
  <w:style w:type="paragraph" w:styleId="Piedepgina">
    <w:name w:val="footer"/>
    <w:basedOn w:val="Normal"/>
    <w:uiPriority w:val="99"/>
    <w:pPr>
      <w:tabs>
        <w:tab w:val="center" w:pos="4252"/>
        <w:tab w:val="right" w:pos="8504"/>
      </w:tabs>
    </w:pPr>
  </w:style>
  <w:style w:type="paragraph" w:styleId="Encabezado">
    <w:name w:val="header"/>
    <w:basedOn w:val="Normal"/>
    <w:pPr>
      <w:tabs>
        <w:tab w:val="center" w:pos="4252"/>
        <w:tab w:val="right" w:pos="8504"/>
      </w:tabs>
    </w:pPr>
  </w:style>
  <w:style w:type="paragraph" w:customStyle="1" w:styleId="Textocomentario1">
    <w:name w:val="Texto comentario1"/>
    <w:basedOn w:val="Normal"/>
  </w:style>
  <w:style w:type="paragraph" w:styleId="Asuntodelcomentario">
    <w:name w:val="annotation subject"/>
    <w:basedOn w:val="Textocomentario1"/>
    <w:next w:val="Textocomentario1"/>
    <w:rPr>
      <w:b/>
      <w:bCs/>
    </w:rPr>
  </w:style>
  <w:style w:type="paragraph" w:styleId="Textodeglobo">
    <w:name w:val="Balloon Text"/>
    <w:basedOn w:val="Normal"/>
    <w:rPr>
      <w:rFonts w:ascii="Tahoma" w:hAnsi="Tahoma" w:cs="Tahoma"/>
      <w:sz w:val="16"/>
      <w:szCs w:val="16"/>
    </w:rPr>
  </w:style>
  <w:style w:type="paragraph" w:customStyle="1" w:styleId="Textoindependiente31">
    <w:name w:val="Texto independiente 31"/>
    <w:basedOn w:val="Normal"/>
    <w:pPr>
      <w:spacing w:after="120"/>
    </w:pPr>
    <w:rPr>
      <w:sz w:val="16"/>
      <w:szCs w:val="16"/>
    </w:rPr>
  </w:style>
  <w:style w:type="paragraph" w:styleId="Puesto">
    <w:name w:val="Title"/>
    <w:basedOn w:val="Normal"/>
    <w:next w:val="Subttulo"/>
    <w:qFormat/>
    <w:pPr>
      <w:jc w:val="center"/>
    </w:pPr>
    <w:rPr>
      <w:lang w:val="es-ES_tradnl"/>
    </w:rPr>
  </w:style>
  <w:style w:type="paragraph" w:styleId="Subttulo">
    <w:name w:val="Subtitle"/>
    <w:basedOn w:val="Encabezado1"/>
    <w:next w:val="Textoindependiente"/>
    <w:qFormat/>
    <w:pPr>
      <w:jc w:val="center"/>
    </w:pPr>
    <w:rPr>
      <w:i/>
      <w:iCs/>
    </w:rPr>
  </w:style>
  <w:style w:type="paragraph" w:customStyle="1" w:styleId="CarCar1Car">
    <w:name w:val="Car Car1 Car"/>
    <w:basedOn w:val="Normal"/>
    <w:pPr>
      <w:spacing w:after="160" w:line="240" w:lineRule="exact"/>
    </w:pPr>
    <w:rPr>
      <w:rFonts w:ascii="Verdana" w:hAnsi="Verdana" w:cs="Verdana"/>
      <w:lang w:val="en-US"/>
    </w:rPr>
  </w:style>
  <w:style w:type="paragraph" w:customStyle="1" w:styleId="CarCar3">
    <w:name w:val="Car Car3"/>
    <w:basedOn w:val="Normal"/>
    <w:pPr>
      <w:spacing w:before="60" w:after="160" w:line="240" w:lineRule="exact"/>
    </w:pPr>
    <w:rPr>
      <w:rFonts w:ascii="Verdana" w:hAnsi="Verdana" w:cs="Verdana"/>
      <w:color w:val="FF00FF"/>
      <w:lang w:val="en-US"/>
    </w:rPr>
  </w:style>
  <w:style w:type="paragraph" w:customStyle="1" w:styleId="Default">
    <w:name w:val="Default"/>
    <w:pPr>
      <w:suppressAutoHyphens/>
      <w:autoSpaceDE w:val="0"/>
    </w:pPr>
    <w:rPr>
      <w:rFonts w:ascii="Verdana" w:hAnsi="Verdana" w:cs="Verdana"/>
      <w:color w:val="000000"/>
      <w:sz w:val="24"/>
      <w:szCs w:val="24"/>
      <w:lang w:eastAsia="ar-SA"/>
    </w:rPr>
  </w:style>
  <w:style w:type="paragraph" w:customStyle="1" w:styleId="Pa11">
    <w:name w:val="Pa11"/>
    <w:basedOn w:val="Default"/>
    <w:next w:val="Default"/>
    <w:pPr>
      <w:spacing w:line="161" w:lineRule="atLeast"/>
    </w:pPr>
    <w:rPr>
      <w:rFonts w:cs="Times New Roman"/>
      <w:color w:val="auto"/>
    </w:rPr>
  </w:style>
  <w:style w:type="paragraph" w:customStyle="1" w:styleId="Pa18">
    <w:name w:val="Pa18"/>
    <w:basedOn w:val="Default"/>
    <w:next w:val="Default"/>
    <w:pPr>
      <w:spacing w:line="161" w:lineRule="atLeast"/>
    </w:pPr>
    <w:rPr>
      <w:rFonts w:cs="Times New Roman"/>
      <w:color w:val="auto"/>
    </w:rPr>
  </w:style>
  <w:style w:type="paragraph" w:customStyle="1" w:styleId="Pa23">
    <w:name w:val="Pa23"/>
    <w:basedOn w:val="Default"/>
    <w:next w:val="Default"/>
    <w:pPr>
      <w:spacing w:line="161" w:lineRule="atLeast"/>
    </w:pPr>
    <w:rPr>
      <w:rFonts w:cs="Times New Roman"/>
      <w:color w:val="auto"/>
    </w:rPr>
  </w:style>
  <w:style w:type="paragraph" w:customStyle="1" w:styleId="Pa27">
    <w:name w:val="Pa27"/>
    <w:basedOn w:val="Default"/>
    <w:next w:val="Default"/>
    <w:pPr>
      <w:spacing w:line="161" w:lineRule="atLeast"/>
    </w:pPr>
    <w:rPr>
      <w:rFonts w:cs="Times New Roman"/>
      <w:color w:val="auto"/>
    </w:rPr>
  </w:style>
  <w:style w:type="paragraph" w:customStyle="1" w:styleId="Car">
    <w:name w:val="Car"/>
    <w:basedOn w:val="Normal"/>
    <w:pPr>
      <w:spacing w:before="60" w:after="160" w:line="240" w:lineRule="exact"/>
    </w:pPr>
    <w:rPr>
      <w:rFonts w:ascii="Verdana" w:hAnsi="Verdana" w:cs="Verdana"/>
      <w:color w:val="FF00FF"/>
      <w:lang w:val="en-US"/>
    </w:rPr>
  </w:style>
  <w:style w:type="paragraph" w:styleId="Prrafodelista">
    <w:name w:val="List Paragraph"/>
    <w:basedOn w:val="Normal"/>
    <w:qFormat/>
    <w:pPr>
      <w:ind w:left="708"/>
    </w:p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customStyle="1" w:styleId="Contenidodelmarco">
    <w:name w:val="Contenido del marco"/>
    <w:basedOn w:val="Textoindependiente"/>
  </w:style>
  <w:style w:type="table" w:styleId="Tablaconcuadrcula">
    <w:name w:val="Table Grid"/>
    <w:basedOn w:val="Tablanormal"/>
    <w:uiPriority w:val="39"/>
    <w:rsid w:val="006A4B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sede.asturias.es/"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caminrealdelamesa@caminrealdelamesa.es" TargetMode="External"/><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 Id="rId22" Type="http://schemas.openxmlformats.org/officeDocument/2006/relationships/footer" Target="footer4.xml"/></Relationships>
</file>

<file path=word/_rels/header2.xml.rels><?xml version="1.0" encoding="UTF-8" standalone="yes"?>
<Relationships xmlns="http://schemas.openxmlformats.org/package/2006/relationships"><Relationship Id="rId3" Type="http://schemas.openxmlformats.org/officeDocument/2006/relationships/image" Target="media/image9.jpeg"/><Relationship Id="rId2" Type="http://schemas.openxmlformats.org/officeDocument/2006/relationships/image" Target="media/image8.png"/><Relationship Id="rId1" Type="http://schemas.openxmlformats.org/officeDocument/2006/relationships/image" Target="media/image7.jpeg"/><Relationship Id="rId5" Type="http://schemas.openxmlformats.org/officeDocument/2006/relationships/image" Target="media/image10.jpeg"/><Relationship Id="rId4"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11CB6A-7808-4500-9BBE-6473782A9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27</Pages>
  <Words>4769</Words>
  <Characters>26230</Characters>
  <Application>Microsoft Office Word</Application>
  <DocSecurity>0</DocSecurity>
  <Lines>218</Lines>
  <Paragraphs>61</Paragraphs>
  <ScaleCrop>false</ScaleCrop>
  <HeadingPairs>
    <vt:vector size="2" baseType="variant">
      <vt:variant>
        <vt:lpstr>Título</vt:lpstr>
      </vt:variant>
      <vt:variant>
        <vt:i4>1</vt:i4>
      </vt:variant>
    </vt:vector>
  </HeadingPairs>
  <TitlesOfParts>
    <vt:vector size="1" baseType="lpstr">
      <vt:lpstr>Definiciones</vt:lpstr>
    </vt:vector>
  </TitlesOfParts>
  <Company/>
  <LinksUpToDate>false</LinksUpToDate>
  <CharactersWithSpaces>30938</CharactersWithSpaces>
  <SharedDoc>false</SharedDoc>
  <HLinks>
    <vt:vector size="12" baseType="variant">
      <vt:variant>
        <vt:i4>4849664</vt:i4>
      </vt:variant>
      <vt:variant>
        <vt:i4>3</vt:i4>
      </vt:variant>
      <vt:variant>
        <vt:i4>0</vt:i4>
      </vt:variant>
      <vt:variant>
        <vt:i4>5</vt:i4>
      </vt:variant>
      <vt:variant>
        <vt:lpwstr>https://sede.asturias.es/</vt:lpwstr>
      </vt:variant>
      <vt:variant>
        <vt:lpwstr/>
      </vt:variant>
      <vt:variant>
        <vt:i4>458788</vt:i4>
      </vt:variant>
      <vt:variant>
        <vt:i4>0</vt:i4>
      </vt:variant>
      <vt:variant>
        <vt:i4>0</vt:i4>
      </vt:variant>
      <vt:variant>
        <vt:i4>5</vt:i4>
      </vt:variant>
      <vt:variant>
        <vt:lpwstr>mailto:caminrealdelamesa@caminrealdelamesa.es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Definiciones</dc:title>
  <dc:subject/>
  <dc:creator>CEDER Navia-porcía</dc:creator>
  <cp:keywords/>
  <cp:lastModifiedBy>lucia</cp:lastModifiedBy>
  <cp:revision>7</cp:revision>
  <cp:lastPrinted>2020-03-03T10:05:00Z</cp:lastPrinted>
  <dcterms:created xsi:type="dcterms:W3CDTF">2020-06-30T10:07:00Z</dcterms:created>
  <dcterms:modified xsi:type="dcterms:W3CDTF">2022-06-03T09:53:00Z</dcterms:modified>
</cp:coreProperties>
</file>